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3D6FFA" w:rsidRDefault="00872883" w:rsidP="007472E3">
      <w:pPr>
        <w:pStyle w:val="2"/>
        <w:jc w:val="center"/>
        <w:rPr>
          <w:b w:val="0"/>
          <w:szCs w:val="28"/>
        </w:rPr>
      </w:pPr>
      <w:r w:rsidRPr="00040C21">
        <w:rPr>
          <w:b w:val="0"/>
          <w:szCs w:val="28"/>
        </w:rPr>
        <w:t xml:space="preserve">МУНИЦИПАЛЬНОЕ ОБРАЗОВАНИЕ </w:t>
      </w:r>
    </w:p>
    <w:p w:rsidR="00872883" w:rsidRPr="00040C21" w:rsidRDefault="00872883" w:rsidP="007472E3">
      <w:pPr>
        <w:pStyle w:val="2"/>
        <w:jc w:val="center"/>
        <w:rPr>
          <w:b w:val="0"/>
          <w:szCs w:val="28"/>
        </w:rPr>
      </w:pPr>
      <w:r w:rsidRPr="00040C21">
        <w:rPr>
          <w:b w:val="0"/>
          <w:szCs w:val="28"/>
        </w:rPr>
        <w:t>«</w:t>
      </w:r>
      <w:r w:rsidR="006C5203">
        <w:rPr>
          <w:b w:val="0"/>
          <w:szCs w:val="28"/>
        </w:rPr>
        <w:t>ГРУШЕВО-ДУБОВСКОЕ</w:t>
      </w:r>
      <w:r w:rsidR="00D57D51">
        <w:rPr>
          <w:b w:val="0"/>
          <w:szCs w:val="28"/>
        </w:rPr>
        <w:t xml:space="preserve"> СЕЛЬСКОЕ ПОСЕЛЕНИЕ</w:t>
      </w:r>
      <w:r w:rsidRPr="00040C21">
        <w:rPr>
          <w:b w:val="0"/>
          <w:szCs w:val="28"/>
        </w:rPr>
        <w:t>»</w:t>
      </w:r>
    </w:p>
    <w:p w:rsidR="00872883" w:rsidRPr="00040C21" w:rsidRDefault="00872883" w:rsidP="007472E3">
      <w:pPr>
        <w:pStyle w:val="2"/>
        <w:jc w:val="center"/>
        <w:rPr>
          <w:b w:val="0"/>
          <w:szCs w:val="28"/>
        </w:rPr>
      </w:pPr>
      <w:r w:rsidRPr="00040C21">
        <w:rPr>
          <w:b w:val="0"/>
          <w:szCs w:val="28"/>
        </w:rPr>
        <w:t xml:space="preserve">АДМИНИСТРАЦИЯ </w:t>
      </w:r>
      <w:r w:rsidR="006C5203">
        <w:rPr>
          <w:b w:val="0"/>
          <w:szCs w:val="28"/>
        </w:rPr>
        <w:t xml:space="preserve">ГРУШЕВО-ДУБОВСКОГО </w:t>
      </w:r>
      <w:r w:rsidR="00D57D51">
        <w:rPr>
          <w:b w:val="0"/>
          <w:szCs w:val="28"/>
        </w:rPr>
        <w:t>СЕЛЬСКОГО ПОСЕЛЕНИЯ</w:t>
      </w:r>
    </w:p>
    <w:p w:rsidR="00872883" w:rsidRPr="00697A2F" w:rsidRDefault="00872883" w:rsidP="00872883">
      <w:pPr>
        <w:pStyle w:val="1"/>
        <w:spacing w:before="120"/>
        <w:rPr>
          <w:b/>
          <w:sz w:val="28"/>
          <w:szCs w:val="28"/>
        </w:rPr>
      </w:pPr>
      <w:r w:rsidRPr="00697A2F">
        <w:rPr>
          <w:b/>
          <w:sz w:val="28"/>
          <w:szCs w:val="28"/>
        </w:rPr>
        <w:t xml:space="preserve"> </w:t>
      </w:r>
      <w:r w:rsidR="00F239EE" w:rsidRPr="00697A2F">
        <w:rPr>
          <w:b/>
          <w:sz w:val="28"/>
          <w:szCs w:val="28"/>
        </w:rPr>
        <w:t>ПОСТАНОВЛЕНИЕ</w:t>
      </w:r>
      <w:r w:rsidR="006C5203">
        <w:rPr>
          <w:b/>
          <w:sz w:val="28"/>
          <w:szCs w:val="28"/>
        </w:rPr>
        <w:t xml:space="preserve"> (ПРОЕКТ)</w:t>
      </w:r>
    </w:p>
    <w:p w:rsidR="00805780" w:rsidRPr="007079B7" w:rsidRDefault="00805780" w:rsidP="00805780">
      <w:pPr>
        <w:suppressAutoHyphens/>
        <w:spacing w:after="100" w:afterAutospacing="1"/>
        <w:jc w:val="center"/>
        <w:rPr>
          <w:sz w:val="28"/>
          <w:szCs w:val="28"/>
          <w:lang w:eastAsia="zh-CN"/>
        </w:rPr>
      </w:pPr>
      <w:r w:rsidRPr="007079B7">
        <w:rPr>
          <w:sz w:val="28"/>
          <w:szCs w:val="28"/>
          <w:lang w:eastAsia="zh-CN"/>
        </w:rPr>
        <w:t xml:space="preserve">от </w:t>
      </w:r>
      <w:r>
        <w:rPr>
          <w:sz w:val="28"/>
          <w:szCs w:val="28"/>
          <w:lang w:eastAsia="zh-CN"/>
        </w:rPr>
        <w:t>___</w:t>
      </w:r>
      <w:r w:rsidRPr="007079B7">
        <w:rPr>
          <w:sz w:val="28"/>
          <w:szCs w:val="28"/>
          <w:lang w:eastAsia="zh-CN"/>
        </w:rPr>
        <w:t>.</w:t>
      </w:r>
      <w:r>
        <w:rPr>
          <w:sz w:val="28"/>
          <w:szCs w:val="28"/>
          <w:lang w:eastAsia="zh-CN"/>
        </w:rPr>
        <w:t>___</w:t>
      </w:r>
      <w:r w:rsidRPr="007079B7">
        <w:rPr>
          <w:sz w:val="28"/>
          <w:szCs w:val="28"/>
          <w:lang w:eastAsia="zh-CN"/>
        </w:rPr>
        <w:t>.202</w:t>
      </w:r>
      <w:r>
        <w:rPr>
          <w:sz w:val="28"/>
          <w:szCs w:val="28"/>
          <w:lang w:eastAsia="zh-CN"/>
        </w:rPr>
        <w:t>4</w:t>
      </w:r>
      <w:r w:rsidRPr="007079B7">
        <w:rPr>
          <w:sz w:val="28"/>
          <w:szCs w:val="28"/>
          <w:lang w:eastAsia="zh-CN"/>
        </w:rPr>
        <w:t xml:space="preserve"> </w:t>
      </w:r>
      <w:r w:rsidR="00F60E12">
        <w:rPr>
          <w:sz w:val="28"/>
          <w:szCs w:val="28"/>
          <w:lang w:eastAsia="zh-CN"/>
        </w:rPr>
        <w:t xml:space="preserve">                                                                                    </w:t>
      </w:r>
      <w:r w:rsidRPr="007079B7">
        <w:rPr>
          <w:sz w:val="28"/>
          <w:szCs w:val="28"/>
          <w:lang w:eastAsia="zh-CN"/>
        </w:rPr>
        <w:t xml:space="preserve">№ </w:t>
      </w:r>
      <w:r>
        <w:rPr>
          <w:sz w:val="28"/>
          <w:szCs w:val="28"/>
          <w:lang w:eastAsia="zh-CN"/>
        </w:rPr>
        <w:t>______</w:t>
      </w:r>
    </w:p>
    <w:p w:rsidR="00872883" w:rsidRPr="00C96E82" w:rsidRDefault="006C5203" w:rsidP="00805780">
      <w:pPr>
        <w:spacing w:before="120"/>
        <w:jc w:val="center"/>
        <w:rPr>
          <w:sz w:val="28"/>
        </w:rPr>
      </w:pPr>
      <w:r>
        <w:rPr>
          <w:sz w:val="28"/>
        </w:rPr>
        <w:t>х</w:t>
      </w:r>
      <w:r w:rsidR="00F60E12">
        <w:rPr>
          <w:sz w:val="28"/>
        </w:rPr>
        <w:t>.</w:t>
      </w:r>
      <w:r w:rsidR="00D57D51">
        <w:rPr>
          <w:sz w:val="28"/>
        </w:rPr>
        <w:t xml:space="preserve"> </w:t>
      </w:r>
      <w:proofErr w:type="spellStart"/>
      <w:r>
        <w:rPr>
          <w:sz w:val="28"/>
        </w:rPr>
        <w:t>Грушевка</w:t>
      </w:r>
      <w:proofErr w:type="spellEnd"/>
    </w:p>
    <w:p w:rsidR="00872883" w:rsidRDefault="00872883" w:rsidP="00872883">
      <w:pPr>
        <w:rPr>
          <w:b/>
          <w:sz w:val="28"/>
        </w:rPr>
      </w:pPr>
    </w:p>
    <w:p w:rsidR="00805780" w:rsidRPr="00805780" w:rsidRDefault="00805780" w:rsidP="00805780">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805780">
        <w:rPr>
          <w:rFonts w:eastAsia="Droid Sans Fallback" w:cs="FreeSans"/>
          <w:b/>
          <w:kern w:val="1"/>
          <w:sz w:val="28"/>
          <w:szCs w:val="28"/>
          <w:lang w:eastAsia="zh-CN" w:bidi="hi-IN"/>
        </w:rPr>
        <w:t>О внесении изменений в постановление</w:t>
      </w:r>
    </w:p>
    <w:p w:rsidR="00805780" w:rsidRDefault="00805780" w:rsidP="00805780">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805780">
        <w:rPr>
          <w:rFonts w:eastAsia="Droid Sans Fallback" w:cs="FreeSans"/>
          <w:b/>
          <w:kern w:val="1"/>
          <w:sz w:val="28"/>
          <w:szCs w:val="28"/>
          <w:lang w:eastAsia="zh-CN" w:bidi="hi-IN"/>
        </w:rPr>
        <w:t xml:space="preserve"> Администрации </w:t>
      </w:r>
      <w:proofErr w:type="spellStart"/>
      <w:r w:rsidR="006C5203">
        <w:rPr>
          <w:rFonts w:eastAsia="Droid Sans Fallback" w:cs="FreeSans"/>
          <w:b/>
          <w:kern w:val="1"/>
          <w:sz w:val="28"/>
          <w:szCs w:val="28"/>
          <w:lang w:eastAsia="zh-CN" w:bidi="hi-IN"/>
        </w:rPr>
        <w:t>Грушево-Дубовского</w:t>
      </w:r>
      <w:proofErr w:type="spellEnd"/>
      <w:r w:rsidR="00D57D51">
        <w:rPr>
          <w:rFonts w:eastAsia="Droid Sans Fallback" w:cs="FreeSans"/>
          <w:b/>
          <w:kern w:val="1"/>
          <w:sz w:val="28"/>
          <w:szCs w:val="28"/>
          <w:lang w:eastAsia="zh-CN" w:bidi="hi-IN"/>
        </w:rPr>
        <w:t xml:space="preserve"> сельского поселения</w:t>
      </w:r>
      <w:r w:rsidRPr="00805780">
        <w:rPr>
          <w:rFonts w:eastAsia="Droid Sans Fallback" w:cs="FreeSans"/>
          <w:b/>
          <w:kern w:val="1"/>
          <w:sz w:val="28"/>
          <w:szCs w:val="28"/>
          <w:lang w:eastAsia="zh-CN" w:bidi="hi-IN"/>
        </w:rPr>
        <w:t xml:space="preserve"> от </w:t>
      </w:r>
      <w:r w:rsidR="00D57D51">
        <w:rPr>
          <w:rFonts w:eastAsia="Droid Sans Fallback" w:cs="FreeSans"/>
          <w:b/>
          <w:kern w:val="1"/>
          <w:sz w:val="28"/>
          <w:szCs w:val="28"/>
          <w:lang w:eastAsia="zh-CN" w:bidi="hi-IN"/>
        </w:rPr>
        <w:t>30</w:t>
      </w:r>
      <w:r w:rsidRPr="00805780">
        <w:rPr>
          <w:rFonts w:eastAsia="Droid Sans Fallback" w:cs="FreeSans"/>
          <w:b/>
          <w:kern w:val="1"/>
          <w:sz w:val="28"/>
          <w:szCs w:val="28"/>
          <w:lang w:eastAsia="zh-CN" w:bidi="hi-IN"/>
        </w:rPr>
        <w:t>.1</w:t>
      </w:r>
      <w:r w:rsidR="00D57D51">
        <w:rPr>
          <w:rFonts w:eastAsia="Droid Sans Fallback" w:cs="FreeSans"/>
          <w:b/>
          <w:kern w:val="1"/>
          <w:sz w:val="28"/>
          <w:szCs w:val="28"/>
          <w:lang w:eastAsia="zh-CN" w:bidi="hi-IN"/>
        </w:rPr>
        <w:t>1</w:t>
      </w:r>
      <w:r w:rsidRPr="00805780">
        <w:rPr>
          <w:rFonts w:eastAsia="Droid Sans Fallback" w:cs="FreeSans"/>
          <w:b/>
          <w:kern w:val="1"/>
          <w:sz w:val="28"/>
          <w:szCs w:val="28"/>
          <w:lang w:eastAsia="zh-CN" w:bidi="hi-IN"/>
        </w:rPr>
        <w:t xml:space="preserve">.2018 № </w:t>
      </w:r>
      <w:r w:rsidR="00D57D51">
        <w:rPr>
          <w:rFonts w:eastAsia="Droid Sans Fallback" w:cs="FreeSans"/>
          <w:b/>
          <w:kern w:val="1"/>
          <w:sz w:val="28"/>
          <w:szCs w:val="28"/>
          <w:lang w:eastAsia="zh-CN" w:bidi="hi-IN"/>
        </w:rPr>
        <w:t>1</w:t>
      </w:r>
      <w:r w:rsidR="006C5203">
        <w:rPr>
          <w:rFonts w:eastAsia="Droid Sans Fallback" w:cs="FreeSans"/>
          <w:b/>
          <w:kern w:val="1"/>
          <w:sz w:val="28"/>
          <w:szCs w:val="28"/>
          <w:lang w:eastAsia="zh-CN" w:bidi="hi-IN"/>
        </w:rPr>
        <w:t>1</w:t>
      </w:r>
      <w:r w:rsidR="00F60E12">
        <w:rPr>
          <w:rFonts w:eastAsia="Droid Sans Fallback" w:cs="FreeSans"/>
          <w:b/>
          <w:kern w:val="1"/>
          <w:sz w:val="28"/>
          <w:szCs w:val="28"/>
          <w:lang w:eastAsia="zh-CN" w:bidi="hi-IN"/>
        </w:rPr>
        <w:t>2</w:t>
      </w:r>
    </w:p>
    <w:p w:rsidR="006C5203" w:rsidRPr="006C5203" w:rsidRDefault="006C5203" w:rsidP="006C5203">
      <w:pPr>
        <w:jc w:val="center"/>
        <w:rPr>
          <w:b/>
          <w:sz w:val="28"/>
          <w:szCs w:val="28"/>
        </w:rPr>
      </w:pPr>
      <w:r w:rsidRPr="006C5203">
        <w:rPr>
          <w:rFonts w:eastAsia="Droid Sans Fallback" w:cs="FreeSans"/>
          <w:b/>
          <w:kern w:val="1"/>
          <w:sz w:val="28"/>
          <w:szCs w:val="28"/>
          <w:lang w:eastAsia="zh-CN" w:bidi="hi-IN"/>
        </w:rPr>
        <w:t>«</w:t>
      </w:r>
      <w:r w:rsidRPr="006C5203">
        <w:rPr>
          <w:b/>
          <w:sz w:val="28"/>
          <w:szCs w:val="28"/>
        </w:rPr>
        <w:t>Об утверждении муниципальной</w:t>
      </w:r>
      <w:r>
        <w:rPr>
          <w:b/>
          <w:sz w:val="28"/>
          <w:szCs w:val="28"/>
        </w:rPr>
        <w:t xml:space="preserve"> </w:t>
      </w:r>
      <w:r w:rsidRPr="006C5203">
        <w:rPr>
          <w:b/>
          <w:sz w:val="28"/>
          <w:szCs w:val="28"/>
        </w:rPr>
        <w:t xml:space="preserve">программы </w:t>
      </w:r>
      <w:proofErr w:type="spellStart"/>
      <w:r w:rsidRPr="006C5203">
        <w:rPr>
          <w:b/>
          <w:sz w:val="28"/>
          <w:szCs w:val="28"/>
        </w:rPr>
        <w:t>Грушево-Дубовского</w:t>
      </w:r>
      <w:proofErr w:type="spellEnd"/>
      <w:r w:rsidRPr="006C5203">
        <w:rPr>
          <w:b/>
          <w:sz w:val="28"/>
          <w:szCs w:val="28"/>
        </w:rPr>
        <w:t xml:space="preserve"> сельского  поселения «</w:t>
      </w:r>
      <w:r w:rsidRPr="006C5203">
        <w:rPr>
          <w:b/>
          <w:kern w:val="2"/>
          <w:sz w:val="28"/>
          <w:szCs w:val="28"/>
          <w:lang w:eastAsia="en-US"/>
        </w:rPr>
        <w:t>Управление муниципальным имуществом</w:t>
      </w:r>
      <w:r w:rsidRPr="006C5203">
        <w:rPr>
          <w:b/>
          <w:sz w:val="28"/>
          <w:szCs w:val="28"/>
        </w:rPr>
        <w:t>»</w:t>
      </w:r>
    </w:p>
    <w:p w:rsidR="006C5203" w:rsidRPr="00805780" w:rsidRDefault="006C5203" w:rsidP="00805780">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p>
    <w:p w:rsidR="00C01AAA" w:rsidRPr="00D035E4" w:rsidRDefault="00D035E4" w:rsidP="00D035E4">
      <w:pPr>
        <w:autoSpaceDE w:val="0"/>
        <w:ind w:firstLine="539"/>
        <w:jc w:val="center"/>
        <w:rPr>
          <w:sz w:val="28"/>
          <w:szCs w:val="28"/>
        </w:rPr>
      </w:pPr>
      <w:r w:rsidRPr="00D035E4">
        <w:rPr>
          <w:sz w:val="28"/>
          <w:szCs w:val="28"/>
        </w:rPr>
        <w:t xml:space="preserve"> </w:t>
      </w:r>
    </w:p>
    <w:p w:rsidR="00805780" w:rsidRPr="00805780" w:rsidRDefault="00805780" w:rsidP="000D4F5C">
      <w:pPr>
        <w:widowControl w:val="0"/>
        <w:tabs>
          <w:tab w:val="left" w:pos="847"/>
          <w:tab w:val="left" w:pos="4928"/>
        </w:tabs>
        <w:suppressAutoHyphens/>
        <w:spacing w:line="228" w:lineRule="auto"/>
        <w:ind w:firstLine="567"/>
        <w:jc w:val="both"/>
        <w:rPr>
          <w:rFonts w:eastAsia="Droid Sans Fallback" w:cs="FreeSans"/>
          <w:kern w:val="1"/>
          <w:sz w:val="16"/>
          <w:szCs w:val="16"/>
          <w:lang w:eastAsia="zh-CN" w:bidi="hi-IN"/>
        </w:rPr>
      </w:pPr>
      <w:r w:rsidRPr="00805780">
        <w:rPr>
          <w:rFonts w:eastAsia="Droid Sans Fallback" w:cs="FreeSans"/>
          <w:kern w:val="1"/>
          <w:sz w:val="28"/>
          <w:szCs w:val="28"/>
          <w:lang w:eastAsia="zh-CN" w:bidi="hi-IN"/>
        </w:rPr>
        <w:t xml:space="preserve">В целях обеспечения реализации муниципальной программы </w:t>
      </w:r>
      <w:r w:rsidRPr="00805780">
        <w:rPr>
          <w:rFonts w:eastAsia="Calibri"/>
          <w:sz w:val="28"/>
          <w:szCs w:val="28"/>
          <w:lang w:eastAsia="en-US"/>
        </w:rPr>
        <w:t>«Управление муниципальным имуществом»</w:t>
      </w:r>
      <w:r w:rsidRPr="00805780">
        <w:rPr>
          <w:rFonts w:eastAsia="Droid Sans Fallback" w:cs="FreeSans"/>
          <w:kern w:val="1"/>
          <w:sz w:val="28"/>
          <w:szCs w:val="28"/>
          <w:lang w:eastAsia="zh-CN" w:bidi="hi-IN"/>
        </w:rPr>
        <w:t xml:space="preserve"> Администрация </w:t>
      </w:r>
      <w:proofErr w:type="spellStart"/>
      <w:r w:rsidR="00781B3D">
        <w:rPr>
          <w:rFonts w:eastAsia="Droid Sans Fallback" w:cs="FreeSans"/>
          <w:kern w:val="1"/>
          <w:sz w:val="28"/>
          <w:szCs w:val="28"/>
          <w:lang w:eastAsia="zh-CN" w:bidi="hi-IN"/>
        </w:rPr>
        <w:t>Грушево-Дубовского</w:t>
      </w:r>
      <w:proofErr w:type="spellEnd"/>
      <w:r w:rsidR="00D57D51">
        <w:rPr>
          <w:rFonts w:eastAsia="Droid Sans Fallback" w:cs="FreeSans"/>
          <w:kern w:val="1"/>
          <w:sz w:val="28"/>
          <w:szCs w:val="28"/>
          <w:lang w:eastAsia="zh-CN" w:bidi="hi-IN"/>
        </w:rPr>
        <w:t xml:space="preserve"> сельского поселения</w:t>
      </w:r>
      <w:r w:rsidRPr="00805780">
        <w:rPr>
          <w:rFonts w:eastAsia="Droid Sans Fallback" w:cs="FreeSans"/>
          <w:kern w:val="1"/>
          <w:sz w:val="28"/>
          <w:szCs w:val="28"/>
          <w:lang w:eastAsia="zh-CN" w:bidi="hi-IN"/>
        </w:rPr>
        <w:t xml:space="preserve"> </w:t>
      </w:r>
      <w:r w:rsidRPr="00805780">
        <w:rPr>
          <w:rFonts w:eastAsia="Droid Sans Fallback" w:cs="FreeSans"/>
          <w:b/>
          <w:spacing w:val="20"/>
          <w:kern w:val="28"/>
          <w:sz w:val="28"/>
          <w:szCs w:val="28"/>
          <w:lang w:eastAsia="zh-CN" w:bidi="hi-IN"/>
        </w:rPr>
        <w:t>постановляет</w:t>
      </w:r>
      <w:r w:rsidRPr="00805780">
        <w:rPr>
          <w:rFonts w:eastAsia="Droid Sans Fallback" w:cs="FreeSans"/>
          <w:b/>
          <w:kern w:val="1"/>
          <w:sz w:val="28"/>
          <w:szCs w:val="28"/>
          <w:lang w:eastAsia="zh-CN" w:bidi="hi-IN"/>
        </w:rPr>
        <w:t>:</w:t>
      </w:r>
    </w:p>
    <w:p w:rsidR="00805780" w:rsidRDefault="00805780" w:rsidP="00C01AAA">
      <w:pPr>
        <w:ind w:firstLine="709"/>
        <w:jc w:val="both"/>
        <w:rPr>
          <w:rFonts w:eastAsia="Droid Sans Fallback" w:cs="FreeSans"/>
          <w:kern w:val="1"/>
          <w:sz w:val="28"/>
          <w:szCs w:val="28"/>
          <w:lang w:eastAsia="zh-CN" w:bidi="hi-IN"/>
        </w:rPr>
      </w:pPr>
    </w:p>
    <w:p w:rsidR="00805780" w:rsidRPr="00A93034" w:rsidRDefault="00C01AAA" w:rsidP="00805780">
      <w:pPr>
        <w:widowControl w:val="0"/>
        <w:tabs>
          <w:tab w:val="left" w:pos="993"/>
        </w:tabs>
        <w:suppressAutoHyphens/>
        <w:spacing w:line="228" w:lineRule="auto"/>
        <w:ind w:firstLine="709"/>
        <w:contextualSpacing/>
        <w:jc w:val="both"/>
        <w:rPr>
          <w:rFonts w:ascii="Calibri" w:eastAsia="Droid Sans Fallback" w:hAnsi="Calibri"/>
          <w:color w:val="000000"/>
          <w:kern w:val="1"/>
          <w:sz w:val="28"/>
          <w:szCs w:val="28"/>
          <w:lang w:bidi="hi-IN"/>
        </w:rPr>
      </w:pPr>
      <w:r w:rsidRPr="00060EE2">
        <w:rPr>
          <w:spacing w:val="-8"/>
          <w:sz w:val="28"/>
          <w:szCs w:val="28"/>
        </w:rPr>
        <w:t>1. </w:t>
      </w:r>
      <w:r w:rsidR="00805780" w:rsidRPr="00205045">
        <w:rPr>
          <w:rFonts w:eastAsia="Droid Sans Fallback"/>
          <w:color w:val="000000"/>
          <w:kern w:val="1"/>
          <w:sz w:val="28"/>
          <w:szCs w:val="28"/>
          <w:lang w:bidi="hi-IN"/>
        </w:rPr>
        <w:t>Внести в постановлени</w:t>
      </w:r>
      <w:r w:rsidR="00805780">
        <w:rPr>
          <w:rFonts w:eastAsia="Droid Sans Fallback"/>
          <w:color w:val="000000"/>
          <w:kern w:val="1"/>
          <w:sz w:val="28"/>
          <w:szCs w:val="28"/>
          <w:lang w:bidi="hi-IN"/>
        </w:rPr>
        <w:t>е</w:t>
      </w:r>
      <w:r w:rsidR="00805780" w:rsidRPr="00205045">
        <w:rPr>
          <w:rFonts w:eastAsia="Droid Sans Fallback"/>
          <w:color w:val="000000"/>
          <w:kern w:val="1"/>
          <w:sz w:val="28"/>
          <w:szCs w:val="28"/>
          <w:lang w:bidi="hi-IN"/>
        </w:rPr>
        <w:t xml:space="preserve"> Администрации </w:t>
      </w:r>
      <w:proofErr w:type="spellStart"/>
      <w:r w:rsidR="00781B3D">
        <w:rPr>
          <w:rFonts w:eastAsia="Droid Sans Fallback" w:cs="FreeSans"/>
          <w:kern w:val="1"/>
          <w:sz w:val="28"/>
          <w:szCs w:val="28"/>
          <w:lang w:eastAsia="zh-CN" w:bidi="hi-IN"/>
        </w:rPr>
        <w:t>Грушево-Дубовского</w:t>
      </w:r>
      <w:proofErr w:type="spellEnd"/>
      <w:r w:rsidR="00D57D51">
        <w:rPr>
          <w:rFonts w:eastAsia="Droid Sans Fallback" w:cs="FreeSans"/>
          <w:kern w:val="1"/>
          <w:sz w:val="28"/>
          <w:szCs w:val="28"/>
          <w:lang w:eastAsia="zh-CN" w:bidi="hi-IN"/>
        </w:rPr>
        <w:t xml:space="preserve"> сельского поселения</w:t>
      </w:r>
      <w:r w:rsidR="00D57D51" w:rsidRPr="00805780">
        <w:rPr>
          <w:rFonts w:eastAsia="Droid Sans Fallback" w:cs="FreeSans"/>
          <w:kern w:val="1"/>
          <w:sz w:val="28"/>
          <w:szCs w:val="28"/>
          <w:lang w:eastAsia="zh-CN" w:bidi="hi-IN"/>
        </w:rPr>
        <w:t xml:space="preserve"> </w:t>
      </w:r>
      <w:r w:rsidR="00805780" w:rsidRPr="00205045">
        <w:rPr>
          <w:rFonts w:eastAsia="Droid Sans Fallback"/>
          <w:color w:val="000000"/>
          <w:kern w:val="1"/>
          <w:sz w:val="28"/>
          <w:szCs w:val="28"/>
          <w:lang w:bidi="hi-IN"/>
        </w:rPr>
        <w:t>от</w:t>
      </w:r>
      <w:r w:rsidR="00805780">
        <w:rPr>
          <w:rFonts w:eastAsia="Droid Sans Fallback"/>
          <w:color w:val="000000"/>
          <w:kern w:val="1"/>
          <w:sz w:val="28"/>
          <w:szCs w:val="28"/>
          <w:lang w:bidi="hi-IN"/>
        </w:rPr>
        <w:t xml:space="preserve"> </w:t>
      </w:r>
      <w:r w:rsidR="00D57D51">
        <w:rPr>
          <w:rFonts w:eastAsia="Droid Sans Fallback" w:cs="FreeSans"/>
          <w:kern w:val="1"/>
          <w:sz w:val="28"/>
          <w:szCs w:val="28"/>
          <w:lang w:eastAsia="zh-CN" w:bidi="hi-IN"/>
        </w:rPr>
        <w:t>30</w:t>
      </w:r>
      <w:r w:rsidR="00805780" w:rsidRPr="00805780">
        <w:rPr>
          <w:rFonts w:eastAsia="Droid Sans Fallback" w:cs="FreeSans"/>
          <w:kern w:val="1"/>
          <w:sz w:val="28"/>
          <w:szCs w:val="28"/>
          <w:lang w:eastAsia="zh-CN" w:bidi="hi-IN"/>
        </w:rPr>
        <w:t>.1</w:t>
      </w:r>
      <w:r w:rsidR="00D57D51">
        <w:rPr>
          <w:rFonts w:eastAsia="Droid Sans Fallback" w:cs="FreeSans"/>
          <w:kern w:val="1"/>
          <w:sz w:val="28"/>
          <w:szCs w:val="28"/>
          <w:lang w:eastAsia="zh-CN" w:bidi="hi-IN"/>
        </w:rPr>
        <w:t>1</w:t>
      </w:r>
      <w:r w:rsidR="00805780" w:rsidRPr="00805780">
        <w:rPr>
          <w:rFonts w:eastAsia="Droid Sans Fallback" w:cs="FreeSans"/>
          <w:kern w:val="1"/>
          <w:sz w:val="28"/>
          <w:szCs w:val="28"/>
          <w:lang w:eastAsia="zh-CN" w:bidi="hi-IN"/>
        </w:rPr>
        <w:t xml:space="preserve">.2018 № </w:t>
      </w:r>
      <w:r w:rsidR="00D57D51">
        <w:rPr>
          <w:rFonts w:eastAsia="Droid Sans Fallback" w:cs="FreeSans"/>
          <w:kern w:val="1"/>
          <w:sz w:val="28"/>
          <w:szCs w:val="28"/>
          <w:lang w:eastAsia="zh-CN" w:bidi="hi-IN"/>
        </w:rPr>
        <w:t>1</w:t>
      </w:r>
      <w:r w:rsidR="00781B3D">
        <w:rPr>
          <w:rFonts w:eastAsia="Droid Sans Fallback" w:cs="FreeSans"/>
          <w:kern w:val="1"/>
          <w:sz w:val="28"/>
          <w:szCs w:val="28"/>
          <w:lang w:eastAsia="zh-CN" w:bidi="hi-IN"/>
        </w:rPr>
        <w:t>1</w:t>
      </w:r>
      <w:r w:rsidR="00F60E12">
        <w:rPr>
          <w:rFonts w:eastAsia="Droid Sans Fallback" w:cs="FreeSans"/>
          <w:kern w:val="1"/>
          <w:sz w:val="28"/>
          <w:szCs w:val="28"/>
          <w:lang w:eastAsia="zh-CN" w:bidi="hi-IN"/>
        </w:rPr>
        <w:t>2</w:t>
      </w:r>
      <w:r w:rsidR="00805780" w:rsidRPr="00205045">
        <w:rPr>
          <w:rFonts w:eastAsia="Droid Sans Fallback"/>
          <w:color w:val="000000"/>
          <w:kern w:val="1"/>
          <w:sz w:val="28"/>
          <w:szCs w:val="28"/>
          <w:lang w:bidi="hi-IN"/>
        </w:rPr>
        <w:t xml:space="preserve"> </w:t>
      </w:r>
      <w:r w:rsidR="00805780">
        <w:rPr>
          <w:rFonts w:eastAsia="Droid Sans Fallback"/>
          <w:color w:val="000000"/>
          <w:kern w:val="1"/>
          <w:sz w:val="28"/>
          <w:szCs w:val="28"/>
          <w:lang w:bidi="hi-IN"/>
        </w:rPr>
        <w:t>«Об у</w:t>
      </w:r>
      <w:r w:rsidRPr="00060EE2">
        <w:rPr>
          <w:spacing w:val="-8"/>
          <w:sz w:val="28"/>
          <w:szCs w:val="28"/>
        </w:rPr>
        <w:t>твер</w:t>
      </w:r>
      <w:r w:rsidR="00805780">
        <w:rPr>
          <w:spacing w:val="-8"/>
          <w:sz w:val="28"/>
          <w:szCs w:val="28"/>
        </w:rPr>
        <w:t>ждении</w:t>
      </w:r>
      <w:r w:rsidRPr="00060EE2">
        <w:rPr>
          <w:spacing w:val="-8"/>
          <w:sz w:val="28"/>
          <w:szCs w:val="28"/>
        </w:rPr>
        <w:t xml:space="preserve"> муниципальн</w:t>
      </w:r>
      <w:r w:rsidR="00805780">
        <w:rPr>
          <w:spacing w:val="-8"/>
          <w:sz w:val="28"/>
          <w:szCs w:val="28"/>
        </w:rPr>
        <w:t xml:space="preserve">ой </w:t>
      </w:r>
      <w:r w:rsidRPr="00060EE2">
        <w:rPr>
          <w:spacing w:val="-8"/>
          <w:sz w:val="28"/>
          <w:szCs w:val="28"/>
        </w:rPr>
        <w:t>программ</w:t>
      </w:r>
      <w:r w:rsidR="00805780">
        <w:rPr>
          <w:spacing w:val="-8"/>
          <w:sz w:val="28"/>
          <w:szCs w:val="28"/>
        </w:rPr>
        <w:t>ы</w:t>
      </w:r>
      <w:r w:rsidRPr="00060EE2">
        <w:rPr>
          <w:spacing w:val="-8"/>
          <w:sz w:val="28"/>
          <w:szCs w:val="28"/>
        </w:rPr>
        <w:t xml:space="preserve"> </w:t>
      </w:r>
      <w:proofErr w:type="spellStart"/>
      <w:r w:rsidR="005C2D16">
        <w:rPr>
          <w:spacing w:val="-8"/>
          <w:sz w:val="28"/>
          <w:szCs w:val="28"/>
        </w:rPr>
        <w:t>Грушево-Дубовского</w:t>
      </w:r>
      <w:proofErr w:type="spellEnd"/>
      <w:r w:rsidR="005C2D16">
        <w:rPr>
          <w:spacing w:val="-8"/>
          <w:sz w:val="28"/>
          <w:szCs w:val="28"/>
        </w:rPr>
        <w:t xml:space="preserve"> сельского поселения </w:t>
      </w:r>
      <w:r w:rsidRPr="00060EE2">
        <w:rPr>
          <w:spacing w:val="-8"/>
          <w:sz w:val="28"/>
          <w:szCs w:val="28"/>
        </w:rPr>
        <w:t>«</w:t>
      </w:r>
      <w:r w:rsidRPr="00060EE2">
        <w:rPr>
          <w:rFonts w:eastAsia="Calibri"/>
          <w:sz w:val="28"/>
          <w:szCs w:val="28"/>
          <w:lang w:eastAsia="en-US"/>
        </w:rPr>
        <w:t xml:space="preserve">Управление муниципальным имуществом» </w:t>
      </w:r>
      <w:r w:rsidR="00805780">
        <w:rPr>
          <w:rFonts w:eastAsia="Droid Sans Fallback"/>
          <w:color w:val="000000"/>
          <w:kern w:val="1"/>
          <w:sz w:val="28"/>
          <w:szCs w:val="28"/>
          <w:lang w:bidi="hi-IN"/>
        </w:rPr>
        <w:t>изменения согласно приложению к настоящему постановлению.</w:t>
      </w:r>
    </w:p>
    <w:p w:rsidR="00805780" w:rsidRPr="001D5BC6" w:rsidRDefault="00C01AAA" w:rsidP="00805780">
      <w:pPr>
        <w:widowControl w:val="0"/>
        <w:tabs>
          <w:tab w:val="left" w:pos="993"/>
        </w:tabs>
        <w:suppressAutoHyphens/>
        <w:spacing w:line="228" w:lineRule="auto"/>
        <w:ind w:firstLine="709"/>
        <w:contextualSpacing/>
        <w:jc w:val="both"/>
        <w:rPr>
          <w:rFonts w:eastAsia="Droid Sans Fallback"/>
          <w:color w:val="000000"/>
          <w:kern w:val="1"/>
          <w:sz w:val="28"/>
          <w:szCs w:val="28"/>
          <w:lang w:bidi="hi-IN"/>
        </w:rPr>
      </w:pPr>
      <w:r w:rsidRPr="00060EE2">
        <w:rPr>
          <w:sz w:val="28"/>
          <w:szCs w:val="28"/>
        </w:rPr>
        <w:t>2.</w:t>
      </w:r>
      <w:r w:rsidR="00C53AAC">
        <w:rPr>
          <w:sz w:val="28"/>
          <w:szCs w:val="28"/>
        </w:rPr>
        <w:t xml:space="preserve"> </w:t>
      </w:r>
      <w:r w:rsidR="00805780" w:rsidRPr="001D5BC6">
        <w:rPr>
          <w:rFonts w:eastAsia="Droid Sans Fallback"/>
          <w:color w:val="000000"/>
          <w:kern w:val="1"/>
          <w:sz w:val="28"/>
          <w:szCs w:val="28"/>
          <w:lang w:bidi="hi-IN"/>
        </w:rPr>
        <w:t xml:space="preserve">Настоящее постановление вступает в силу </w:t>
      </w:r>
      <w:r w:rsidR="00805780">
        <w:rPr>
          <w:rFonts w:eastAsia="Droid Sans Fallback"/>
          <w:color w:val="000000"/>
          <w:kern w:val="1"/>
          <w:sz w:val="28"/>
          <w:szCs w:val="28"/>
          <w:lang w:bidi="hi-IN"/>
        </w:rPr>
        <w:t>с 01.01.2025, после</w:t>
      </w:r>
      <w:r w:rsidR="00805780" w:rsidRPr="001D5BC6">
        <w:rPr>
          <w:rFonts w:eastAsia="Droid Sans Fallback"/>
          <w:color w:val="000000"/>
          <w:kern w:val="1"/>
          <w:sz w:val="28"/>
          <w:szCs w:val="28"/>
          <w:lang w:bidi="hi-IN"/>
        </w:rPr>
        <w:t xml:space="preserve"> официального опубликования</w:t>
      </w:r>
      <w:r w:rsidR="0080578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D57D51">
        <w:rPr>
          <w:rFonts w:eastAsia="Droid Sans Fallback"/>
          <w:color w:val="000000"/>
          <w:kern w:val="1"/>
          <w:sz w:val="28"/>
          <w:szCs w:val="28"/>
          <w:lang w:bidi="hi-IN"/>
        </w:rPr>
        <w:t xml:space="preserve"> </w:t>
      </w:r>
      <w:proofErr w:type="spellStart"/>
      <w:r w:rsidR="004E0DF7">
        <w:rPr>
          <w:rFonts w:eastAsia="Droid Sans Fallback"/>
          <w:color w:val="000000"/>
          <w:kern w:val="1"/>
          <w:sz w:val="28"/>
          <w:szCs w:val="28"/>
          <w:lang w:bidi="hi-IN"/>
        </w:rPr>
        <w:t>Грушево-Дубовского</w:t>
      </w:r>
      <w:proofErr w:type="spellEnd"/>
      <w:r w:rsidR="00D57D51">
        <w:rPr>
          <w:rFonts w:eastAsia="Droid Sans Fallback"/>
          <w:color w:val="000000"/>
          <w:kern w:val="1"/>
          <w:sz w:val="28"/>
          <w:szCs w:val="28"/>
          <w:lang w:bidi="hi-IN"/>
        </w:rPr>
        <w:t xml:space="preserve"> сельского поселения </w:t>
      </w:r>
      <w:proofErr w:type="spellStart"/>
      <w:r w:rsidR="00805780" w:rsidRPr="00205045">
        <w:rPr>
          <w:rFonts w:eastAsia="Droid Sans Fallback"/>
          <w:color w:val="000000"/>
          <w:kern w:val="1"/>
          <w:sz w:val="28"/>
          <w:szCs w:val="28"/>
          <w:lang w:bidi="hi-IN"/>
        </w:rPr>
        <w:t>Белокалитвинского</w:t>
      </w:r>
      <w:proofErr w:type="spellEnd"/>
      <w:r w:rsidR="00805780" w:rsidRPr="00205045">
        <w:rPr>
          <w:rFonts w:eastAsia="Droid Sans Fallback"/>
          <w:color w:val="000000"/>
          <w:kern w:val="1"/>
          <w:sz w:val="28"/>
          <w:szCs w:val="28"/>
          <w:lang w:bidi="hi-IN"/>
        </w:rPr>
        <w:t xml:space="preserve"> района</w:t>
      </w:r>
      <w:r w:rsidR="00805780">
        <w:rPr>
          <w:rFonts w:eastAsia="Droid Sans Fallback"/>
          <w:color w:val="000000"/>
          <w:kern w:val="1"/>
          <w:sz w:val="28"/>
          <w:szCs w:val="28"/>
          <w:lang w:bidi="hi-IN"/>
        </w:rPr>
        <w:t xml:space="preserve"> на 2025 год и плановый период 2026 и 2027 годов</w:t>
      </w:r>
      <w:r w:rsidR="00805780" w:rsidRPr="001D5BC6">
        <w:rPr>
          <w:rFonts w:eastAsia="Droid Sans Fallback"/>
          <w:color w:val="000000"/>
          <w:kern w:val="1"/>
          <w:sz w:val="28"/>
          <w:szCs w:val="28"/>
          <w:lang w:bidi="hi-IN"/>
        </w:rPr>
        <w:t>.</w:t>
      </w:r>
    </w:p>
    <w:p w:rsidR="005555A7" w:rsidRDefault="00805780" w:rsidP="00D57D51">
      <w:pPr>
        <w:autoSpaceDE w:val="0"/>
        <w:ind w:firstLine="709"/>
        <w:jc w:val="both"/>
        <w:rPr>
          <w:b/>
          <w:sz w:val="28"/>
        </w:rPr>
      </w:pPr>
      <w:r>
        <w:rPr>
          <w:sz w:val="28"/>
          <w:szCs w:val="28"/>
        </w:rPr>
        <w:t>3</w:t>
      </w:r>
      <w:r w:rsidR="00C01AAA" w:rsidRPr="00464A49">
        <w:rPr>
          <w:sz w:val="28"/>
          <w:szCs w:val="28"/>
        </w:rPr>
        <w:t xml:space="preserve">. </w:t>
      </w:r>
      <w:proofErr w:type="gramStart"/>
      <w:r w:rsidR="00C01AAA" w:rsidRPr="00464A49">
        <w:rPr>
          <w:sz w:val="28"/>
          <w:szCs w:val="28"/>
        </w:rPr>
        <w:t>Контроль   за</w:t>
      </w:r>
      <w:proofErr w:type="gramEnd"/>
      <w:r w:rsidR="00C01AAA" w:rsidRPr="00464A49">
        <w:rPr>
          <w:sz w:val="28"/>
          <w:szCs w:val="28"/>
        </w:rPr>
        <w:t xml:space="preserve">   исполнением   настоящего  постановления  </w:t>
      </w:r>
      <w:r w:rsidR="00D57D51">
        <w:rPr>
          <w:sz w:val="28"/>
          <w:szCs w:val="28"/>
        </w:rPr>
        <w:t>оставляю за собой</w:t>
      </w:r>
    </w:p>
    <w:p w:rsidR="00EE733B" w:rsidRDefault="00EE733B" w:rsidP="00EE733B">
      <w:pPr>
        <w:keepNext/>
        <w:outlineLvl w:val="1"/>
        <w:rPr>
          <w:b/>
          <w:sz w:val="28"/>
        </w:rPr>
      </w:pPr>
      <w:bookmarkStart w:id="1" w:name="Наименование"/>
      <w:bookmarkEnd w:id="1"/>
    </w:p>
    <w:p w:rsidR="00805780" w:rsidRDefault="00805780" w:rsidP="00EE733B">
      <w:pPr>
        <w:keepNext/>
        <w:outlineLvl w:val="1"/>
        <w:rPr>
          <w:sz w:val="28"/>
          <w:szCs w:val="20"/>
        </w:rPr>
      </w:pPr>
      <w:r w:rsidRPr="00805780">
        <w:rPr>
          <w:sz w:val="28"/>
          <w:szCs w:val="20"/>
        </w:rPr>
        <w:t>Глава Администрации</w:t>
      </w:r>
    </w:p>
    <w:p w:rsidR="004E0DF7" w:rsidRDefault="004E0DF7" w:rsidP="00805780">
      <w:pPr>
        <w:keepNext/>
        <w:outlineLvl w:val="1"/>
        <w:rPr>
          <w:rFonts w:eastAsia="Droid Sans Fallback" w:cs="FreeSans"/>
          <w:kern w:val="1"/>
          <w:sz w:val="28"/>
          <w:szCs w:val="28"/>
          <w:lang w:eastAsia="zh-CN" w:bidi="hi-IN"/>
        </w:rPr>
      </w:pPr>
      <w:proofErr w:type="spellStart"/>
      <w:r>
        <w:rPr>
          <w:rFonts w:eastAsia="Droid Sans Fallback" w:cs="FreeSans"/>
          <w:kern w:val="1"/>
          <w:sz w:val="28"/>
          <w:szCs w:val="28"/>
          <w:lang w:eastAsia="zh-CN" w:bidi="hi-IN"/>
        </w:rPr>
        <w:t>Грушево-Дубовского</w:t>
      </w:r>
      <w:proofErr w:type="spellEnd"/>
    </w:p>
    <w:p w:rsidR="00872883" w:rsidRPr="00805780" w:rsidRDefault="00D57D51" w:rsidP="00805780">
      <w:pPr>
        <w:keepNext/>
        <w:outlineLvl w:val="1"/>
        <w:rPr>
          <w:sz w:val="28"/>
          <w:szCs w:val="20"/>
        </w:rPr>
      </w:pPr>
      <w:r>
        <w:rPr>
          <w:rFonts w:eastAsia="Droid Sans Fallback" w:cs="FreeSans"/>
          <w:kern w:val="1"/>
          <w:sz w:val="28"/>
          <w:szCs w:val="28"/>
          <w:lang w:eastAsia="zh-CN" w:bidi="hi-IN"/>
        </w:rPr>
        <w:t>сельского поселения</w:t>
      </w:r>
      <w:r w:rsidR="00872883" w:rsidRPr="00805780">
        <w:rPr>
          <w:sz w:val="28"/>
          <w:szCs w:val="28"/>
        </w:rPr>
        <w:tab/>
      </w:r>
      <w:r w:rsidR="00872883" w:rsidRPr="00C96E82">
        <w:tab/>
      </w:r>
      <w:r w:rsidR="00872883" w:rsidRPr="00C96E82">
        <w:tab/>
      </w:r>
      <w:r w:rsidR="00872883" w:rsidRPr="00C96E82">
        <w:tab/>
      </w:r>
      <w:r w:rsidR="004E0DF7">
        <w:t xml:space="preserve">                        </w:t>
      </w:r>
      <w:r w:rsidR="00042119">
        <w:tab/>
      </w:r>
      <w:r w:rsidR="004E0DF7">
        <w:rPr>
          <w:sz w:val="28"/>
          <w:szCs w:val="28"/>
        </w:rPr>
        <w:t>И.В. Никулин</w:t>
      </w:r>
    </w:p>
    <w:p w:rsidR="00872883" w:rsidRDefault="00872883" w:rsidP="00872883">
      <w:pPr>
        <w:rPr>
          <w:sz w:val="28"/>
        </w:rPr>
      </w:pPr>
    </w:p>
    <w:tbl>
      <w:tblPr>
        <w:tblW w:w="0" w:type="auto"/>
        <w:tblLayout w:type="fixed"/>
        <w:tblLook w:val="0000"/>
      </w:tblPr>
      <w:tblGrid>
        <w:gridCol w:w="5353"/>
        <w:gridCol w:w="4253"/>
      </w:tblGrid>
      <w:tr w:rsidR="00C01AAA" w:rsidRPr="006D7357" w:rsidTr="00292C22">
        <w:tc>
          <w:tcPr>
            <w:tcW w:w="5353" w:type="dxa"/>
            <w:shd w:val="clear" w:color="auto" w:fill="auto"/>
          </w:tcPr>
          <w:p w:rsidR="00C01AAA" w:rsidRPr="00C53AAC" w:rsidRDefault="00C01AAA" w:rsidP="00292C22">
            <w:pPr>
              <w:snapToGrid w:val="0"/>
              <w:rPr>
                <w:rFonts w:eastAsia="Calibri"/>
                <w:sz w:val="27"/>
                <w:szCs w:val="27"/>
                <w:lang w:eastAsia="en-US"/>
              </w:rPr>
            </w:pPr>
          </w:p>
        </w:tc>
        <w:tc>
          <w:tcPr>
            <w:tcW w:w="4253" w:type="dxa"/>
            <w:shd w:val="clear" w:color="auto" w:fill="auto"/>
          </w:tcPr>
          <w:p w:rsidR="004E0DF7" w:rsidRDefault="004E0DF7" w:rsidP="00292C22">
            <w:pPr>
              <w:ind w:left="-108"/>
              <w:jc w:val="center"/>
              <w:rPr>
                <w:sz w:val="27"/>
                <w:szCs w:val="27"/>
              </w:rPr>
            </w:pPr>
          </w:p>
          <w:p w:rsidR="004E0DF7" w:rsidRDefault="004E0DF7" w:rsidP="00292C22">
            <w:pPr>
              <w:ind w:left="-108"/>
              <w:jc w:val="center"/>
              <w:rPr>
                <w:sz w:val="27"/>
                <w:szCs w:val="27"/>
              </w:rPr>
            </w:pPr>
          </w:p>
          <w:p w:rsidR="004E0DF7" w:rsidRDefault="004E0DF7" w:rsidP="00292C22">
            <w:pPr>
              <w:ind w:left="-108"/>
              <w:jc w:val="center"/>
              <w:rPr>
                <w:sz w:val="27"/>
                <w:szCs w:val="27"/>
              </w:rPr>
            </w:pPr>
          </w:p>
          <w:p w:rsidR="004E0DF7" w:rsidRDefault="004E0DF7" w:rsidP="00292C22">
            <w:pPr>
              <w:ind w:left="-108"/>
              <w:jc w:val="center"/>
              <w:rPr>
                <w:sz w:val="27"/>
                <w:szCs w:val="27"/>
              </w:rPr>
            </w:pPr>
          </w:p>
          <w:p w:rsidR="004E0DF7" w:rsidRDefault="004E0DF7" w:rsidP="00292C22">
            <w:pPr>
              <w:ind w:left="-108"/>
              <w:jc w:val="center"/>
              <w:rPr>
                <w:sz w:val="27"/>
                <w:szCs w:val="27"/>
              </w:rPr>
            </w:pPr>
          </w:p>
          <w:p w:rsidR="004E0DF7" w:rsidRDefault="004E0DF7" w:rsidP="00292C22">
            <w:pPr>
              <w:ind w:left="-108"/>
              <w:jc w:val="center"/>
              <w:rPr>
                <w:sz w:val="27"/>
                <w:szCs w:val="27"/>
              </w:rPr>
            </w:pPr>
          </w:p>
          <w:p w:rsidR="004E0DF7" w:rsidRDefault="004E0DF7" w:rsidP="00292C22">
            <w:pPr>
              <w:ind w:left="-108"/>
              <w:jc w:val="center"/>
              <w:rPr>
                <w:sz w:val="27"/>
                <w:szCs w:val="27"/>
              </w:rPr>
            </w:pPr>
          </w:p>
          <w:p w:rsidR="004E0DF7" w:rsidRDefault="004E0DF7" w:rsidP="00292C22">
            <w:pPr>
              <w:ind w:left="-108"/>
              <w:jc w:val="center"/>
              <w:rPr>
                <w:sz w:val="27"/>
                <w:szCs w:val="27"/>
              </w:rPr>
            </w:pPr>
          </w:p>
          <w:p w:rsidR="00C01AAA" w:rsidRPr="006D7357" w:rsidRDefault="00C01AAA" w:rsidP="00292C22">
            <w:pPr>
              <w:ind w:left="-108"/>
              <w:jc w:val="center"/>
              <w:rPr>
                <w:sz w:val="27"/>
                <w:szCs w:val="27"/>
              </w:rPr>
            </w:pPr>
            <w:r w:rsidRPr="006D7357">
              <w:rPr>
                <w:sz w:val="27"/>
                <w:szCs w:val="27"/>
              </w:rPr>
              <w:lastRenderedPageBreak/>
              <w:t xml:space="preserve">Приложение </w:t>
            </w:r>
          </w:p>
          <w:p w:rsidR="00C01AAA" w:rsidRPr="006D7357" w:rsidRDefault="00C01AAA" w:rsidP="00292C22">
            <w:pPr>
              <w:ind w:left="-108"/>
              <w:jc w:val="center"/>
              <w:rPr>
                <w:sz w:val="27"/>
                <w:szCs w:val="27"/>
              </w:rPr>
            </w:pPr>
            <w:r w:rsidRPr="006D7357">
              <w:rPr>
                <w:sz w:val="27"/>
                <w:szCs w:val="27"/>
              </w:rPr>
              <w:t xml:space="preserve">к постановлению Администрации </w:t>
            </w:r>
            <w:proofErr w:type="spellStart"/>
            <w:r w:rsidR="004E0DF7">
              <w:rPr>
                <w:sz w:val="27"/>
                <w:szCs w:val="27"/>
              </w:rPr>
              <w:t>Грушево-Дубовского</w:t>
            </w:r>
            <w:proofErr w:type="spellEnd"/>
            <w:r w:rsidR="00D57D51">
              <w:rPr>
                <w:sz w:val="27"/>
                <w:szCs w:val="27"/>
              </w:rPr>
              <w:t xml:space="preserve"> сельского поселения</w:t>
            </w:r>
          </w:p>
          <w:p w:rsidR="00C01AAA" w:rsidRPr="006D7357" w:rsidRDefault="00C01AAA" w:rsidP="00292C22">
            <w:pPr>
              <w:ind w:left="-108"/>
              <w:jc w:val="center"/>
              <w:rPr>
                <w:rFonts w:eastAsia="Calibri"/>
                <w:sz w:val="27"/>
                <w:szCs w:val="27"/>
                <w:lang w:eastAsia="en-US"/>
              </w:rPr>
            </w:pPr>
            <w:r w:rsidRPr="006D7357">
              <w:rPr>
                <w:sz w:val="27"/>
                <w:szCs w:val="27"/>
              </w:rPr>
              <w:t xml:space="preserve">от </w:t>
            </w:r>
            <w:r w:rsidR="00805780" w:rsidRPr="006D7357">
              <w:rPr>
                <w:sz w:val="27"/>
                <w:szCs w:val="27"/>
              </w:rPr>
              <w:t>__</w:t>
            </w:r>
            <w:r w:rsidRPr="006D7357">
              <w:rPr>
                <w:sz w:val="27"/>
                <w:szCs w:val="27"/>
              </w:rPr>
              <w:t>.</w:t>
            </w:r>
            <w:r w:rsidR="00805780" w:rsidRPr="006D7357">
              <w:rPr>
                <w:sz w:val="27"/>
                <w:szCs w:val="27"/>
              </w:rPr>
              <w:t>__</w:t>
            </w:r>
            <w:r w:rsidR="00C53AAC" w:rsidRPr="006D7357">
              <w:rPr>
                <w:sz w:val="27"/>
                <w:szCs w:val="27"/>
              </w:rPr>
              <w:t>.</w:t>
            </w:r>
            <w:r w:rsidR="00E93087" w:rsidRPr="006D7357">
              <w:rPr>
                <w:sz w:val="27"/>
                <w:szCs w:val="27"/>
              </w:rPr>
              <w:t xml:space="preserve"> </w:t>
            </w:r>
            <w:r w:rsidR="00805780" w:rsidRPr="006D7357">
              <w:rPr>
                <w:sz w:val="27"/>
                <w:szCs w:val="27"/>
              </w:rPr>
              <w:t>2024</w:t>
            </w:r>
            <w:r w:rsidRPr="006D7357">
              <w:rPr>
                <w:sz w:val="27"/>
                <w:szCs w:val="27"/>
              </w:rPr>
              <w:t xml:space="preserve"> № </w:t>
            </w:r>
            <w:r w:rsidR="00805780" w:rsidRPr="006D7357">
              <w:rPr>
                <w:sz w:val="27"/>
                <w:szCs w:val="27"/>
              </w:rPr>
              <w:t>____</w:t>
            </w:r>
          </w:p>
          <w:p w:rsidR="00C01AAA" w:rsidRPr="006D7357" w:rsidRDefault="00C01AAA" w:rsidP="00292C22">
            <w:pPr>
              <w:rPr>
                <w:rFonts w:eastAsia="Calibri"/>
                <w:sz w:val="27"/>
                <w:szCs w:val="27"/>
                <w:lang w:eastAsia="en-US"/>
              </w:rPr>
            </w:pPr>
          </w:p>
        </w:tc>
      </w:tr>
    </w:tbl>
    <w:p w:rsidR="00805780" w:rsidRPr="006D7357" w:rsidRDefault="00805780" w:rsidP="00805780">
      <w:pPr>
        <w:jc w:val="center"/>
        <w:outlineLvl w:val="0"/>
        <w:rPr>
          <w:sz w:val="28"/>
          <w:szCs w:val="28"/>
        </w:rPr>
      </w:pPr>
      <w:r w:rsidRPr="006D7357">
        <w:rPr>
          <w:sz w:val="28"/>
          <w:szCs w:val="28"/>
        </w:rPr>
        <w:lastRenderedPageBreak/>
        <w:t>Изменения, вносимые в постановление</w:t>
      </w:r>
    </w:p>
    <w:p w:rsidR="00C01AAA" w:rsidRPr="006D7357" w:rsidRDefault="00805780" w:rsidP="00805780">
      <w:pPr>
        <w:jc w:val="center"/>
        <w:rPr>
          <w:rFonts w:eastAsia="Calibri"/>
          <w:sz w:val="28"/>
          <w:szCs w:val="28"/>
          <w:lang w:eastAsia="en-US"/>
        </w:rPr>
      </w:pPr>
      <w:r w:rsidRPr="006D7357">
        <w:rPr>
          <w:sz w:val="28"/>
          <w:szCs w:val="28"/>
        </w:rPr>
        <w:t xml:space="preserve">Администрации </w:t>
      </w:r>
      <w:proofErr w:type="spellStart"/>
      <w:r w:rsidR="004E0DF7">
        <w:rPr>
          <w:rFonts w:eastAsia="Droid Sans Fallback" w:cs="FreeSans"/>
          <w:kern w:val="1"/>
          <w:sz w:val="28"/>
          <w:szCs w:val="28"/>
          <w:lang w:eastAsia="zh-CN" w:bidi="hi-IN"/>
        </w:rPr>
        <w:t>Грушево-Дубовского</w:t>
      </w:r>
      <w:proofErr w:type="spellEnd"/>
      <w:r w:rsidR="00D57D51">
        <w:rPr>
          <w:rFonts w:eastAsia="Droid Sans Fallback" w:cs="FreeSans"/>
          <w:kern w:val="1"/>
          <w:sz w:val="28"/>
          <w:szCs w:val="28"/>
          <w:lang w:eastAsia="zh-CN" w:bidi="hi-IN"/>
        </w:rPr>
        <w:t xml:space="preserve"> сельского поселения</w:t>
      </w:r>
      <w:r w:rsidR="00D57D51" w:rsidRPr="00805780">
        <w:rPr>
          <w:rFonts w:eastAsia="Droid Sans Fallback" w:cs="FreeSans"/>
          <w:kern w:val="1"/>
          <w:sz w:val="28"/>
          <w:szCs w:val="28"/>
          <w:lang w:eastAsia="zh-CN" w:bidi="hi-IN"/>
        </w:rPr>
        <w:t xml:space="preserve"> </w:t>
      </w:r>
      <w:r w:rsidR="00D57D51">
        <w:rPr>
          <w:rFonts w:eastAsia="Droid Sans Fallback" w:cs="FreeSans"/>
          <w:kern w:val="1"/>
          <w:sz w:val="28"/>
          <w:szCs w:val="28"/>
          <w:lang w:eastAsia="zh-CN" w:bidi="hi-IN"/>
        </w:rPr>
        <w:t>30</w:t>
      </w:r>
      <w:r w:rsidRPr="006D7357">
        <w:rPr>
          <w:rFonts w:eastAsia="Droid Sans Fallback" w:cs="FreeSans"/>
          <w:kern w:val="1"/>
          <w:sz w:val="28"/>
          <w:szCs w:val="28"/>
          <w:lang w:eastAsia="zh-CN" w:bidi="hi-IN"/>
        </w:rPr>
        <w:t>.1</w:t>
      </w:r>
      <w:r w:rsidR="00D57D51">
        <w:rPr>
          <w:rFonts w:eastAsia="Droid Sans Fallback" w:cs="FreeSans"/>
          <w:kern w:val="1"/>
          <w:sz w:val="28"/>
          <w:szCs w:val="28"/>
          <w:lang w:eastAsia="zh-CN" w:bidi="hi-IN"/>
        </w:rPr>
        <w:t>1</w:t>
      </w:r>
      <w:r w:rsidRPr="006D7357">
        <w:rPr>
          <w:rFonts w:eastAsia="Droid Sans Fallback" w:cs="FreeSans"/>
          <w:kern w:val="1"/>
          <w:sz w:val="28"/>
          <w:szCs w:val="28"/>
          <w:lang w:eastAsia="zh-CN" w:bidi="hi-IN"/>
        </w:rPr>
        <w:t xml:space="preserve">.2018 № </w:t>
      </w:r>
      <w:r w:rsidR="00D57D51">
        <w:rPr>
          <w:rFonts w:eastAsia="Droid Sans Fallback" w:cs="FreeSans"/>
          <w:kern w:val="1"/>
          <w:sz w:val="28"/>
          <w:szCs w:val="28"/>
          <w:lang w:eastAsia="zh-CN" w:bidi="hi-IN"/>
        </w:rPr>
        <w:t>1</w:t>
      </w:r>
      <w:r w:rsidR="005C2D16">
        <w:rPr>
          <w:rFonts w:eastAsia="Droid Sans Fallback" w:cs="FreeSans"/>
          <w:kern w:val="1"/>
          <w:sz w:val="28"/>
          <w:szCs w:val="28"/>
          <w:lang w:eastAsia="zh-CN" w:bidi="hi-IN"/>
        </w:rPr>
        <w:t>1</w:t>
      </w:r>
      <w:r w:rsidR="00F60E12">
        <w:rPr>
          <w:rFonts w:eastAsia="Droid Sans Fallback" w:cs="FreeSans"/>
          <w:kern w:val="1"/>
          <w:sz w:val="28"/>
          <w:szCs w:val="28"/>
          <w:lang w:eastAsia="zh-CN" w:bidi="hi-IN"/>
        </w:rPr>
        <w:t>2</w:t>
      </w:r>
      <w:r w:rsidRPr="006D7357">
        <w:rPr>
          <w:rFonts w:eastAsia="Droid Sans Fallback"/>
          <w:color w:val="000000"/>
          <w:kern w:val="1"/>
          <w:sz w:val="28"/>
          <w:szCs w:val="28"/>
          <w:lang w:bidi="hi-IN"/>
        </w:rPr>
        <w:t xml:space="preserve"> «Об у</w:t>
      </w:r>
      <w:r w:rsidRPr="006D7357">
        <w:rPr>
          <w:spacing w:val="-8"/>
          <w:sz w:val="28"/>
          <w:szCs w:val="28"/>
        </w:rPr>
        <w:t xml:space="preserve">тверждении муниципальной программы </w:t>
      </w:r>
      <w:r w:rsidR="005C2D16">
        <w:rPr>
          <w:spacing w:val="-8"/>
          <w:sz w:val="28"/>
          <w:szCs w:val="28"/>
        </w:rPr>
        <w:t xml:space="preserve"> </w:t>
      </w:r>
      <w:proofErr w:type="spellStart"/>
      <w:r w:rsidR="005C2D16">
        <w:rPr>
          <w:spacing w:val="-8"/>
          <w:sz w:val="28"/>
          <w:szCs w:val="28"/>
        </w:rPr>
        <w:t>Грушево-Дубовского</w:t>
      </w:r>
      <w:proofErr w:type="spellEnd"/>
      <w:r w:rsidR="005C2D16">
        <w:rPr>
          <w:spacing w:val="-8"/>
          <w:sz w:val="28"/>
          <w:szCs w:val="28"/>
        </w:rPr>
        <w:t xml:space="preserve"> сельского поселения </w:t>
      </w:r>
      <w:r w:rsidRPr="006D7357">
        <w:rPr>
          <w:spacing w:val="-8"/>
          <w:sz w:val="28"/>
          <w:szCs w:val="28"/>
        </w:rPr>
        <w:t>«</w:t>
      </w:r>
      <w:r w:rsidRPr="006D7357">
        <w:rPr>
          <w:rFonts w:eastAsia="Calibri"/>
          <w:sz w:val="28"/>
          <w:szCs w:val="28"/>
          <w:lang w:eastAsia="en-US"/>
        </w:rPr>
        <w:t xml:space="preserve">Управление муниципальным имуществом» </w:t>
      </w:r>
    </w:p>
    <w:p w:rsidR="00805780" w:rsidRPr="006D7357" w:rsidRDefault="00805780" w:rsidP="00805780">
      <w:pPr>
        <w:jc w:val="center"/>
        <w:rPr>
          <w:rFonts w:eastAsia="Calibri"/>
          <w:sz w:val="28"/>
          <w:szCs w:val="28"/>
          <w:lang w:eastAsia="en-US"/>
        </w:rPr>
      </w:pPr>
    </w:p>
    <w:p w:rsidR="005C2D16" w:rsidRPr="00AA6A23" w:rsidRDefault="005C2D16" w:rsidP="005C2D16">
      <w:pPr>
        <w:numPr>
          <w:ilvl w:val="0"/>
          <w:numId w:val="35"/>
        </w:numPr>
        <w:suppressAutoHyphens/>
        <w:ind w:left="0" w:right="424" w:firstLine="567"/>
        <w:jc w:val="both"/>
        <w:rPr>
          <w:color w:val="00000A"/>
          <w:sz w:val="28"/>
          <w:szCs w:val="28"/>
          <w:lang w:eastAsia="zh-CN"/>
        </w:rPr>
      </w:pPr>
      <w:r w:rsidRPr="00AA6A23">
        <w:rPr>
          <w:color w:val="00000A"/>
          <w:sz w:val="28"/>
          <w:szCs w:val="28"/>
          <w:lang w:eastAsia="zh-CN"/>
        </w:rPr>
        <w:t>В преамбуле слова «</w:t>
      </w:r>
      <w:r>
        <w:rPr>
          <w:color w:val="00000A"/>
          <w:sz w:val="28"/>
          <w:szCs w:val="28"/>
          <w:lang w:eastAsia="zh-CN"/>
        </w:rPr>
        <w:t>21.03</w:t>
      </w:r>
      <w:r w:rsidRPr="00AA6A23">
        <w:rPr>
          <w:color w:val="00000A"/>
          <w:sz w:val="28"/>
          <w:szCs w:val="28"/>
          <w:lang w:eastAsia="zh-CN"/>
        </w:rPr>
        <w:t xml:space="preserve">.2018 № </w:t>
      </w:r>
      <w:r>
        <w:rPr>
          <w:color w:val="00000A"/>
          <w:sz w:val="28"/>
          <w:szCs w:val="28"/>
          <w:lang w:eastAsia="zh-CN"/>
        </w:rPr>
        <w:t>25</w:t>
      </w:r>
      <w:r w:rsidRPr="00AA6A23">
        <w:rPr>
          <w:color w:val="00000A"/>
          <w:sz w:val="28"/>
          <w:szCs w:val="28"/>
          <w:lang w:eastAsia="zh-CN"/>
        </w:rPr>
        <w:t>» заменить словами «</w:t>
      </w:r>
      <w:r>
        <w:rPr>
          <w:color w:val="00000A"/>
          <w:sz w:val="28"/>
          <w:szCs w:val="28"/>
          <w:lang w:eastAsia="zh-CN"/>
        </w:rPr>
        <w:t>12</w:t>
      </w:r>
      <w:r w:rsidRPr="00AA6A23">
        <w:rPr>
          <w:color w:val="00000A"/>
          <w:sz w:val="28"/>
          <w:szCs w:val="28"/>
          <w:lang w:eastAsia="zh-CN"/>
        </w:rPr>
        <w:t>.07.2024 №</w:t>
      </w:r>
      <w:r>
        <w:rPr>
          <w:color w:val="00000A"/>
          <w:sz w:val="28"/>
          <w:szCs w:val="28"/>
          <w:lang w:eastAsia="zh-CN"/>
        </w:rPr>
        <w:t xml:space="preserve"> 67</w:t>
      </w:r>
      <w:r w:rsidRPr="00AA6A23">
        <w:rPr>
          <w:color w:val="00000A"/>
          <w:sz w:val="28"/>
          <w:szCs w:val="28"/>
          <w:lang w:eastAsia="zh-CN"/>
        </w:rPr>
        <w:t>»</w:t>
      </w:r>
    </w:p>
    <w:p w:rsidR="005C2D16" w:rsidRDefault="005C2D16" w:rsidP="005C2D16">
      <w:pPr>
        <w:numPr>
          <w:ilvl w:val="0"/>
          <w:numId w:val="35"/>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805780" w:rsidRPr="006D7357" w:rsidRDefault="00805780" w:rsidP="00805780">
      <w:pPr>
        <w:suppressAutoHyphens/>
        <w:ind w:left="567" w:right="424"/>
        <w:jc w:val="right"/>
        <w:rPr>
          <w:color w:val="00000A"/>
          <w:sz w:val="28"/>
          <w:szCs w:val="28"/>
          <w:lang w:eastAsia="zh-CN"/>
        </w:rPr>
      </w:pP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«Приложение </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к постановлению</w:t>
      </w:r>
    </w:p>
    <w:p w:rsidR="00805780" w:rsidRPr="006D7357" w:rsidRDefault="00805780" w:rsidP="00805780">
      <w:pPr>
        <w:suppressAutoHyphens/>
        <w:ind w:left="567" w:right="424"/>
        <w:jc w:val="center"/>
        <w:rPr>
          <w:color w:val="00000A"/>
          <w:sz w:val="28"/>
          <w:szCs w:val="28"/>
          <w:lang w:eastAsia="zh-CN"/>
        </w:rPr>
      </w:pPr>
      <w:r w:rsidRPr="006D7357">
        <w:rPr>
          <w:color w:val="00000A"/>
          <w:sz w:val="28"/>
          <w:szCs w:val="28"/>
          <w:lang w:eastAsia="zh-CN"/>
        </w:rPr>
        <w:t xml:space="preserve">                                                                                     Администрации</w:t>
      </w:r>
    </w:p>
    <w:p w:rsidR="00805780" w:rsidRPr="006D7357" w:rsidRDefault="004E0DF7" w:rsidP="00805780">
      <w:pPr>
        <w:suppressAutoHyphens/>
        <w:ind w:left="567" w:right="424"/>
        <w:jc w:val="right"/>
        <w:rPr>
          <w:color w:val="00000A"/>
          <w:sz w:val="28"/>
          <w:szCs w:val="28"/>
          <w:lang w:eastAsia="zh-CN"/>
        </w:rPr>
      </w:pPr>
      <w:proofErr w:type="spellStart"/>
      <w:r>
        <w:rPr>
          <w:color w:val="00000A"/>
          <w:sz w:val="28"/>
          <w:szCs w:val="28"/>
          <w:lang w:eastAsia="zh-CN"/>
        </w:rPr>
        <w:t>Грушево-Дубовского</w:t>
      </w:r>
      <w:proofErr w:type="spellEnd"/>
      <w:r w:rsidR="00D57D51">
        <w:rPr>
          <w:color w:val="00000A"/>
          <w:sz w:val="28"/>
          <w:szCs w:val="28"/>
          <w:lang w:eastAsia="zh-CN"/>
        </w:rPr>
        <w:t xml:space="preserve"> сельского поселения</w:t>
      </w:r>
    </w:p>
    <w:p w:rsidR="00805780" w:rsidRPr="006D7357" w:rsidRDefault="00805780" w:rsidP="00805780">
      <w:pPr>
        <w:jc w:val="center"/>
        <w:rPr>
          <w:rFonts w:eastAsia="Calibri"/>
          <w:sz w:val="28"/>
          <w:szCs w:val="28"/>
          <w:lang w:eastAsia="en-US"/>
        </w:rPr>
      </w:pPr>
      <w:r w:rsidRPr="006D7357">
        <w:rPr>
          <w:color w:val="00000A"/>
          <w:sz w:val="28"/>
          <w:szCs w:val="28"/>
          <w:lang w:eastAsia="zh-CN"/>
        </w:rPr>
        <w:t xml:space="preserve">                                                                                      от </w:t>
      </w:r>
      <w:r w:rsidR="00D57D51">
        <w:rPr>
          <w:color w:val="00000A"/>
          <w:sz w:val="28"/>
          <w:szCs w:val="28"/>
          <w:lang w:eastAsia="zh-CN"/>
        </w:rPr>
        <w:t>30</w:t>
      </w:r>
      <w:r w:rsidRPr="006D7357">
        <w:rPr>
          <w:color w:val="00000A"/>
          <w:sz w:val="28"/>
          <w:szCs w:val="28"/>
          <w:lang w:eastAsia="zh-CN"/>
        </w:rPr>
        <w:t>.1</w:t>
      </w:r>
      <w:r w:rsidR="00D57D51">
        <w:rPr>
          <w:color w:val="00000A"/>
          <w:sz w:val="28"/>
          <w:szCs w:val="28"/>
          <w:lang w:eastAsia="zh-CN"/>
        </w:rPr>
        <w:t>1</w:t>
      </w:r>
      <w:r w:rsidRPr="006D7357">
        <w:rPr>
          <w:color w:val="00000A"/>
          <w:sz w:val="28"/>
          <w:szCs w:val="28"/>
          <w:lang w:eastAsia="zh-CN"/>
        </w:rPr>
        <w:t xml:space="preserve">.2018 № </w:t>
      </w:r>
      <w:r w:rsidR="00D57D51">
        <w:rPr>
          <w:color w:val="00000A"/>
          <w:sz w:val="28"/>
          <w:szCs w:val="28"/>
          <w:lang w:eastAsia="zh-CN"/>
        </w:rPr>
        <w:t>1</w:t>
      </w:r>
      <w:r w:rsidR="005C2D16">
        <w:rPr>
          <w:color w:val="00000A"/>
          <w:sz w:val="28"/>
          <w:szCs w:val="28"/>
          <w:lang w:eastAsia="zh-CN"/>
        </w:rPr>
        <w:t>1</w:t>
      </w:r>
      <w:r w:rsidR="002215C6">
        <w:rPr>
          <w:color w:val="00000A"/>
          <w:sz w:val="28"/>
          <w:szCs w:val="28"/>
          <w:lang w:eastAsia="zh-CN"/>
        </w:rPr>
        <w:t>2</w:t>
      </w:r>
    </w:p>
    <w:p w:rsidR="00805780" w:rsidRPr="006D7357" w:rsidRDefault="00805780" w:rsidP="00805780">
      <w:pPr>
        <w:jc w:val="center"/>
        <w:rPr>
          <w:rFonts w:eastAsia="Calibri"/>
          <w:sz w:val="28"/>
          <w:szCs w:val="28"/>
          <w:lang w:eastAsia="en-US"/>
        </w:rPr>
      </w:pPr>
    </w:p>
    <w:p w:rsidR="009526E7" w:rsidRPr="006D7357" w:rsidRDefault="009526E7" w:rsidP="009526E7">
      <w:pPr>
        <w:ind w:firstLine="720"/>
        <w:jc w:val="center"/>
        <w:rPr>
          <w:sz w:val="28"/>
          <w:szCs w:val="28"/>
        </w:rPr>
      </w:pPr>
      <w:r w:rsidRPr="006D7357">
        <w:rPr>
          <w:sz w:val="28"/>
          <w:szCs w:val="28"/>
        </w:rPr>
        <w:t>МУНИЦИПАЛЬНАЯ ПРОГРАММА</w:t>
      </w:r>
      <w:r w:rsidR="005814F3">
        <w:rPr>
          <w:sz w:val="28"/>
          <w:szCs w:val="28"/>
        </w:rPr>
        <w:t xml:space="preserve">  ГРУШЕВО-ДУБОВСКОГО СЕЛЬСКОГО ПОСЕЛЕНИЯ</w:t>
      </w:r>
    </w:p>
    <w:p w:rsidR="009526E7" w:rsidRPr="006D7357" w:rsidRDefault="009526E7" w:rsidP="009526E7">
      <w:pPr>
        <w:ind w:firstLine="720"/>
        <w:jc w:val="center"/>
        <w:rPr>
          <w:sz w:val="28"/>
          <w:szCs w:val="28"/>
        </w:rPr>
      </w:pPr>
      <w:r w:rsidRPr="006D7357">
        <w:rPr>
          <w:sz w:val="28"/>
          <w:szCs w:val="28"/>
        </w:rPr>
        <w:t xml:space="preserve"> «УПРАВЛЕНИЕ МУНИЦИПАЛЬНЫМ ИМУЩЕСТВОМ»</w:t>
      </w:r>
    </w:p>
    <w:p w:rsidR="009526E7" w:rsidRPr="006D7357" w:rsidRDefault="009526E7" w:rsidP="009526E7">
      <w:pPr>
        <w:ind w:firstLine="567"/>
        <w:jc w:val="both"/>
      </w:pP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I. Стратегические приоритеты</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 xml:space="preserve">муниципальной программы </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w:t>
      </w:r>
      <w:r w:rsidRPr="006D7357">
        <w:rPr>
          <w:rFonts w:eastAsia="Calibri"/>
          <w:sz w:val="28"/>
          <w:szCs w:val="28"/>
          <w:lang w:eastAsia="en-US"/>
        </w:rPr>
        <w:t>Управление муниципальным имуществом</w:t>
      </w:r>
      <w:r w:rsidRPr="006D7357">
        <w:rPr>
          <w:rFonts w:eastAsiaTheme="minorEastAsia"/>
          <w:sz w:val="28"/>
          <w:szCs w:val="28"/>
        </w:rPr>
        <w:t>»</w:t>
      </w:r>
    </w:p>
    <w:p w:rsidR="009526E7" w:rsidRPr="006D7357" w:rsidRDefault="009526E7" w:rsidP="009526E7">
      <w:pPr>
        <w:widowControl w:val="0"/>
        <w:autoSpaceDE w:val="0"/>
        <w:autoSpaceDN w:val="0"/>
        <w:adjustRightInd w:val="0"/>
        <w:rPr>
          <w:rFonts w:eastAsiaTheme="minorEastAsia"/>
          <w:sz w:val="28"/>
          <w:szCs w:val="28"/>
        </w:rPr>
      </w:pP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1. Оценка текущего состояния сферы реализации</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 xml:space="preserve">муниципальной программы </w:t>
      </w:r>
    </w:p>
    <w:p w:rsidR="009526E7" w:rsidRPr="006D7357" w:rsidRDefault="009526E7" w:rsidP="009526E7">
      <w:pPr>
        <w:widowControl w:val="0"/>
        <w:autoSpaceDE w:val="0"/>
        <w:autoSpaceDN w:val="0"/>
        <w:adjustRightInd w:val="0"/>
        <w:jc w:val="center"/>
        <w:rPr>
          <w:rFonts w:eastAsiaTheme="minorEastAsia"/>
          <w:sz w:val="28"/>
          <w:szCs w:val="28"/>
        </w:rPr>
      </w:pPr>
      <w:r w:rsidRPr="006D7357">
        <w:rPr>
          <w:rFonts w:eastAsiaTheme="minorEastAsia"/>
          <w:sz w:val="28"/>
          <w:szCs w:val="28"/>
        </w:rPr>
        <w:t>«</w:t>
      </w:r>
      <w:r w:rsidRPr="006D7357">
        <w:rPr>
          <w:rFonts w:eastAsia="Calibri"/>
          <w:sz w:val="28"/>
          <w:szCs w:val="28"/>
          <w:lang w:eastAsia="en-US"/>
        </w:rPr>
        <w:t>Управление муниципальным имуществом</w:t>
      </w:r>
      <w:r w:rsidRPr="006D7357">
        <w:rPr>
          <w:rFonts w:eastAsiaTheme="minorEastAsia"/>
          <w:sz w:val="28"/>
          <w:szCs w:val="28"/>
        </w:rPr>
        <w:t>»</w:t>
      </w:r>
    </w:p>
    <w:p w:rsidR="00907236" w:rsidRPr="006D7357" w:rsidRDefault="00907236" w:rsidP="009526E7">
      <w:pPr>
        <w:ind w:firstLine="567"/>
        <w:jc w:val="both"/>
        <w:rPr>
          <w:color w:val="FF0000"/>
          <w:sz w:val="28"/>
          <w:szCs w:val="28"/>
        </w:rPr>
      </w:pPr>
    </w:p>
    <w:p w:rsidR="00387F31" w:rsidRPr="006D7357" w:rsidRDefault="00387F31" w:rsidP="009526E7">
      <w:pPr>
        <w:ind w:firstLine="567"/>
        <w:jc w:val="both"/>
        <w:rPr>
          <w:sz w:val="28"/>
          <w:szCs w:val="28"/>
        </w:rPr>
      </w:pPr>
    </w:p>
    <w:p w:rsidR="0025145F" w:rsidRPr="006D7357" w:rsidRDefault="009526E7" w:rsidP="009526E7">
      <w:pPr>
        <w:ind w:firstLine="567"/>
        <w:jc w:val="both"/>
        <w:rPr>
          <w:sz w:val="28"/>
          <w:szCs w:val="28"/>
        </w:rPr>
      </w:pPr>
      <w:r w:rsidRPr="006D7357">
        <w:rPr>
          <w:sz w:val="28"/>
          <w:szCs w:val="28"/>
        </w:rPr>
        <w:t>Муниципальная программа «</w:t>
      </w:r>
      <w:r w:rsidR="00907236" w:rsidRPr="006D7357">
        <w:rPr>
          <w:rFonts w:eastAsia="Calibri"/>
          <w:sz w:val="28"/>
          <w:szCs w:val="28"/>
          <w:lang w:eastAsia="en-US"/>
        </w:rPr>
        <w:t>Управление муниципальным имуществом</w:t>
      </w:r>
      <w:r w:rsidRPr="006D7357">
        <w:rPr>
          <w:sz w:val="28"/>
          <w:szCs w:val="28"/>
        </w:rPr>
        <w:t xml:space="preserve">» (далее - муниципальная программа) определяет цели и основные приоритеты в сфере </w:t>
      </w:r>
      <w:r w:rsidR="0025145F" w:rsidRPr="006D7357">
        <w:rPr>
          <w:sz w:val="28"/>
          <w:szCs w:val="28"/>
        </w:rPr>
        <w:t xml:space="preserve">управления муниципальным имуществом и земельными ресурсами </w:t>
      </w:r>
      <w:r w:rsidRPr="006D7357">
        <w:rPr>
          <w:sz w:val="28"/>
          <w:szCs w:val="28"/>
        </w:rPr>
        <w:t xml:space="preserve"> в части</w:t>
      </w:r>
      <w:r w:rsidR="0025145F" w:rsidRPr="006D7357">
        <w:rPr>
          <w:sz w:val="28"/>
          <w:szCs w:val="28"/>
        </w:rPr>
        <w:t xml:space="preserve"> </w:t>
      </w:r>
      <w:r w:rsidR="005C3A93" w:rsidRPr="006D7357">
        <w:rPr>
          <w:sz w:val="28"/>
          <w:szCs w:val="28"/>
        </w:rPr>
        <w:t xml:space="preserve">повышения эффективности использования муниципального имущества,  </w:t>
      </w:r>
      <w:r w:rsidR="0025145F" w:rsidRPr="006D7357">
        <w:rPr>
          <w:sz w:val="28"/>
          <w:szCs w:val="28"/>
        </w:rPr>
        <w:t>увеличения доходов от использования имущества и земельных участков, вовлечения муниципального имущества</w:t>
      </w:r>
      <w:r w:rsidR="005C3A93" w:rsidRPr="006D7357">
        <w:rPr>
          <w:sz w:val="28"/>
          <w:szCs w:val="28"/>
        </w:rPr>
        <w:t xml:space="preserve"> в хозяйственный оборот.</w:t>
      </w:r>
    </w:p>
    <w:p w:rsidR="00CA0E1D" w:rsidRPr="006D7357" w:rsidRDefault="00CA0E1D" w:rsidP="00D60B4F">
      <w:pPr>
        <w:ind w:firstLine="709"/>
        <w:jc w:val="both"/>
        <w:rPr>
          <w:sz w:val="28"/>
          <w:szCs w:val="28"/>
        </w:rPr>
      </w:pPr>
      <w:r w:rsidRPr="006D7357">
        <w:rPr>
          <w:sz w:val="28"/>
          <w:szCs w:val="28"/>
        </w:rPr>
        <w:t xml:space="preserve">Управление муниципальной собственностью является одной из основных и значимых направлений деятельности администрации </w:t>
      </w:r>
      <w:r w:rsidR="005814F3">
        <w:rPr>
          <w:sz w:val="28"/>
          <w:szCs w:val="28"/>
        </w:rPr>
        <w:t>поселения</w:t>
      </w:r>
      <w:r w:rsidRPr="006D7357">
        <w:rPr>
          <w:sz w:val="28"/>
          <w:szCs w:val="28"/>
        </w:rPr>
        <w:t xml:space="preserve">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w:t>
      </w:r>
    </w:p>
    <w:p w:rsidR="00D60B4F" w:rsidRPr="00434D0B" w:rsidRDefault="00D60B4F" w:rsidP="00D60B4F">
      <w:pPr>
        <w:ind w:firstLine="709"/>
        <w:jc w:val="both"/>
        <w:rPr>
          <w:sz w:val="28"/>
          <w:szCs w:val="28"/>
        </w:rPr>
      </w:pPr>
      <w:r w:rsidRPr="00434D0B">
        <w:rPr>
          <w:sz w:val="28"/>
          <w:szCs w:val="28"/>
        </w:rPr>
        <w:lastRenderedPageBreak/>
        <w:t xml:space="preserve">Муниципальное имущество </w:t>
      </w:r>
      <w:r w:rsidR="00D57D51">
        <w:rPr>
          <w:sz w:val="28"/>
          <w:szCs w:val="28"/>
        </w:rPr>
        <w:t>поселения</w:t>
      </w:r>
      <w:r w:rsidRPr="00434D0B">
        <w:rPr>
          <w:sz w:val="28"/>
          <w:szCs w:val="28"/>
        </w:rPr>
        <w:t xml:space="preserve">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w:t>
      </w:r>
    </w:p>
    <w:p w:rsidR="00D60B4F" w:rsidRPr="00434D0B" w:rsidRDefault="00D60B4F" w:rsidP="00D60B4F">
      <w:pPr>
        <w:ind w:firstLine="709"/>
        <w:jc w:val="both"/>
        <w:rPr>
          <w:sz w:val="28"/>
          <w:szCs w:val="28"/>
        </w:rPr>
      </w:pPr>
      <w:r w:rsidRPr="00434D0B">
        <w:rPr>
          <w:sz w:val="28"/>
          <w:szCs w:val="28"/>
        </w:rPr>
        <w:t>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 и отчуждение по иным основаниям, передача во владение и пользование,</w:t>
      </w:r>
      <w:r w:rsidR="00E625E2" w:rsidRPr="00434D0B">
        <w:rPr>
          <w:sz w:val="28"/>
          <w:szCs w:val="28"/>
        </w:rPr>
        <w:t xml:space="preserve"> в аренду, </w:t>
      </w:r>
      <w:r w:rsidRPr="00434D0B">
        <w:rPr>
          <w:sz w:val="28"/>
          <w:szCs w:val="28"/>
        </w:rPr>
        <w:t xml:space="preserve"> реорганизация и ликвидация предприяти</w:t>
      </w:r>
      <w:r w:rsidR="00E625E2" w:rsidRPr="00434D0B">
        <w:rPr>
          <w:sz w:val="28"/>
          <w:szCs w:val="28"/>
        </w:rPr>
        <w:t>й</w:t>
      </w:r>
      <w:r w:rsidRPr="00434D0B">
        <w:rPr>
          <w:sz w:val="28"/>
          <w:szCs w:val="28"/>
        </w:rPr>
        <w:t xml:space="preserve"> и муниципальных учреждений и т.п.</w:t>
      </w:r>
    </w:p>
    <w:p w:rsidR="00E625E2" w:rsidRPr="00434D0B" w:rsidRDefault="00E625E2" w:rsidP="006E4DA3">
      <w:pPr>
        <w:ind w:firstLine="709"/>
        <w:jc w:val="both"/>
        <w:rPr>
          <w:sz w:val="28"/>
          <w:szCs w:val="28"/>
        </w:rPr>
      </w:pPr>
      <w:r w:rsidRPr="00434D0B">
        <w:rPr>
          <w:sz w:val="28"/>
          <w:szCs w:val="28"/>
        </w:rPr>
        <w:t xml:space="preserve">Прогнозные показатели по выполнению планового задания по поступлению  неналоговых доходов в бюджет </w:t>
      </w:r>
      <w:r w:rsidR="00D57D51">
        <w:rPr>
          <w:sz w:val="28"/>
          <w:szCs w:val="28"/>
        </w:rPr>
        <w:t>поселения</w:t>
      </w:r>
      <w:r w:rsidRPr="00434D0B">
        <w:rPr>
          <w:sz w:val="28"/>
          <w:szCs w:val="28"/>
        </w:rPr>
        <w:t xml:space="preserve"> имеют положительную динамику</w:t>
      </w:r>
      <w:r w:rsidRPr="004F1236">
        <w:rPr>
          <w:sz w:val="28"/>
          <w:szCs w:val="28"/>
        </w:rPr>
        <w:t xml:space="preserve">. В 2023 году составили </w:t>
      </w:r>
      <w:r w:rsidR="005814F3" w:rsidRPr="00EB09AB">
        <w:rPr>
          <w:sz w:val="28"/>
          <w:szCs w:val="28"/>
        </w:rPr>
        <w:t>44,8</w:t>
      </w:r>
      <w:r w:rsidRPr="00EB09AB">
        <w:rPr>
          <w:sz w:val="28"/>
          <w:szCs w:val="28"/>
        </w:rPr>
        <w:t xml:space="preserve"> тыс. руб., что составляет </w:t>
      </w:r>
      <w:r w:rsidR="005814F3" w:rsidRPr="00EB09AB">
        <w:rPr>
          <w:sz w:val="28"/>
          <w:szCs w:val="28"/>
        </w:rPr>
        <w:t>71,0</w:t>
      </w:r>
      <w:r w:rsidRPr="00EB09AB">
        <w:rPr>
          <w:sz w:val="28"/>
          <w:szCs w:val="28"/>
        </w:rPr>
        <w:t xml:space="preserve">% от планового показателя, в 2022 году </w:t>
      </w:r>
      <w:r w:rsidR="00EB09AB" w:rsidRPr="00EB09AB">
        <w:rPr>
          <w:sz w:val="28"/>
          <w:szCs w:val="28"/>
        </w:rPr>
        <w:t xml:space="preserve"> составили 50,3 тыс. руб., что составляет  102,2</w:t>
      </w:r>
      <w:r w:rsidRPr="00EB09AB">
        <w:rPr>
          <w:sz w:val="28"/>
          <w:szCs w:val="28"/>
        </w:rPr>
        <w:t>%</w:t>
      </w:r>
      <w:r w:rsidR="00EB09AB">
        <w:rPr>
          <w:sz w:val="28"/>
          <w:szCs w:val="28"/>
        </w:rPr>
        <w:t xml:space="preserve"> от планового показателя</w:t>
      </w:r>
      <w:r w:rsidRPr="00EB09AB">
        <w:rPr>
          <w:sz w:val="28"/>
          <w:szCs w:val="28"/>
        </w:rPr>
        <w:t>.</w:t>
      </w:r>
      <w:r w:rsidRPr="00434D0B">
        <w:rPr>
          <w:sz w:val="28"/>
          <w:szCs w:val="28"/>
        </w:rPr>
        <w:t xml:space="preserve"> </w:t>
      </w:r>
    </w:p>
    <w:p w:rsidR="00803982" w:rsidRPr="004F1236" w:rsidRDefault="00E625E2" w:rsidP="00E625E2">
      <w:pPr>
        <w:ind w:firstLine="709"/>
        <w:jc w:val="both"/>
        <w:rPr>
          <w:sz w:val="28"/>
          <w:szCs w:val="28"/>
        </w:rPr>
      </w:pPr>
      <w:r w:rsidRPr="004F1236">
        <w:rPr>
          <w:sz w:val="28"/>
          <w:szCs w:val="28"/>
        </w:rPr>
        <w:t>В соответствии с ежегодно утверждаемым Прогнозным планом приватизации (далее - Прогнозный план) проводится приватизация муниципального имущества</w:t>
      </w:r>
      <w:r w:rsidR="00803982" w:rsidRPr="004F1236">
        <w:rPr>
          <w:sz w:val="28"/>
          <w:szCs w:val="28"/>
        </w:rPr>
        <w:t>.</w:t>
      </w:r>
    </w:p>
    <w:p w:rsidR="00C01AAA" w:rsidRPr="00434D0B" w:rsidRDefault="00C01AAA" w:rsidP="00C01AAA">
      <w:pPr>
        <w:jc w:val="center"/>
        <w:rPr>
          <w:sz w:val="28"/>
          <w:szCs w:val="28"/>
        </w:rPr>
      </w:pPr>
    </w:p>
    <w:p w:rsidR="009754C2" w:rsidRPr="00434D0B" w:rsidRDefault="009754C2" w:rsidP="006E4DA3">
      <w:pPr>
        <w:pStyle w:val="ConsPlusNormal"/>
        <w:ind w:firstLine="0"/>
        <w:jc w:val="center"/>
        <w:rPr>
          <w:rFonts w:ascii="Times New Roman" w:hAnsi="Times New Roman" w:cs="Times New Roman"/>
          <w:sz w:val="28"/>
          <w:szCs w:val="28"/>
        </w:rPr>
      </w:pPr>
      <w:r w:rsidRPr="00434D0B">
        <w:rPr>
          <w:rFonts w:ascii="Times New Roman" w:hAnsi="Times New Roman" w:cs="Times New Roman"/>
          <w:sz w:val="28"/>
          <w:szCs w:val="28"/>
        </w:rPr>
        <w:t>2. Описание приоритетов и целей</w:t>
      </w:r>
    </w:p>
    <w:p w:rsidR="009754C2" w:rsidRPr="00434D0B" w:rsidRDefault="009754C2" w:rsidP="006E4DA3">
      <w:pPr>
        <w:widowControl w:val="0"/>
        <w:autoSpaceDE w:val="0"/>
        <w:autoSpaceDN w:val="0"/>
        <w:adjustRightInd w:val="0"/>
        <w:jc w:val="center"/>
        <w:rPr>
          <w:sz w:val="28"/>
          <w:szCs w:val="28"/>
        </w:rPr>
      </w:pPr>
      <w:r w:rsidRPr="00434D0B">
        <w:rPr>
          <w:sz w:val="28"/>
          <w:szCs w:val="28"/>
        </w:rPr>
        <w:t xml:space="preserve">муниципальной программы </w:t>
      </w:r>
      <w:proofErr w:type="spellStart"/>
      <w:r w:rsidR="004E0DF7">
        <w:rPr>
          <w:rFonts w:eastAsia="Calibri"/>
          <w:sz w:val="28"/>
          <w:szCs w:val="28"/>
          <w:lang w:eastAsia="en-US"/>
        </w:rPr>
        <w:t>Грушево-Дубовского</w:t>
      </w:r>
      <w:proofErr w:type="spellEnd"/>
      <w:r w:rsidR="00D57D51">
        <w:rPr>
          <w:rFonts w:eastAsia="Calibri"/>
          <w:sz w:val="28"/>
          <w:szCs w:val="28"/>
          <w:lang w:eastAsia="en-US"/>
        </w:rPr>
        <w:t xml:space="preserve"> сельского поселения</w:t>
      </w:r>
    </w:p>
    <w:p w:rsidR="009754C2" w:rsidRPr="00434D0B" w:rsidRDefault="009754C2" w:rsidP="006E4DA3">
      <w:pPr>
        <w:widowControl w:val="0"/>
        <w:autoSpaceDE w:val="0"/>
        <w:autoSpaceDN w:val="0"/>
        <w:adjustRightInd w:val="0"/>
        <w:jc w:val="center"/>
        <w:rPr>
          <w:rFonts w:eastAsiaTheme="minorEastAsia"/>
          <w:sz w:val="28"/>
          <w:szCs w:val="28"/>
        </w:rPr>
      </w:pPr>
      <w:r w:rsidRPr="00434D0B">
        <w:rPr>
          <w:sz w:val="28"/>
          <w:szCs w:val="28"/>
        </w:rPr>
        <w:t>в сфере реализации муниципальной программы</w:t>
      </w:r>
    </w:p>
    <w:p w:rsidR="009754C2" w:rsidRPr="00434D0B" w:rsidRDefault="009754C2" w:rsidP="00C01AAA">
      <w:pPr>
        <w:jc w:val="center"/>
        <w:rPr>
          <w:sz w:val="28"/>
          <w:szCs w:val="28"/>
        </w:rPr>
      </w:pPr>
    </w:p>
    <w:p w:rsidR="009754C2" w:rsidRPr="00434D0B" w:rsidRDefault="009754C2" w:rsidP="009754C2">
      <w:pPr>
        <w:ind w:firstLine="567"/>
        <w:jc w:val="both"/>
        <w:rPr>
          <w:sz w:val="28"/>
          <w:szCs w:val="28"/>
        </w:rPr>
      </w:pPr>
      <w:r w:rsidRPr="00434D0B">
        <w:rPr>
          <w:sz w:val="28"/>
          <w:szCs w:val="28"/>
        </w:rPr>
        <w:t>Основными приоритетами являются:</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совершенствование учета муниципального имущества </w:t>
      </w:r>
      <w:r w:rsidR="00EB09AB">
        <w:rPr>
          <w:rFonts w:eastAsia="Calibri"/>
          <w:sz w:val="28"/>
          <w:szCs w:val="28"/>
          <w:lang w:eastAsia="en-US"/>
        </w:rPr>
        <w:t xml:space="preserve">в </w:t>
      </w:r>
      <w:proofErr w:type="spellStart"/>
      <w:r w:rsidR="00EB09AB">
        <w:rPr>
          <w:rFonts w:eastAsia="Calibri"/>
          <w:sz w:val="28"/>
          <w:szCs w:val="28"/>
          <w:lang w:eastAsia="en-US"/>
        </w:rPr>
        <w:t>Грушево-Дубовском</w:t>
      </w:r>
      <w:proofErr w:type="spellEnd"/>
      <w:r w:rsidR="00EB09AB">
        <w:rPr>
          <w:rFonts w:eastAsia="Calibri"/>
          <w:sz w:val="28"/>
          <w:szCs w:val="28"/>
          <w:lang w:eastAsia="en-US"/>
        </w:rPr>
        <w:t xml:space="preserve"> </w:t>
      </w:r>
      <w:r w:rsidR="00D57D51">
        <w:rPr>
          <w:rFonts w:eastAsia="Calibri"/>
          <w:sz w:val="28"/>
          <w:szCs w:val="28"/>
          <w:lang w:eastAsia="en-US"/>
        </w:rPr>
        <w:t>сельском поселении</w:t>
      </w:r>
      <w:r w:rsidRPr="00434D0B">
        <w:rPr>
          <w:rFonts w:eastAsia="Calibri"/>
          <w:kern w:val="2"/>
          <w:sz w:val="28"/>
          <w:szCs w:val="28"/>
        </w:rPr>
        <w:t>;</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осуществление </w:t>
      </w:r>
      <w:proofErr w:type="gramStart"/>
      <w:r w:rsidRPr="00434D0B">
        <w:rPr>
          <w:rFonts w:eastAsia="Calibri"/>
          <w:kern w:val="2"/>
          <w:sz w:val="28"/>
          <w:szCs w:val="28"/>
        </w:rPr>
        <w:t>контроля за</w:t>
      </w:r>
      <w:proofErr w:type="gramEnd"/>
      <w:r w:rsidRPr="00434D0B">
        <w:rPr>
          <w:rFonts w:eastAsia="Calibri"/>
          <w:kern w:val="2"/>
          <w:sz w:val="28"/>
          <w:szCs w:val="28"/>
        </w:rPr>
        <w:t xml:space="preserve"> наличием, </w:t>
      </w:r>
      <w:r w:rsidR="00F944FE" w:rsidRPr="00434D0B">
        <w:rPr>
          <w:rFonts w:eastAsia="Calibri"/>
          <w:kern w:val="2"/>
          <w:sz w:val="28"/>
          <w:szCs w:val="28"/>
        </w:rPr>
        <w:t xml:space="preserve">фактическим </w:t>
      </w:r>
      <w:r w:rsidRPr="00434D0B">
        <w:rPr>
          <w:rFonts w:eastAsia="Calibri"/>
          <w:kern w:val="2"/>
          <w:sz w:val="28"/>
          <w:szCs w:val="28"/>
        </w:rPr>
        <w:t>состоянием, использованием по назначению и сохранностью муниципального имущества, закрепленного на праве хозяйственного ведения за муниципальными учреждениями и органами местного самоуправления, а также за юридическими и физическими лицами, использующими муниципальное имущество на праве аренды, пользования, хранения;</w:t>
      </w:r>
    </w:p>
    <w:p w:rsidR="009754C2" w:rsidRPr="00434D0B" w:rsidRDefault="009754C2" w:rsidP="009754C2">
      <w:pPr>
        <w:autoSpaceDE w:val="0"/>
        <w:autoSpaceDN w:val="0"/>
        <w:adjustRightInd w:val="0"/>
        <w:ind w:firstLine="709"/>
        <w:jc w:val="both"/>
        <w:rPr>
          <w:rFonts w:eastAsia="Calibri"/>
          <w:kern w:val="2"/>
          <w:sz w:val="28"/>
          <w:szCs w:val="28"/>
        </w:rPr>
      </w:pPr>
      <w:proofErr w:type="gramStart"/>
      <w:r w:rsidRPr="00434D0B">
        <w:rPr>
          <w:rFonts w:eastAsia="Calibri"/>
          <w:kern w:val="2"/>
          <w:sz w:val="28"/>
          <w:szCs w:val="28"/>
        </w:rPr>
        <w:t>- решение вопросов передачи в установленном порядке объектов из федеральной, государственной (областной) и частной собственности в муниципальную и из муниципальной в федеральную и государственную собственность Ростовской области;</w:t>
      </w:r>
      <w:proofErr w:type="gramEnd"/>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обеспечение государственной регистрации прав муниципальной собственности муниципального образования «</w:t>
      </w:r>
      <w:proofErr w:type="spellStart"/>
      <w:r w:rsidR="00BC10BC">
        <w:rPr>
          <w:rFonts w:eastAsia="Calibri"/>
          <w:kern w:val="2"/>
          <w:sz w:val="28"/>
          <w:szCs w:val="28"/>
        </w:rPr>
        <w:t>Грушево-Дубовское</w:t>
      </w:r>
      <w:proofErr w:type="spellEnd"/>
      <w:r w:rsidR="00D57D51">
        <w:rPr>
          <w:rFonts w:eastAsia="Calibri"/>
          <w:kern w:val="2"/>
          <w:sz w:val="28"/>
          <w:szCs w:val="28"/>
        </w:rPr>
        <w:t xml:space="preserve"> сельское поселение</w:t>
      </w:r>
      <w:r w:rsidRPr="00434D0B">
        <w:rPr>
          <w:rFonts w:eastAsia="Calibri"/>
          <w:kern w:val="2"/>
          <w:sz w:val="28"/>
          <w:szCs w:val="28"/>
        </w:rPr>
        <w:t>» на земельные участки и недвижимое имущество;</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организация и осуществление продажи муниципального имущества, земельных участков,  в порядке, установленном действующим законодательством и принятыми в соответствии с ним муниципальными правовыми актами;</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xml:space="preserve">- </w:t>
      </w:r>
      <w:r w:rsidR="00F9486D">
        <w:rPr>
          <w:rFonts w:eastAsia="Calibri"/>
          <w:kern w:val="2"/>
          <w:sz w:val="28"/>
          <w:szCs w:val="28"/>
        </w:rPr>
        <w:t xml:space="preserve"> </w:t>
      </w:r>
      <w:r w:rsidRPr="00434D0B">
        <w:rPr>
          <w:rFonts w:eastAsia="Calibri"/>
          <w:kern w:val="2"/>
          <w:sz w:val="28"/>
          <w:szCs w:val="28"/>
        </w:rPr>
        <w:t>предоставление земельных участков в аренду,  в собственность;</w:t>
      </w:r>
    </w:p>
    <w:p w:rsidR="009754C2" w:rsidRPr="00434D0B" w:rsidRDefault="009754C2" w:rsidP="009754C2">
      <w:pPr>
        <w:autoSpaceDE w:val="0"/>
        <w:autoSpaceDN w:val="0"/>
        <w:adjustRightInd w:val="0"/>
        <w:ind w:firstLine="709"/>
        <w:jc w:val="both"/>
        <w:rPr>
          <w:rFonts w:eastAsia="Calibri"/>
          <w:kern w:val="2"/>
          <w:sz w:val="28"/>
          <w:szCs w:val="28"/>
        </w:rPr>
      </w:pPr>
      <w:r w:rsidRPr="00434D0B">
        <w:rPr>
          <w:rFonts w:eastAsia="Calibri"/>
          <w:kern w:val="2"/>
          <w:sz w:val="28"/>
          <w:szCs w:val="28"/>
        </w:rPr>
        <w:t>- администриро</w:t>
      </w:r>
      <w:r w:rsidR="00D57D51">
        <w:rPr>
          <w:rFonts w:eastAsia="Calibri"/>
          <w:kern w:val="2"/>
          <w:sz w:val="28"/>
          <w:szCs w:val="28"/>
        </w:rPr>
        <w:t>вание поступлений в бюджет поселения</w:t>
      </w:r>
      <w:r w:rsidRPr="00434D0B">
        <w:rPr>
          <w:rFonts w:eastAsia="Calibri"/>
          <w:kern w:val="2"/>
          <w:sz w:val="28"/>
          <w:szCs w:val="28"/>
        </w:rPr>
        <w:t xml:space="preserve"> доходов от использования и продажи имущества, находящегося в муниципальной собственности и земельных участков;</w:t>
      </w:r>
    </w:p>
    <w:p w:rsidR="009754C2" w:rsidRPr="00434D0B" w:rsidRDefault="009754C2" w:rsidP="009754C2">
      <w:pPr>
        <w:spacing w:line="232" w:lineRule="auto"/>
        <w:ind w:firstLine="709"/>
        <w:jc w:val="both"/>
        <w:rPr>
          <w:sz w:val="28"/>
          <w:szCs w:val="28"/>
        </w:rPr>
      </w:pPr>
      <w:r w:rsidRPr="00434D0B">
        <w:rPr>
          <w:sz w:val="28"/>
          <w:szCs w:val="28"/>
        </w:rPr>
        <w:t>- пополнение доходной части бюджета</w:t>
      </w:r>
      <w:r w:rsidR="00D57D51" w:rsidRPr="00D57D51">
        <w:rPr>
          <w:rFonts w:eastAsia="Calibri"/>
          <w:sz w:val="28"/>
          <w:szCs w:val="28"/>
          <w:lang w:eastAsia="en-US"/>
        </w:rPr>
        <w:t xml:space="preserve"> </w:t>
      </w:r>
      <w:proofErr w:type="spellStart"/>
      <w:r w:rsidR="004E0DF7">
        <w:rPr>
          <w:rFonts w:eastAsia="Calibri"/>
          <w:sz w:val="28"/>
          <w:szCs w:val="28"/>
          <w:lang w:eastAsia="en-US"/>
        </w:rPr>
        <w:t>Грушево-Дубовского</w:t>
      </w:r>
      <w:proofErr w:type="spellEnd"/>
      <w:r w:rsidR="00D57D51">
        <w:rPr>
          <w:rFonts w:eastAsia="Calibri"/>
          <w:sz w:val="28"/>
          <w:szCs w:val="28"/>
          <w:lang w:eastAsia="en-US"/>
        </w:rPr>
        <w:t xml:space="preserve"> сельского поселения</w:t>
      </w:r>
      <w:r w:rsidRPr="00434D0B">
        <w:rPr>
          <w:sz w:val="28"/>
          <w:szCs w:val="28"/>
        </w:rPr>
        <w:t xml:space="preserve"> </w:t>
      </w:r>
      <w:proofErr w:type="spellStart"/>
      <w:r w:rsidRPr="00434D0B">
        <w:rPr>
          <w:sz w:val="28"/>
          <w:szCs w:val="28"/>
        </w:rPr>
        <w:t>Белокалитвинского</w:t>
      </w:r>
      <w:proofErr w:type="spellEnd"/>
      <w:r w:rsidRPr="00434D0B">
        <w:rPr>
          <w:sz w:val="28"/>
          <w:szCs w:val="28"/>
        </w:rPr>
        <w:t xml:space="preserve"> района за счет поступлений, получаемых от реализации муниципального имущества и земельных участков. </w:t>
      </w:r>
    </w:p>
    <w:p w:rsidR="009754C2" w:rsidRPr="00434D0B" w:rsidRDefault="009754C2" w:rsidP="009754C2">
      <w:pPr>
        <w:ind w:firstLine="708"/>
        <w:jc w:val="both"/>
        <w:rPr>
          <w:sz w:val="28"/>
          <w:szCs w:val="28"/>
        </w:rPr>
      </w:pPr>
      <w:r w:rsidRPr="00434D0B">
        <w:rPr>
          <w:sz w:val="28"/>
          <w:szCs w:val="28"/>
        </w:rPr>
        <w:lastRenderedPageBreak/>
        <w:t>Решение вышеуказанных вопросов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BA16D4" w:rsidRPr="00434D0B" w:rsidRDefault="00BA16D4" w:rsidP="00BA16D4">
      <w:pPr>
        <w:ind w:firstLine="567"/>
        <w:jc w:val="both"/>
        <w:rPr>
          <w:sz w:val="28"/>
          <w:szCs w:val="28"/>
        </w:rPr>
      </w:pPr>
      <w:r w:rsidRPr="00434D0B">
        <w:rPr>
          <w:sz w:val="28"/>
          <w:szCs w:val="28"/>
        </w:rPr>
        <w:t xml:space="preserve">Муниципальная программа разработана в соответствии с положениями </w:t>
      </w:r>
      <w:hyperlink r:id="rId9" w:history="1">
        <w:r w:rsidRPr="00434D0B">
          <w:rPr>
            <w:rStyle w:val="ad"/>
            <w:color w:val="auto"/>
            <w:sz w:val="28"/>
            <w:szCs w:val="28"/>
            <w:u w:val="none"/>
          </w:rPr>
          <w:t>Стратегии</w:t>
        </w:r>
      </w:hyperlink>
      <w:r w:rsidRPr="00434D0B">
        <w:rPr>
          <w:sz w:val="28"/>
          <w:szCs w:val="28"/>
        </w:rPr>
        <w:t xml:space="preserve"> социально-экономического развития </w:t>
      </w:r>
      <w:proofErr w:type="spellStart"/>
      <w:r w:rsidR="004E0DF7">
        <w:rPr>
          <w:rFonts w:eastAsia="Calibri"/>
          <w:sz w:val="28"/>
          <w:szCs w:val="28"/>
          <w:lang w:eastAsia="en-US"/>
        </w:rPr>
        <w:t>Грушево-Дубовского</w:t>
      </w:r>
      <w:proofErr w:type="spellEnd"/>
      <w:r w:rsidR="00D57D51">
        <w:rPr>
          <w:rFonts w:eastAsia="Calibri"/>
          <w:sz w:val="28"/>
          <w:szCs w:val="28"/>
          <w:lang w:eastAsia="en-US"/>
        </w:rPr>
        <w:t xml:space="preserve"> сельского поселения</w:t>
      </w:r>
      <w:r w:rsidR="00D57D51" w:rsidRPr="00434D0B">
        <w:rPr>
          <w:sz w:val="28"/>
          <w:szCs w:val="28"/>
        </w:rPr>
        <w:t xml:space="preserve"> </w:t>
      </w:r>
      <w:r w:rsidRPr="00434D0B">
        <w:rPr>
          <w:sz w:val="28"/>
          <w:szCs w:val="28"/>
        </w:rPr>
        <w:t>на период до 2030 года, (далее - Стратегия).</w:t>
      </w:r>
    </w:p>
    <w:p w:rsidR="009754C2" w:rsidRPr="00434D0B" w:rsidRDefault="009754C2" w:rsidP="009754C2">
      <w:pPr>
        <w:spacing w:line="232" w:lineRule="auto"/>
        <w:ind w:firstLine="709"/>
        <w:jc w:val="both"/>
        <w:rPr>
          <w:sz w:val="28"/>
          <w:szCs w:val="28"/>
        </w:rPr>
      </w:pPr>
    </w:p>
    <w:p w:rsidR="00BA16D4" w:rsidRPr="00434D0B" w:rsidRDefault="00BA16D4" w:rsidP="00BA16D4">
      <w:pPr>
        <w:ind w:firstLine="567"/>
        <w:jc w:val="center"/>
        <w:rPr>
          <w:sz w:val="28"/>
          <w:szCs w:val="28"/>
        </w:rPr>
      </w:pPr>
      <w:r w:rsidRPr="00434D0B">
        <w:rPr>
          <w:sz w:val="28"/>
          <w:szCs w:val="28"/>
        </w:rPr>
        <w:t>3. Сведения о взаимосвязи</w:t>
      </w:r>
    </w:p>
    <w:p w:rsidR="00BA16D4" w:rsidRPr="00434D0B" w:rsidRDefault="00BA16D4" w:rsidP="00BA16D4">
      <w:pPr>
        <w:ind w:firstLine="567"/>
        <w:jc w:val="center"/>
        <w:rPr>
          <w:sz w:val="28"/>
          <w:szCs w:val="28"/>
        </w:rPr>
      </w:pPr>
      <w:r w:rsidRPr="00434D0B">
        <w:rPr>
          <w:sz w:val="28"/>
          <w:szCs w:val="28"/>
        </w:rPr>
        <w:t>со стратегическими приоритетами, целями</w:t>
      </w:r>
    </w:p>
    <w:p w:rsidR="00BA16D4" w:rsidRPr="006E4DA3" w:rsidRDefault="00BA16D4" w:rsidP="00BA16D4">
      <w:pPr>
        <w:ind w:firstLine="567"/>
        <w:jc w:val="center"/>
        <w:rPr>
          <w:sz w:val="28"/>
          <w:szCs w:val="28"/>
        </w:rPr>
      </w:pPr>
      <w:r w:rsidRPr="006E4DA3">
        <w:rPr>
          <w:sz w:val="28"/>
          <w:szCs w:val="28"/>
        </w:rPr>
        <w:t>и показателями государственных программ Ростовской области</w:t>
      </w:r>
    </w:p>
    <w:p w:rsidR="00BA16D4" w:rsidRPr="00434D0B" w:rsidRDefault="00BA16D4" w:rsidP="00BA16D4">
      <w:pPr>
        <w:ind w:firstLine="567"/>
        <w:jc w:val="both"/>
        <w:rPr>
          <w:sz w:val="28"/>
          <w:szCs w:val="28"/>
        </w:rPr>
      </w:pPr>
    </w:p>
    <w:p w:rsidR="00B60DEC" w:rsidRPr="00434D0B" w:rsidRDefault="00BA16D4" w:rsidP="00BA16D4">
      <w:pPr>
        <w:ind w:firstLine="567"/>
        <w:jc w:val="both"/>
        <w:rPr>
          <w:sz w:val="28"/>
          <w:szCs w:val="28"/>
        </w:rPr>
      </w:pPr>
      <w:r w:rsidRPr="00434D0B">
        <w:rPr>
          <w:sz w:val="28"/>
          <w:szCs w:val="28"/>
        </w:rPr>
        <w:t xml:space="preserve">Взаимосвязь с государственной </w:t>
      </w:r>
      <w:hyperlink r:id="rId10" w:history="1">
        <w:r w:rsidRPr="00434D0B">
          <w:rPr>
            <w:sz w:val="28"/>
            <w:szCs w:val="28"/>
          </w:rPr>
          <w:t>программой</w:t>
        </w:r>
      </w:hyperlink>
      <w:r w:rsidRPr="00434D0B">
        <w:rPr>
          <w:sz w:val="28"/>
          <w:szCs w:val="28"/>
        </w:rPr>
        <w:t xml:space="preserve"> Ростовской области </w:t>
      </w:r>
      <w:r w:rsidR="00B60DEC" w:rsidRPr="00434D0B">
        <w:rPr>
          <w:sz w:val="28"/>
          <w:szCs w:val="28"/>
        </w:rPr>
        <w:t>отсутствует.</w:t>
      </w:r>
    </w:p>
    <w:p w:rsidR="00B60DEC" w:rsidRPr="00434D0B" w:rsidRDefault="00B60DEC" w:rsidP="00BA16D4">
      <w:pPr>
        <w:ind w:firstLine="567"/>
        <w:jc w:val="both"/>
        <w:rPr>
          <w:sz w:val="28"/>
          <w:szCs w:val="28"/>
        </w:rPr>
      </w:pPr>
    </w:p>
    <w:p w:rsidR="00BA16D4" w:rsidRPr="00434D0B" w:rsidRDefault="00BA16D4" w:rsidP="00BA16D4">
      <w:pPr>
        <w:ind w:firstLine="567"/>
        <w:jc w:val="center"/>
        <w:rPr>
          <w:sz w:val="28"/>
          <w:szCs w:val="28"/>
        </w:rPr>
      </w:pPr>
    </w:p>
    <w:p w:rsidR="00BA16D4" w:rsidRPr="00434D0B" w:rsidRDefault="00BA16D4" w:rsidP="00BA16D4">
      <w:pPr>
        <w:ind w:firstLine="567"/>
        <w:jc w:val="center"/>
        <w:rPr>
          <w:sz w:val="28"/>
          <w:szCs w:val="28"/>
        </w:rPr>
      </w:pPr>
      <w:r w:rsidRPr="00434D0B">
        <w:rPr>
          <w:sz w:val="28"/>
          <w:szCs w:val="28"/>
        </w:rPr>
        <w:t>4. Задачи муниципального управления,</w:t>
      </w:r>
    </w:p>
    <w:p w:rsidR="00BA16D4" w:rsidRPr="00434D0B" w:rsidRDefault="00BA16D4" w:rsidP="00BA16D4">
      <w:pPr>
        <w:ind w:firstLine="567"/>
        <w:jc w:val="center"/>
        <w:rPr>
          <w:sz w:val="28"/>
          <w:szCs w:val="28"/>
        </w:rPr>
      </w:pPr>
      <w:r w:rsidRPr="00434D0B">
        <w:rPr>
          <w:sz w:val="28"/>
          <w:szCs w:val="28"/>
        </w:rPr>
        <w:t>способы их эффективного решения в сфере реализации</w:t>
      </w:r>
    </w:p>
    <w:p w:rsidR="00BA16D4" w:rsidRPr="00434D0B" w:rsidRDefault="00BA16D4" w:rsidP="00BA16D4">
      <w:pPr>
        <w:ind w:firstLine="567"/>
        <w:jc w:val="center"/>
        <w:rPr>
          <w:sz w:val="28"/>
          <w:szCs w:val="28"/>
        </w:rPr>
      </w:pPr>
      <w:r w:rsidRPr="00434D0B">
        <w:rPr>
          <w:sz w:val="28"/>
          <w:szCs w:val="28"/>
        </w:rPr>
        <w:t>муниципальной программы</w:t>
      </w:r>
    </w:p>
    <w:p w:rsidR="00BA16D4" w:rsidRPr="00434D0B" w:rsidRDefault="00BA16D4" w:rsidP="009754C2">
      <w:pPr>
        <w:ind w:firstLine="567"/>
        <w:jc w:val="both"/>
        <w:rPr>
          <w:sz w:val="28"/>
          <w:szCs w:val="28"/>
        </w:rPr>
      </w:pPr>
    </w:p>
    <w:p w:rsidR="000300D5" w:rsidRPr="00434D0B" w:rsidRDefault="000300D5" w:rsidP="000300D5">
      <w:pPr>
        <w:ind w:firstLine="567"/>
        <w:jc w:val="both"/>
        <w:rPr>
          <w:sz w:val="28"/>
          <w:szCs w:val="28"/>
        </w:rPr>
      </w:pPr>
      <w:r w:rsidRPr="00434D0B">
        <w:rPr>
          <w:sz w:val="28"/>
          <w:szCs w:val="28"/>
        </w:rPr>
        <w:t>Основные задачи и способы их эффективного решения определены Стратегией.</w:t>
      </w:r>
    </w:p>
    <w:p w:rsidR="00FD105E" w:rsidRPr="00434D0B" w:rsidRDefault="00FD105E" w:rsidP="006E4DA3">
      <w:pPr>
        <w:jc w:val="both"/>
        <w:rPr>
          <w:sz w:val="28"/>
          <w:szCs w:val="28"/>
        </w:rPr>
      </w:pPr>
      <w:r w:rsidRPr="00434D0B">
        <w:rPr>
          <w:sz w:val="28"/>
          <w:szCs w:val="28"/>
        </w:rPr>
        <w:t>Цель Программы - повышение эффективности использования муниципального имущества на основе рыночных механизмов в земельно-имущественных отношениях.</w:t>
      </w:r>
    </w:p>
    <w:p w:rsidR="00FD105E" w:rsidRPr="00434D0B" w:rsidRDefault="00FD105E" w:rsidP="00FD105E">
      <w:pPr>
        <w:ind w:firstLine="709"/>
        <w:jc w:val="both"/>
        <w:rPr>
          <w:sz w:val="28"/>
          <w:szCs w:val="28"/>
        </w:rPr>
      </w:pPr>
      <w:r w:rsidRPr="00434D0B">
        <w:rPr>
          <w:sz w:val="28"/>
          <w:szCs w:val="28"/>
        </w:rPr>
        <w:t>Достижение цели Программы обеспечивается путем решения следующих задач:</w:t>
      </w:r>
    </w:p>
    <w:p w:rsidR="00FD105E" w:rsidRPr="00434D0B" w:rsidRDefault="00FD105E" w:rsidP="00FD105E">
      <w:pPr>
        <w:ind w:firstLine="709"/>
        <w:jc w:val="both"/>
        <w:rPr>
          <w:sz w:val="28"/>
          <w:szCs w:val="28"/>
        </w:rPr>
      </w:pPr>
      <w:r w:rsidRPr="00434D0B">
        <w:rPr>
          <w:sz w:val="28"/>
          <w:szCs w:val="28"/>
        </w:rPr>
        <w:t>- обеспечение эффективного использования земли, вовлечение ее в оборот, стимулирование инвестиционной деятельности на рынке недвижимости;</w:t>
      </w:r>
    </w:p>
    <w:p w:rsidR="00FD105E" w:rsidRPr="00434D0B" w:rsidRDefault="00FD105E" w:rsidP="00FD105E">
      <w:pPr>
        <w:ind w:firstLine="709"/>
        <w:jc w:val="both"/>
        <w:rPr>
          <w:sz w:val="28"/>
          <w:szCs w:val="28"/>
        </w:rPr>
      </w:pPr>
      <w:r w:rsidRPr="00434D0B">
        <w:rPr>
          <w:sz w:val="28"/>
          <w:szCs w:val="28"/>
        </w:rPr>
        <w:t>- поддержка муниципального имущества в надлежащем техническом состоянии;</w:t>
      </w:r>
    </w:p>
    <w:p w:rsidR="00FD105E" w:rsidRPr="00434D0B" w:rsidRDefault="00FD105E" w:rsidP="00FD105E">
      <w:pPr>
        <w:ind w:firstLine="709"/>
        <w:jc w:val="both"/>
        <w:rPr>
          <w:sz w:val="28"/>
          <w:szCs w:val="28"/>
        </w:rPr>
      </w:pPr>
      <w:r w:rsidRPr="00434D0B">
        <w:rPr>
          <w:sz w:val="28"/>
          <w:szCs w:val="28"/>
        </w:rPr>
        <w:t>- обеспечение реализации планов и программ муниципального образования по приватизации и сдаче в аренду объектов муниципальной собственности;</w:t>
      </w:r>
    </w:p>
    <w:p w:rsidR="00FD105E" w:rsidRPr="00434D0B" w:rsidRDefault="00FD105E" w:rsidP="00FD105E">
      <w:pPr>
        <w:ind w:firstLine="709"/>
        <w:jc w:val="both"/>
        <w:rPr>
          <w:sz w:val="28"/>
          <w:szCs w:val="28"/>
        </w:rPr>
      </w:pPr>
      <w:r w:rsidRPr="00434D0B">
        <w:rPr>
          <w:sz w:val="28"/>
          <w:szCs w:val="28"/>
        </w:rPr>
        <w:t>- создание полного и достоверного источника информации, используемого в целях налогообложения.</w:t>
      </w:r>
    </w:p>
    <w:p w:rsidR="000300D5" w:rsidRPr="00434D0B" w:rsidRDefault="000300D5" w:rsidP="006E4DA3">
      <w:pPr>
        <w:ind w:firstLine="709"/>
        <w:jc w:val="both"/>
        <w:rPr>
          <w:sz w:val="28"/>
          <w:szCs w:val="28"/>
        </w:rPr>
      </w:pPr>
      <w:r w:rsidRPr="00434D0B">
        <w:rPr>
          <w:sz w:val="28"/>
          <w:szCs w:val="28"/>
        </w:rPr>
        <w:t>Реализация указанных основных приоритетов и целей осуществляется в соответствии:</w:t>
      </w:r>
    </w:p>
    <w:p w:rsidR="000300D5" w:rsidRDefault="000300D5" w:rsidP="006E4DA3">
      <w:pPr>
        <w:ind w:firstLine="709"/>
        <w:jc w:val="both"/>
        <w:rPr>
          <w:sz w:val="28"/>
          <w:szCs w:val="28"/>
        </w:rPr>
      </w:pPr>
      <w:r w:rsidRPr="00434D0B">
        <w:rPr>
          <w:sz w:val="28"/>
          <w:szCs w:val="28"/>
        </w:rPr>
        <w:t xml:space="preserve">с Указами Президента Российской Федерации от 07.05.2018 </w:t>
      </w:r>
      <w:hyperlink r:id="rId11" w:history="1">
        <w:r w:rsidRPr="00191F9C">
          <w:rPr>
            <w:rStyle w:val="ad"/>
            <w:color w:val="auto"/>
            <w:sz w:val="28"/>
            <w:szCs w:val="28"/>
            <w:u w:val="none"/>
          </w:rPr>
          <w:t>№ 204</w:t>
        </w:r>
      </w:hyperlink>
      <w:r w:rsidRPr="00434D0B">
        <w:rPr>
          <w:sz w:val="28"/>
          <w:szCs w:val="28"/>
        </w:rPr>
        <w:t xml:space="preserve"> «О национальных целях и стратегических задачах развития Российской Федерации на период до 2024 года», от 21.07.2020 </w:t>
      </w:r>
      <w:hyperlink r:id="rId12" w:history="1">
        <w:r w:rsidRPr="00191F9C">
          <w:rPr>
            <w:rStyle w:val="ad"/>
            <w:color w:val="auto"/>
            <w:sz w:val="28"/>
            <w:szCs w:val="28"/>
            <w:u w:val="none"/>
          </w:rPr>
          <w:t>№ 474</w:t>
        </w:r>
      </w:hyperlink>
      <w:r w:rsidRPr="00434D0B">
        <w:rPr>
          <w:sz w:val="28"/>
          <w:szCs w:val="28"/>
        </w:rPr>
        <w:t xml:space="preserve"> «О национальных целях развития Российской Федерации на период до 2030 года»;</w:t>
      </w:r>
    </w:p>
    <w:p w:rsidR="00191F9C" w:rsidRDefault="00191F9C" w:rsidP="00191F9C">
      <w:pPr>
        <w:ind w:firstLine="709"/>
        <w:jc w:val="both"/>
        <w:rPr>
          <w:kern w:val="1"/>
          <w:sz w:val="28"/>
          <w:szCs w:val="28"/>
          <w:shd w:val="clear" w:color="auto" w:fill="FFFFFF"/>
          <w:lang w:eastAsia="zh-CN"/>
        </w:rPr>
      </w:pPr>
      <w:r>
        <w:rPr>
          <w:kern w:val="1"/>
          <w:sz w:val="28"/>
          <w:szCs w:val="28"/>
          <w:shd w:val="clear" w:color="auto" w:fill="FFFFFF"/>
          <w:lang w:eastAsia="zh-CN"/>
        </w:rPr>
        <w:t xml:space="preserve">с  </w:t>
      </w:r>
      <w:r w:rsidRPr="00E30B65">
        <w:rPr>
          <w:kern w:val="1"/>
          <w:sz w:val="28"/>
          <w:szCs w:val="28"/>
          <w:shd w:val="clear" w:color="auto" w:fill="FFFFFF"/>
          <w:lang w:eastAsia="zh-CN"/>
        </w:rPr>
        <w:t>Земельны</w:t>
      </w:r>
      <w:r>
        <w:rPr>
          <w:kern w:val="1"/>
          <w:sz w:val="28"/>
          <w:szCs w:val="28"/>
          <w:shd w:val="clear" w:color="auto" w:fill="FFFFFF"/>
          <w:lang w:eastAsia="zh-CN"/>
        </w:rPr>
        <w:t xml:space="preserve">м </w:t>
      </w:r>
      <w:r w:rsidRPr="00E30B65">
        <w:rPr>
          <w:kern w:val="1"/>
          <w:sz w:val="28"/>
          <w:szCs w:val="28"/>
          <w:shd w:val="clear" w:color="auto" w:fill="FFFFFF"/>
          <w:lang w:eastAsia="zh-CN"/>
        </w:rPr>
        <w:t xml:space="preserve"> кодекс</w:t>
      </w:r>
      <w:r>
        <w:rPr>
          <w:kern w:val="1"/>
          <w:sz w:val="28"/>
          <w:szCs w:val="28"/>
          <w:shd w:val="clear" w:color="auto" w:fill="FFFFFF"/>
          <w:lang w:eastAsia="zh-CN"/>
        </w:rPr>
        <w:t>ом</w:t>
      </w:r>
      <w:r w:rsidRPr="00E30B65">
        <w:rPr>
          <w:kern w:val="1"/>
          <w:sz w:val="28"/>
          <w:szCs w:val="28"/>
          <w:shd w:val="clear" w:color="auto" w:fill="FFFFFF"/>
          <w:lang w:eastAsia="zh-CN"/>
        </w:rPr>
        <w:t xml:space="preserve"> </w:t>
      </w:r>
      <w:r>
        <w:rPr>
          <w:kern w:val="1"/>
          <w:sz w:val="28"/>
          <w:szCs w:val="28"/>
          <w:shd w:val="clear" w:color="auto" w:fill="FFFFFF"/>
          <w:lang w:eastAsia="zh-CN"/>
        </w:rPr>
        <w:t xml:space="preserve"> </w:t>
      </w:r>
      <w:r w:rsidRPr="00E30B65">
        <w:rPr>
          <w:kern w:val="1"/>
          <w:sz w:val="28"/>
          <w:szCs w:val="28"/>
          <w:shd w:val="clear" w:color="auto" w:fill="FFFFFF"/>
          <w:lang w:eastAsia="zh-CN"/>
        </w:rPr>
        <w:t xml:space="preserve">Российской </w:t>
      </w:r>
      <w:r>
        <w:rPr>
          <w:kern w:val="1"/>
          <w:sz w:val="28"/>
          <w:szCs w:val="28"/>
          <w:shd w:val="clear" w:color="auto" w:fill="FFFFFF"/>
          <w:lang w:eastAsia="zh-CN"/>
        </w:rPr>
        <w:t xml:space="preserve"> </w:t>
      </w:r>
      <w:r w:rsidRPr="00E30B65">
        <w:rPr>
          <w:kern w:val="1"/>
          <w:sz w:val="28"/>
          <w:szCs w:val="28"/>
          <w:shd w:val="clear" w:color="auto" w:fill="FFFFFF"/>
          <w:lang w:eastAsia="zh-CN"/>
        </w:rPr>
        <w:t>Федерации</w:t>
      </w:r>
      <w:r>
        <w:rPr>
          <w:kern w:val="1"/>
          <w:sz w:val="28"/>
          <w:szCs w:val="28"/>
          <w:shd w:val="clear" w:color="auto" w:fill="FFFFFF"/>
          <w:lang w:eastAsia="zh-CN"/>
        </w:rPr>
        <w:t xml:space="preserve">  от  25.10.2001  №  136-ФЗ;</w:t>
      </w:r>
    </w:p>
    <w:p w:rsidR="00191F9C" w:rsidRPr="00191F9C" w:rsidRDefault="00191F9C" w:rsidP="00191F9C">
      <w:pPr>
        <w:pStyle w:val="1"/>
        <w:shd w:val="clear" w:color="auto" w:fill="FFFFFF"/>
        <w:ind w:firstLine="709"/>
        <w:jc w:val="left"/>
        <w:rPr>
          <w:bCs/>
          <w:color w:val="000000"/>
          <w:kern w:val="36"/>
          <w:sz w:val="28"/>
          <w:szCs w:val="28"/>
        </w:rPr>
      </w:pPr>
      <w:r w:rsidRPr="00191F9C">
        <w:rPr>
          <w:sz w:val="28"/>
          <w:szCs w:val="28"/>
        </w:rPr>
        <w:t xml:space="preserve">с </w:t>
      </w:r>
      <w:r>
        <w:rPr>
          <w:sz w:val="28"/>
          <w:szCs w:val="28"/>
        </w:rPr>
        <w:t xml:space="preserve">  </w:t>
      </w:r>
      <w:hyperlink r:id="rId13" w:history="1">
        <w:proofErr w:type="gramStart"/>
        <w:r w:rsidRPr="00191F9C">
          <w:rPr>
            <w:rStyle w:val="af6"/>
            <w:color w:val="auto"/>
            <w:sz w:val="28"/>
            <w:szCs w:val="28"/>
          </w:rPr>
          <w:t>Федеральным</w:t>
        </w:r>
        <w:proofErr w:type="gramEnd"/>
        <w:r>
          <w:rPr>
            <w:rStyle w:val="af6"/>
            <w:color w:val="auto"/>
            <w:sz w:val="28"/>
            <w:szCs w:val="28"/>
          </w:rPr>
          <w:t xml:space="preserve">  </w:t>
        </w:r>
        <w:r w:rsidRPr="00191F9C">
          <w:rPr>
            <w:rStyle w:val="af6"/>
            <w:color w:val="auto"/>
            <w:sz w:val="28"/>
            <w:szCs w:val="28"/>
          </w:rPr>
          <w:t xml:space="preserve"> закон</w:t>
        </w:r>
      </w:hyperlink>
      <w:r w:rsidRPr="00191F9C">
        <w:rPr>
          <w:sz w:val="28"/>
          <w:szCs w:val="28"/>
        </w:rPr>
        <w:t>ом</w:t>
      </w:r>
      <w:r>
        <w:rPr>
          <w:sz w:val="28"/>
          <w:szCs w:val="28"/>
        </w:rPr>
        <w:t xml:space="preserve">  </w:t>
      </w:r>
      <w:r w:rsidRPr="00191F9C">
        <w:rPr>
          <w:bCs/>
          <w:color w:val="000000"/>
          <w:kern w:val="36"/>
          <w:sz w:val="28"/>
          <w:szCs w:val="28"/>
        </w:rPr>
        <w:t xml:space="preserve"> </w:t>
      </w:r>
      <w:r>
        <w:rPr>
          <w:bCs/>
          <w:color w:val="000000"/>
          <w:kern w:val="36"/>
          <w:sz w:val="28"/>
          <w:szCs w:val="28"/>
        </w:rPr>
        <w:t>«</w:t>
      </w:r>
      <w:r w:rsidRPr="00191F9C">
        <w:rPr>
          <w:bCs/>
          <w:color w:val="000000"/>
          <w:kern w:val="36"/>
          <w:sz w:val="28"/>
          <w:szCs w:val="28"/>
        </w:rPr>
        <w:t>О</w:t>
      </w:r>
      <w:r>
        <w:rPr>
          <w:bCs/>
          <w:color w:val="000000"/>
          <w:kern w:val="36"/>
          <w:sz w:val="28"/>
          <w:szCs w:val="28"/>
        </w:rPr>
        <w:t xml:space="preserve">  </w:t>
      </w:r>
      <w:r w:rsidRPr="00191F9C">
        <w:rPr>
          <w:bCs/>
          <w:color w:val="000000"/>
          <w:kern w:val="36"/>
          <w:sz w:val="28"/>
          <w:szCs w:val="28"/>
        </w:rPr>
        <w:t xml:space="preserve"> введении</w:t>
      </w:r>
      <w:r>
        <w:rPr>
          <w:bCs/>
          <w:color w:val="000000"/>
          <w:kern w:val="36"/>
          <w:sz w:val="28"/>
          <w:szCs w:val="28"/>
        </w:rPr>
        <w:t xml:space="preserve"> </w:t>
      </w:r>
      <w:r w:rsidRPr="00191F9C">
        <w:rPr>
          <w:bCs/>
          <w:color w:val="000000"/>
          <w:kern w:val="36"/>
          <w:sz w:val="28"/>
          <w:szCs w:val="28"/>
        </w:rPr>
        <w:t xml:space="preserve"> </w:t>
      </w:r>
      <w:r>
        <w:rPr>
          <w:bCs/>
          <w:color w:val="000000"/>
          <w:kern w:val="36"/>
          <w:sz w:val="28"/>
          <w:szCs w:val="28"/>
        </w:rPr>
        <w:t xml:space="preserve"> </w:t>
      </w:r>
      <w:r w:rsidRPr="00191F9C">
        <w:rPr>
          <w:bCs/>
          <w:color w:val="000000"/>
          <w:kern w:val="36"/>
          <w:sz w:val="28"/>
          <w:szCs w:val="28"/>
        </w:rPr>
        <w:t>в</w:t>
      </w:r>
      <w:r>
        <w:rPr>
          <w:bCs/>
          <w:color w:val="000000"/>
          <w:kern w:val="36"/>
          <w:sz w:val="28"/>
          <w:szCs w:val="28"/>
        </w:rPr>
        <w:t xml:space="preserve"> </w:t>
      </w:r>
      <w:r w:rsidRPr="00191F9C">
        <w:rPr>
          <w:bCs/>
          <w:color w:val="000000"/>
          <w:kern w:val="36"/>
          <w:sz w:val="28"/>
          <w:szCs w:val="28"/>
        </w:rPr>
        <w:t xml:space="preserve"> </w:t>
      </w:r>
      <w:r>
        <w:rPr>
          <w:bCs/>
          <w:color w:val="000000"/>
          <w:kern w:val="36"/>
          <w:sz w:val="28"/>
          <w:szCs w:val="28"/>
        </w:rPr>
        <w:t xml:space="preserve"> </w:t>
      </w:r>
      <w:r w:rsidRPr="00191F9C">
        <w:rPr>
          <w:bCs/>
          <w:color w:val="000000"/>
          <w:kern w:val="36"/>
          <w:sz w:val="28"/>
          <w:szCs w:val="28"/>
        </w:rPr>
        <w:t xml:space="preserve">действие </w:t>
      </w:r>
      <w:r>
        <w:rPr>
          <w:bCs/>
          <w:color w:val="000000"/>
          <w:kern w:val="36"/>
          <w:sz w:val="28"/>
          <w:szCs w:val="28"/>
        </w:rPr>
        <w:t xml:space="preserve">  </w:t>
      </w:r>
      <w:r w:rsidRPr="00191F9C">
        <w:rPr>
          <w:bCs/>
          <w:color w:val="000000"/>
          <w:kern w:val="36"/>
          <w:sz w:val="28"/>
          <w:szCs w:val="28"/>
        </w:rPr>
        <w:t>Земельного</w:t>
      </w:r>
      <w:r>
        <w:rPr>
          <w:bCs/>
          <w:color w:val="000000"/>
          <w:kern w:val="36"/>
          <w:sz w:val="28"/>
          <w:szCs w:val="28"/>
        </w:rPr>
        <w:t xml:space="preserve">  </w:t>
      </w:r>
      <w:r w:rsidRPr="00191F9C">
        <w:rPr>
          <w:bCs/>
          <w:color w:val="000000"/>
          <w:kern w:val="36"/>
          <w:sz w:val="28"/>
          <w:szCs w:val="28"/>
        </w:rPr>
        <w:t xml:space="preserve"> кодекса Российской Федерации</w:t>
      </w:r>
      <w:r>
        <w:rPr>
          <w:bCs/>
          <w:color w:val="000000"/>
          <w:kern w:val="36"/>
          <w:sz w:val="28"/>
          <w:szCs w:val="28"/>
        </w:rPr>
        <w:t>»</w:t>
      </w:r>
      <w:r w:rsidRPr="00191F9C">
        <w:rPr>
          <w:bCs/>
          <w:color w:val="000000"/>
          <w:kern w:val="36"/>
          <w:sz w:val="28"/>
          <w:szCs w:val="28"/>
        </w:rPr>
        <w:t xml:space="preserve"> от 25.10.2001 N 137-ФЗ</w:t>
      </w:r>
      <w:r>
        <w:rPr>
          <w:bCs/>
          <w:color w:val="000000"/>
          <w:kern w:val="36"/>
          <w:sz w:val="28"/>
          <w:szCs w:val="28"/>
        </w:rPr>
        <w:t>;</w:t>
      </w:r>
    </w:p>
    <w:p w:rsidR="000300D5" w:rsidRPr="00434D0B" w:rsidRDefault="000300D5" w:rsidP="00191F9C">
      <w:pPr>
        <w:ind w:firstLine="709"/>
        <w:jc w:val="both"/>
        <w:rPr>
          <w:sz w:val="28"/>
          <w:szCs w:val="28"/>
        </w:rPr>
      </w:pPr>
      <w:r w:rsidRPr="00434D0B">
        <w:rPr>
          <w:sz w:val="28"/>
          <w:szCs w:val="28"/>
        </w:rPr>
        <w:t xml:space="preserve">с </w:t>
      </w:r>
      <w:hyperlink r:id="rId14" w:history="1">
        <w:proofErr w:type="gramStart"/>
        <w:r w:rsidRPr="00434D0B">
          <w:rPr>
            <w:rStyle w:val="af6"/>
            <w:color w:val="auto"/>
            <w:sz w:val="28"/>
            <w:szCs w:val="28"/>
          </w:rPr>
          <w:t>Федеральным</w:t>
        </w:r>
        <w:proofErr w:type="gramEnd"/>
        <w:r w:rsidRPr="00434D0B">
          <w:rPr>
            <w:rStyle w:val="af6"/>
            <w:color w:val="auto"/>
            <w:sz w:val="28"/>
            <w:szCs w:val="28"/>
          </w:rPr>
          <w:t xml:space="preserve"> закон</w:t>
        </w:r>
      </w:hyperlink>
      <w:r w:rsidRPr="00434D0B">
        <w:rPr>
          <w:sz w:val="28"/>
          <w:szCs w:val="28"/>
        </w:rPr>
        <w:t>ом от 29.07.1998 N 135-ФЗ «Об оценочной деятельности в Российской Федерации»;</w:t>
      </w:r>
    </w:p>
    <w:p w:rsidR="000300D5" w:rsidRPr="00434D0B" w:rsidRDefault="000300D5" w:rsidP="00191F9C">
      <w:pPr>
        <w:ind w:firstLine="709"/>
        <w:rPr>
          <w:sz w:val="28"/>
          <w:szCs w:val="28"/>
        </w:rPr>
      </w:pPr>
      <w:r w:rsidRPr="00434D0B">
        <w:rPr>
          <w:sz w:val="28"/>
          <w:szCs w:val="28"/>
        </w:rPr>
        <w:lastRenderedPageBreak/>
        <w:t xml:space="preserve">с </w:t>
      </w:r>
      <w:r w:rsidR="006E4DA3">
        <w:rPr>
          <w:sz w:val="28"/>
          <w:szCs w:val="28"/>
        </w:rPr>
        <w:t xml:space="preserve">   </w:t>
      </w:r>
      <w:hyperlink r:id="rId15" w:history="1">
        <w:proofErr w:type="gramStart"/>
        <w:r w:rsidRPr="00434D0B">
          <w:rPr>
            <w:rStyle w:val="af6"/>
            <w:color w:val="auto"/>
            <w:sz w:val="28"/>
            <w:szCs w:val="28"/>
          </w:rPr>
          <w:t>Федеральным</w:t>
        </w:r>
        <w:proofErr w:type="gramEnd"/>
        <w:r w:rsidRPr="00434D0B">
          <w:rPr>
            <w:rStyle w:val="af6"/>
            <w:color w:val="auto"/>
            <w:sz w:val="28"/>
            <w:szCs w:val="28"/>
          </w:rPr>
          <w:t xml:space="preserve"> </w:t>
        </w:r>
        <w:r w:rsidR="006E4DA3">
          <w:rPr>
            <w:rStyle w:val="af6"/>
            <w:color w:val="auto"/>
            <w:sz w:val="28"/>
            <w:szCs w:val="28"/>
          </w:rPr>
          <w:t xml:space="preserve">   </w:t>
        </w:r>
        <w:r w:rsidRPr="00434D0B">
          <w:rPr>
            <w:rStyle w:val="af6"/>
            <w:color w:val="auto"/>
            <w:sz w:val="28"/>
            <w:szCs w:val="28"/>
          </w:rPr>
          <w:t>закон</w:t>
        </w:r>
      </w:hyperlink>
      <w:r w:rsidRPr="00434D0B">
        <w:rPr>
          <w:sz w:val="28"/>
          <w:szCs w:val="28"/>
        </w:rPr>
        <w:t xml:space="preserve">ом </w:t>
      </w:r>
      <w:r w:rsidR="006E4DA3">
        <w:rPr>
          <w:sz w:val="28"/>
          <w:szCs w:val="28"/>
        </w:rPr>
        <w:t xml:space="preserve">   </w:t>
      </w:r>
      <w:r w:rsidRPr="00434D0B">
        <w:rPr>
          <w:sz w:val="28"/>
          <w:szCs w:val="28"/>
        </w:rPr>
        <w:t>от</w:t>
      </w:r>
      <w:r w:rsidR="006E4DA3">
        <w:rPr>
          <w:sz w:val="28"/>
          <w:szCs w:val="28"/>
        </w:rPr>
        <w:t xml:space="preserve">  </w:t>
      </w:r>
      <w:r w:rsidRPr="00434D0B">
        <w:rPr>
          <w:sz w:val="28"/>
          <w:szCs w:val="28"/>
        </w:rPr>
        <w:t xml:space="preserve"> </w:t>
      </w:r>
      <w:r w:rsidR="006E4DA3">
        <w:rPr>
          <w:sz w:val="28"/>
          <w:szCs w:val="28"/>
        </w:rPr>
        <w:t xml:space="preserve"> </w:t>
      </w:r>
      <w:r w:rsidRPr="00434D0B">
        <w:rPr>
          <w:sz w:val="28"/>
          <w:szCs w:val="28"/>
        </w:rPr>
        <w:t>21.12.2001</w:t>
      </w:r>
      <w:r w:rsidR="006E4DA3">
        <w:rPr>
          <w:sz w:val="28"/>
          <w:szCs w:val="28"/>
        </w:rPr>
        <w:t xml:space="preserve">  </w:t>
      </w:r>
      <w:r w:rsidRPr="00434D0B">
        <w:rPr>
          <w:sz w:val="28"/>
          <w:szCs w:val="28"/>
        </w:rPr>
        <w:t xml:space="preserve"> N </w:t>
      </w:r>
      <w:r w:rsidR="006E4DA3">
        <w:rPr>
          <w:sz w:val="28"/>
          <w:szCs w:val="28"/>
        </w:rPr>
        <w:t xml:space="preserve">  </w:t>
      </w:r>
      <w:r w:rsidRPr="00434D0B">
        <w:rPr>
          <w:sz w:val="28"/>
          <w:szCs w:val="28"/>
        </w:rPr>
        <w:t>178-ФЗ</w:t>
      </w:r>
      <w:r w:rsidR="006E4DA3">
        <w:rPr>
          <w:sz w:val="28"/>
          <w:szCs w:val="28"/>
        </w:rPr>
        <w:t xml:space="preserve"> </w:t>
      </w:r>
      <w:r w:rsidR="00E14C97">
        <w:rPr>
          <w:sz w:val="28"/>
          <w:szCs w:val="28"/>
        </w:rPr>
        <w:t xml:space="preserve"> </w:t>
      </w:r>
      <w:r w:rsidRPr="00434D0B">
        <w:rPr>
          <w:sz w:val="28"/>
          <w:szCs w:val="28"/>
        </w:rPr>
        <w:t xml:space="preserve"> «О </w:t>
      </w:r>
      <w:r w:rsidR="006E4DA3">
        <w:rPr>
          <w:sz w:val="28"/>
          <w:szCs w:val="28"/>
        </w:rPr>
        <w:t xml:space="preserve">   </w:t>
      </w:r>
      <w:r w:rsidRPr="00434D0B">
        <w:rPr>
          <w:sz w:val="28"/>
          <w:szCs w:val="28"/>
        </w:rPr>
        <w:t xml:space="preserve">приватизации </w:t>
      </w:r>
      <w:r w:rsidR="006E4DA3">
        <w:rPr>
          <w:sz w:val="28"/>
          <w:szCs w:val="28"/>
        </w:rPr>
        <w:t>г</w:t>
      </w:r>
      <w:r w:rsidRPr="00434D0B">
        <w:rPr>
          <w:sz w:val="28"/>
          <w:szCs w:val="28"/>
        </w:rPr>
        <w:t>осударственн</w:t>
      </w:r>
      <w:r w:rsidR="00C33975">
        <w:rPr>
          <w:sz w:val="28"/>
          <w:szCs w:val="28"/>
        </w:rPr>
        <w:t>ого и муниципального имущества».</w:t>
      </w:r>
    </w:p>
    <w:p w:rsidR="000300D5" w:rsidRPr="00434D0B" w:rsidRDefault="000300D5" w:rsidP="000300D5">
      <w:pPr>
        <w:ind w:firstLine="567"/>
        <w:jc w:val="both"/>
        <w:rPr>
          <w:sz w:val="28"/>
          <w:szCs w:val="28"/>
        </w:rPr>
      </w:pPr>
      <w:r w:rsidRPr="00434D0B">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5025F2" w:rsidRPr="00434D0B" w:rsidRDefault="005025F2" w:rsidP="005025F2">
      <w:pPr>
        <w:ind w:firstLine="709"/>
        <w:jc w:val="both"/>
        <w:rPr>
          <w:sz w:val="28"/>
          <w:szCs w:val="28"/>
        </w:rPr>
      </w:pPr>
      <w:r w:rsidRPr="00434D0B">
        <w:rPr>
          <w:sz w:val="28"/>
          <w:szCs w:val="28"/>
        </w:rPr>
        <w:t xml:space="preserve">увеличение доходной части бюджета за счет средств от продажи и аренды муниципального имущества </w:t>
      </w:r>
      <w:r w:rsidR="00BC10BC">
        <w:rPr>
          <w:sz w:val="28"/>
          <w:szCs w:val="28"/>
        </w:rPr>
        <w:t>поселения</w:t>
      </w:r>
      <w:r w:rsidRPr="00434D0B">
        <w:rPr>
          <w:sz w:val="28"/>
          <w:szCs w:val="28"/>
        </w:rPr>
        <w:t>, в том числе земельных участков;</w:t>
      </w:r>
    </w:p>
    <w:p w:rsidR="005025F2" w:rsidRPr="00434D0B" w:rsidRDefault="005025F2" w:rsidP="005025F2">
      <w:pPr>
        <w:ind w:firstLine="709"/>
        <w:jc w:val="both"/>
        <w:rPr>
          <w:sz w:val="28"/>
          <w:szCs w:val="28"/>
        </w:rPr>
      </w:pPr>
      <w:r w:rsidRPr="00434D0B">
        <w:rPr>
          <w:sz w:val="28"/>
          <w:szCs w:val="28"/>
        </w:rPr>
        <w:t xml:space="preserve"> обеспечение реализации </w:t>
      </w:r>
      <w:r w:rsidR="00FD105E" w:rsidRPr="00434D0B">
        <w:rPr>
          <w:sz w:val="28"/>
          <w:szCs w:val="28"/>
        </w:rPr>
        <w:t>Прогнозного плана</w:t>
      </w:r>
      <w:r w:rsidRPr="00434D0B">
        <w:rPr>
          <w:sz w:val="28"/>
          <w:szCs w:val="28"/>
        </w:rPr>
        <w:t>, оптимизации структуры муниципальной собственности, исходя из необходимости выполнения муниципальных функций;</w:t>
      </w:r>
    </w:p>
    <w:p w:rsidR="005025F2" w:rsidRPr="00434D0B" w:rsidRDefault="005025F2" w:rsidP="005025F2">
      <w:pPr>
        <w:ind w:firstLine="709"/>
        <w:jc w:val="both"/>
        <w:rPr>
          <w:sz w:val="28"/>
          <w:szCs w:val="28"/>
        </w:rPr>
      </w:pPr>
      <w:r w:rsidRPr="00434D0B">
        <w:rPr>
          <w:sz w:val="28"/>
          <w:szCs w:val="28"/>
        </w:rPr>
        <w:t xml:space="preserve">государственная регистрация прав на все объекты недвижимости, числящиеся в собственности </w:t>
      </w:r>
      <w:r w:rsidR="006D13FF">
        <w:rPr>
          <w:sz w:val="28"/>
          <w:szCs w:val="28"/>
        </w:rPr>
        <w:t>поселения</w:t>
      </w:r>
      <w:r w:rsidRPr="00434D0B">
        <w:rPr>
          <w:sz w:val="28"/>
          <w:szCs w:val="28"/>
        </w:rPr>
        <w:t>, в том числе на земельные участки</w:t>
      </w:r>
      <w:r w:rsidR="00B60DEC" w:rsidRPr="00434D0B">
        <w:rPr>
          <w:sz w:val="28"/>
          <w:szCs w:val="28"/>
        </w:rPr>
        <w:t>;</w:t>
      </w:r>
    </w:p>
    <w:p w:rsidR="000300D5" w:rsidRPr="00434D0B" w:rsidRDefault="00B60DEC" w:rsidP="00B60DEC">
      <w:pPr>
        <w:pStyle w:val="ConsPlusNormal"/>
        <w:ind w:firstLine="0"/>
        <w:jc w:val="both"/>
        <w:rPr>
          <w:rFonts w:ascii="Times New Roman" w:hAnsi="Times New Roman" w:cs="Times New Roman"/>
          <w:sz w:val="28"/>
          <w:szCs w:val="28"/>
        </w:rPr>
      </w:pPr>
      <w:r w:rsidRPr="00434D0B">
        <w:rPr>
          <w:rFonts w:ascii="Times New Roman" w:eastAsiaTheme="minorEastAsia" w:hAnsi="Times New Roman" w:cs="Times New Roman"/>
          <w:sz w:val="28"/>
          <w:szCs w:val="28"/>
        </w:rPr>
        <w:t xml:space="preserve">         </w:t>
      </w:r>
    </w:p>
    <w:p w:rsidR="00797E88" w:rsidRPr="006D7357" w:rsidRDefault="00797E88" w:rsidP="00797E88">
      <w:pPr>
        <w:ind w:firstLine="567"/>
        <w:jc w:val="center"/>
        <w:rPr>
          <w:sz w:val="28"/>
          <w:szCs w:val="28"/>
        </w:rPr>
      </w:pPr>
      <w:r w:rsidRPr="006D7357">
        <w:rPr>
          <w:sz w:val="28"/>
          <w:szCs w:val="28"/>
        </w:rPr>
        <w:t>II. Паспорт</w:t>
      </w:r>
    </w:p>
    <w:p w:rsidR="00797E88" w:rsidRPr="006D7357" w:rsidRDefault="00797E88" w:rsidP="00797E88">
      <w:pPr>
        <w:ind w:firstLine="567"/>
        <w:jc w:val="center"/>
        <w:rPr>
          <w:sz w:val="28"/>
          <w:szCs w:val="28"/>
        </w:rPr>
      </w:pPr>
      <w:r w:rsidRPr="006D7357">
        <w:rPr>
          <w:sz w:val="28"/>
          <w:szCs w:val="28"/>
        </w:rPr>
        <w:t xml:space="preserve">муниципальной программы </w:t>
      </w:r>
    </w:p>
    <w:p w:rsidR="00797E88" w:rsidRPr="006D7357" w:rsidRDefault="00797E88" w:rsidP="00797E88">
      <w:pPr>
        <w:ind w:firstLine="567"/>
        <w:jc w:val="center"/>
        <w:rPr>
          <w:sz w:val="28"/>
          <w:szCs w:val="28"/>
        </w:rPr>
      </w:pPr>
      <w:r w:rsidRPr="006D7357">
        <w:rPr>
          <w:spacing w:val="-8"/>
          <w:sz w:val="28"/>
          <w:szCs w:val="28"/>
        </w:rPr>
        <w:t>«</w:t>
      </w:r>
      <w:r w:rsidRPr="006D7357">
        <w:rPr>
          <w:rFonts w:eastAsia="Calibri"/>
          <w:sz w:val="28"/>
          <w:szCs w:val="28"/>
          <w:lang w:eastAsia="en-US"/>
        </w:rPr>
        <w:t>Управление муниципальным имуществом</w:t>
      </w:r>
      <w:r w:rsidRPr="006D7357">
        <w:rPr>
          <w:sz w:val="28"/>
          <w:szCs w:val="28"/>
        </w:rPr>
        <w:t>»</w:t>
      </w:r>
    </w:p>
    <w:p w:rsidR="009754C2" w:rsidRPr="006D7357" w:rsidRDefault="009754C2" w:rsidP="00C01AAA">
      <w:pPr>
        <w:jc w:val="center"/>
        <w:rPr>
          <w:color w:val="FF0000"/>
          <w:sz w:val="27"/>
          <w:szCs w:val="27"/>
        </w:rPr>
      </w:pPr>
    </w:p>
    <w:p w:rsidR="00E04782" w:rsidRPr="006D7357" w:rsidRDefault="00E04782" w:rsidP="00E04782">
      <w:pPr>
        <w:ind w:firstLine="567"/>
        <w:jc w:val="center"/>
        <w:rPr>
          <w:sz w:val="28"/>
          <w:szCs w:val="28"/>
        </w:rPr>
      </w:pPr>
      <w:r w:rsidRPr="006D7357">
        <w:rPr>
          <w:sz w:val="28"/>
          <w:szCs w:val="28"/>
        </w:rPr>
        <w:t>1. Основные положения</w:t>
      </w:r>
    </w:p>
    <w:p w:rsidR="00E04782" w:rsidRPr="006D7357" w:rsidRDefault="00E04782" w:rsidP="00E04782">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E04782" w:rsidRPr="006D7357" w:rsidTr="0066707D">
        <w:tc>
          <w:tcPr>
            <w:tcW w:w="851" w:type="dxa"/>
          </w:tcPr>
          <w:p w:rsidR="00E04782" w:rsidRPr="006D7357" w:rsidRDefault="00E04782" w:rsidP="0066707D">
            <w:pPr>
              <w:rPr>
                <w:sz w:val="28"/>
                <w:szCs w:val="28"/>
              </w:rPr>
            </w:pPr>
            <w:r w:rsidRPr="006D7357">
              <w:rPr>
                <w:sz w:val="28"/>
                <w:szCs w:val="28"/>
              </w:rPr>
              <w:t>1.1.</w:t>
            </w:r>
          </w:p>
        </w:tc>
        <w:tc>
          <w:tcPr>
            <w:tcW w:w="2977" w:type="dxa"/>
          </w:tcPr>
          <w:p w:rsidR="00E04782" w:rsidRPr="006D7357" w:rsidRDefault="00E04782" w:rsidP="0066707D">
            <w:pPr>
              <w:rPr>
                <w:sz w:val="28"/>
                <w:szCs w:val="28"/>
              </w:rPr>
            </w:pPr>
            <w:r w:rsidRPr="006D7357">
              <w:rPr>
                <w:sz w:val="28"/>
                <w:szCs w:val="28"/>
              </w:rPr>
              <w:t>Куратор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6D7357" w:rsidRDefault="00BC10BC" w:rsidP="00052032">
            <w:pPr>
              <w:tabs>
                <w:tab w:val="left" w:pos="0"/>
              </w:tabs>
              <w:rPr>
                <w:sz w:val="28"/>
                <w:szCs w:val="28"/>
              </w:rPr>
            </w:pPr>
            <w:r>
              <w:rPr>
                <w:sz w:val="28"/>
                <w:szCs w:val="28"/>
              </w:rPr>
              <w:t>Никулин Игорь Вячеславович</w:t>
            </w:r>
            <w:r w:rsidR="006D13FF">
              <w:rPr>
                <w:sz w:val="28"/>
                <w:szCs w:val="28"/>
              </w:rPr>
              <w:t>, Глава Администрации</w:t>
            </w:r>
          </w:p>
        </w:tc>
      </w:tr>
      <w:tr w:rsidR="00E04782" w:rsidRPr="006D7357" w:rsidTr="0066707D">
        <w:tc>
          <w:tcPr>
            <w:tcW w:w="851" w:type="dxa"/>
          </w:tcPr>
          <w:p w:rsidR="00E04782" w:rsidRPr="006D7357" w:rsidRDefault="00E04782" w:rsidP="0066707D">
            <w:pPr>
              <w:rPr>
                <w:sz w:val="28"/>
                <w:szCs w:val="28"/>
              </w:rPr>
            </w:pPr>
            <w:r w:rsidRPr="006D7357">
              <w:rPr>
                <w:sz w:val="28"/>
                <w:szCs w:val="28"/>
              </w:rPr>
              <w:t>1.2.</w:t>
            </w:r>
          </w:p>
        </w:tc>
        <w:tc>
          <w:tcPr>
            <w:tcW w:w="2977" w:type="dxa"/>
          </w:tcPr>
          <w:p w:rsidR="00E04782" w:rsidRPr="006D7357" w:rsidRDefault="00E04782" w:rsidP="0066707D">
            <w:pPr>
              <w:rPr>
                <w:sz w:val="28"/>
                <w:szCs w:val="28"/>
              </w:rPr>
            </w:pPr>
            <w:r w:rsidRPr="006D7357">
              <w:rPr>
                <w:sz w:val="28"/>
                <w:szCs w:val="28"/>
              </w:rPr>
              <w:t>Ответственный исполнитель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555B1A" w:rsidRDefault="00052032" w:rsidP="0027603C">
            <w:pPr>
              <w:jc w:val="both"/>
              <w:rPr>
                <w:rFonts w:eastAsiaTheme="minorEastAsia"/>
                <w:sz w:val="28"/>
                <w:szCs w:val="28"/>
              </w:rPr>
            </w:pPr>
            <w:r>
              <w:rPr>
                <w:rFonts w:eastAsiaTheme="minorEastAsia"/>
                <w:sz w:val="28"/>
                <w:szCs w:val="28"/>
              </w:rPr>
              <w:t>Ведущий специалист</w:t>
            </w:r>
            <w:r w:rsidR="0027603C">
              <w:rPr>
                <w:rFonts w:eastAsiaTheme="minorEastAsia"/>
                <w:sz w:val="28"/>
                <w:szCs w:val="28"/>
              </w:rPr>
              <w:t xml:space="preserve"> по</w:t>
            </w:r>
            <w:r w:rsidR="00BC10BC">
              <w:rPr>
                <w:rFonts w:eastAsiaTheme="minorEastAsia"/>
                <w:sz w:val="28"/>
                <w:szCs w:val="28"/>
              </w:rPr>
              <w:t xml:space="preserve"> земельным </w:t>
            </w:r>
            <w:r w:rsidR="003E3F59">
              <w:rPr>
                <w:rFonts w:eastAsiaTheme="minorEastAsia"/>
                <w:sz w:val="28"/>
                <w:szCs w:val="28"/>
              </w:rPr>
              <w:t>отношениям</w:t>
            </w:r>
            <w:r w:rsidR="00BC10BC">
              <w:rPr>
                <w:rFonts w:eastAsiaTheme="minorEastAsia"/>
                <w:sz w:val="28"/>
                <w:szCs w:val="28"/>
              </w:rPr>
              <w:t>, налогам и сборам,</w:t>
            </w:r>
            <w:r w:rsidR="0027603C">
              <w:rPr>
                <w:rFonts w:eastAsiaTheme="minorEastAsia"/>
                <w:sz w:val="28"/>
                <w:szCs w:val="28"/>
              </w:rPr>
              <w:t xml:space="preserve"> </w:t>
            </w:r>
            <w:proofErr w:type="spellStart"/>
            <w:r w:rsidR="00BC10BC">
              <w:rPr>
                <w:rFonts w:eastAsiaTheme="minorEastAsia"/>
                <w:sz w:val="28"/>
                <w:szCs w:val="28"/>
              </w:rPr>
              <w:t>Слышкина</w:t>
            </w:r>
            <w:proofErr w:type="spellEnd"/>
            <w:r w:rsidR="00BC10BC">
              <w:rPr>
                <w:rFonts w:eastAsiaTheme="minorEastAsia"/>
                <w:sz w:val="28"/>
                <w:szCs w:val="28"/>
              </w:rPr>
              <w:t xml:space="preserve"> Елена Ивановна</w:t>
            </w:r>
            <w:r w:rsidR="00555B1A">
              <w:rPr>
                <w:rFonts w:eastAsiaTheme="minorEastAsia"/>
                <w:sz w:val="28"/>
                <w:szCs w:val="28"/>
              </w:rPr>
              <w:t>;</w:t>
            </w:r>
          </w:p>
          <w:p w:rsidR="0027603C" w:rsidRPr="00D05449" w:rsidRDefault="00555B1A" w:rsidP="0027603C">
            <w:pPr>
              <w:jc w:val="both"/>
              <w:rPr>
                <w:sz w:val="28"/>
                <w:szCs w:val="28"/>
              </w:rPr>
            </w:pPr>
            <w:r w:rsidRPr="00555B1A">
              <w:rPr>
                <w:sz w:val="28"/>
                <w:szCs w:val="28"/>
              </w:rPr>
              <w:t>Инспектор по имущественным отношениям</w:t>
            </w:r>
          </w:p>
          <w:p w:rsidR="00E04782" w:rsidRPr="006D7357" w:rsidRDefault="00E04782" w:rsidP="00E04782">
            <w:pPr>
              <w:jc w:val="center"/>
              <w:rPr>
                <w:sz w:val="28"/>
                <w:szCs w:val="28"/>
              </w:rPr>
            </w:pPr>
          </w:p>
        </w:tc>
      </w:tr>
      <w:tr w:rsidR="00E04782" w:rsidRPr="006D7357" w:rsidTr="0066707D">
        <w:tc>
          <w:tcPr>
            <w:tcW w:w="851" w:type="dxa"/>
          </w:tcPr>
          <w:p w:rsidR="00E04782" w:rsidRPr="006D7357" w:rsidRDefault="00E04782" w:rsidP="0066707D">
            <w:pPr>
              <w:rPr>
                <w:sz w:val="28"/>
                <w:szCs w:val="28"/>
              </w:rPr>
            </w:pPr>
            <w:r w:rsidRPr="006D7357">
              <w:rPr>
                <w:sz w:val="28"/>
                <w:szCs w:val="28"/>
              </w:rPr>
              <w:t>1.3.</w:t>
            </w:r>
          </w:p>
        </w:tc>
        <w:tc>
          <w:tcPr>
            <w:tcW w:w="2977" w:type="dxa"/>
          </w:tcPr>
          <w:p w:rsidR="00E04782" w:rsidRPr="006D7357" w:rsidRDefault="00E04782" w:rsidP="0066707D">
            <w:pPr>
              <w:rPr>
                <w:sz w:val="28"/>
                <w:szCs w:val="28"/>
              </w:rPr>
            </w:pPr>
            <w:r w:rsidRPr="006D7357">
              <w:rPr>
                <w:sz w:val="28"/>
                <w:szCs w:val="28"/>
              </w:rPr>
              <w:t>Срок реализации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6D7357" w:rsidRDefault="00E04782" w:rsidP="00052032">
            <w:pPr>
              <w:rPr>
                <w:sz w:val="28"/>
                <w:szCs w:val="28"/>
              </w:rPr>
            </w:pPr>
            <w:r w:rsidRPr="006D7357">
              <w:rPr>
                <w:sz w:val="28"/>
                <w:szCs w:val="28"/>
              </w:rPr>
              <w:t>этап I: 2019 - 2024 годы;</w:t>
            </w:r>
          </w:p>
          <w:p w:rsidR="00E04782" w:rsidRPr="006D7357" w:rsidRDefault="00E04782" w:rsidP="00052032">
            <w:pPr>
              <w:rPr>
                <w:sz w:val="28"/>
                <w:szCs w:val="28"/>
              </w:rPr>
            </w:pPr>
            <w:r w:rsidRPr="006D7357">
              <w:rPr>
                <w:sz w:val="28"/>
                <w:szCs w:val="28"/>
              </w:rPr>
              <w:t>этап II: 2025 - 2030 годы</w:t>
            </w:r>
          </w:p>
        </w:tc>
      </w:tr>
      <w:tr w:rsidR="00E04782" w:rsidRPr="006D7357" w:rsidTr="0066707D">
        <w:tc>
          <w:tcPr>
            <w:tcW w:w="851" w:type="dxa"/>
          </w:tcPr>
          <w:p w:rsidR="00E04782" w:rsidRPr="006D7357" w:rsidRDefault="00E04782" w:rsidP="0066707D">
            <w:pPr>
              <w:rPr>
                <w:sz w:val="28"/>
                <w:szCs w:val="28"/>
              </w:rPr>
            </w:pPr>
            <w:r w:rsidRPr="006D7357">
              <w:rPr>
                <w:sz w:val="28"/>
                <w:szCs w:val="28"/>
              </w:rPr>
              <w:t>1.4.</w:t>
            </w:r>
          </w:p>
        </w:tc>
        <w:tc>
          <w:tcPr>
            <w:tcW w:w="2977" w:type="dxa"/>
          </w:tcPr>
          <w:p w:rsidR="00E04782" w:rsidRPr="006D7357" w:rsidRDefault="00E04782" w:rsidP="0066707D">
            <w:pPr>
              <w:rPr>
                <w:sz w:val="28"/>
                <w:szCs w:val="28"/>
              </w:rPr>
            </w:pPr>
            <w:r w:rsidRPr="006D7357">
              <w:rPr>
                <w:sz w:val="28"/>
                <w:szCs w:val="28"/>
              </w:rPr>
              <w:t>Цели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Default="00C377BE" w:rsidP="004A32D8">
            <w:pPr>
              <w:rPr>
                <w:rFonts w:eastAsiaTheme="minorEastAsia"/>
                <w:sz w:val="28"/>
                <w:szCs w:val="28"/>
              </w:rPr>
            </w:pPr>
            <w:r w:rsidRPr="006D7357">
              <w:rPr>
                <w:rFonts w:eastAsiaTheme="minorEastAsia"/>
                <w:sz w:val="28"/>
                <w:szCs w:val="28"/>
              </w:rPr>
              <w:t>Увеличение доходов от использования и продажи муниципального имущества и земельных участков</w:t>
            </w:r>
            <w:r w:rsidR="00037501">
              <w:rPr>
                <w:rFonts w:eastAsiaTheme="minorEastAsia"/>
                <w:sz w:val="28"/>
                <w:szCs w:val="28"/>
              </w:rPr>
              <w:t>;</w:t>
            </w:r>
          </w:p>
          <w:p w:rsidR="00037501" w:rsidRPr="006D7357" w:rsidRDefault="00037501" w:rsidP="004A32D8">
            <w:pPr>
              <w:rPr>
                <w:sz w:val="28"/>
                <w:szCs w:val="28"/>
              </w:rPr>
            </w:pPr>
            <w:r>
              <w:rPr>
                <w:kern w:val="2"/>
                <w:sz w:val="28"/>
                <w:szCs w:val="28"/>
              </w:rPr>
              <w:t>Осуществление государственной регистрации права муниципальной собственности на объекты недвижимого имущества</w:t>
            </w:r>
          </w:p>
        </w:tc>
      </w:tr>
      <w:tr w:rsidR="00E04782" w:rsidRPr="00C377BE" w:rsidTr="0066707D">
        <w:tc>
          <w:tcPr>
            <w:tcW w:w="851" w:type="dxa"/>
          </w:tcPr>
          <w:p w:rsidR="00E04782" w:rsidRPr="006D7357" w:rsidRDefault="00E04782" w:rsidP="0066707D">
            <w:pPr>
              <w:rPr>
                <w:sz w:val="28"/>
                <w:szCs w:val="28"/>
              </w:rPr>
            </w:pPr>
            <w:r w:rsidRPr="006D7357">
              <w:rPr>
                <w:sz w:val="28"/>
                <w:szCs w:val="28"/>
              </w:rPr>
              <w:t>1.5.</w:t>
            </w:r>
          </w:p>
        </w:tc>
        <w:tc>
          <w:tcPr>
            <w:tcW w:w="2977" w:type="dxa"/>
          </w:tcPr>
          <w:p w:rsidR="00E04782" w:rsidRPr="006D7357" w:rsidRDefault="00E04782" w:rsidP="0066707D">
            <w:pPr>
              <w:rPr>
                <w:sz w:val="28"/>
                <w:szCs w:val="28"/>
              </w:rPr>
            </w:pPr>
            <w:r w:rsidRPr="006D7357">
              <w:rPr>
                <w:sz w:val="28"/>
                <w:szCs w:val="28"/>
              </w:rPr>
              <w:t>Параметры финансового обеспечения муниципальной программы</w:t>
            </w:r>
          </w:p>
        </w:tc>
        <w:tc>
          <w:tcPr>
            <w:tcW w:w="850" w:type="dxa"/>
          </w:tcPr>
          <w:p w:rsidR="00E04782" w:rsidRPr="006D7357" w:rsidRDefault="00E04782" w:rsidP="0066707D">
            <w:pPr>
              <w:rPr>
                <w:sz w:val="28"/>
                <w:szCs w:val="28"/>
              </w:rPr>
            </w:pPr>
            <w:r w:rsidRPr="006D7357">
              <w:rPr>
                <w:sz w:val="28"/>
                <w:szCs w:val="28"/>
              </w:rPr>
              <w:t xml:space="preserve">    -</w:t>
            </w:r>
          </w:p>
        </w:tc>
        <w:tc>
          <w:tcPr>
            <w:tcW w:w="5387" w:type="dxa"/>
          </w:tcPr>
          <w:p w:rsidR="00E04782" w:rsidRPr="00F4115B" w:rsidRDefault="00173FD3" w:rsidP="004A32D8">
            <w:pPr>
              <w:rPr>
                <w:sz w:val="28"/>
                <w:szCs w:val="28"/>
              </w:rPr>
            </w:pPr>
            <w:r>
              <w:rPr>
                <w:sz w:val="28"/>
                <w:szCs w:val="28"/>
              </w:rPr>
              <w:t>96</w:t>
            </w:r>
            <w:r w:rsidR="00F4115B" w:rsidRPr="00F4115B">
              <w:rPr>
                <w:sz w:val="28"/>
                <w:szCs w:val="28"/>
              </w:rPr>
              <w:t>9,1</w:t>
            </w:r>
            <w:r w:rsidR="00E04782" w:rsidRPr="00F4115B">
              <w:rPr>
                <w:sz w:val="28"/>
                <w:szCs w:val="28"/>
              </w:rPr>
              <w:t xml:space="preserve"> тыс. рублей:</w:t>
            </w:r>
          </w:p>
          <w:p w:rsidR="00E04782" w:rsidRPr="00F4115B" w:rsidRDefault="00E04782" w:rsidP="004A32D8">
            <w:pPr>
              <w:rPr>
                <w:sz w:val="28"/>
                <w:szCs w:val="28"/>
              </w:rPr>
            </w:pPr>
            <w:r w:rsidRPr="00F4115B">
              <w:rPr>
                <w:sz w:val="28"/>
                <w:szCs w:val="28"/>
              </w:rPr>
              <w:t xml:space="preserve">этап I: </w:t>
            </w:r>
            <w:r w:rsidR="00BC10BC" w:rsidRPr="00F4115B">
              <w:rPr>
                <w:sz w:val="28"/>
                <w:szCs w:val="28"/>
              </w:rPr>
              <w:t>759,1</w:t>
            </w:r>
            <w:r w:rsidRPr="00F4115B">
              <w:rPr>
                <w:sz w:val="28"/>
                <w:szCs w:val="28"/>
              </w:rPr>
              <w:t xml:space="preserve"> тыс. рублей;</w:t>
            </w:r>
          </w:p>
          <w:p w:rsidR="00E04782" w:rsidRPr="00C377BE" w:rsidRDefault="00E04782" w:rsidP="00F4115B">
            <w:pPr>
              <w:rPr>
                <w:sz w:val="28"/>
                <w:szCs w:val="28"/>
              </w:rPr>
            </w:pPr>
            <w:r w:rsidRPr="00F4115B">
              <w:rPr>
                <w:sz w:val="28"/>
                <w:szCs w:val="28"/>
              </w:rPr>
              <w:t xml:space="preserve">этап II: </w:t>
            </w:r>
            <w:r w:rsidR="00173FD3">
              <w:rPr>
                <w:sz w:val="28"/>
                <w:szCs w:val="28"/>
              </w:rPr>
              <w:t>21</w:t>
            </w:r>
            <w:r w:rsidR="00F4115B" w:rsidRPr="00F4115B">
              <w:rPr>
                <w:sz w:val="28"/>
                <w:szCs w:val="28"/>
              </w:rPr>
              <w:t>0,0</w:t>
            </w:r>
            <w:r w:rsidR="00F44302" w:rsidRPr="00F4115B">
              <w:rPr>
                <w:sz w:val="28"/>
                <w:szCs w:val="28"/>
              </w:rPr>
              <w:t xml:space="preserve"> </w:t>
            </w:r>
            <w:r w:rsidRPr="00F4115B">
              <w:rPr>
                <w:sz w:val="28"/>
                <w:szCs w:val="28"/>
              </w:rPr>
              <w:t>тыс. рублей</w:t>
            </w:r>
          </w:p>
        </w:tc>
      </w:tr>
      <w:tr w:rsidR="00E04782" w:rsidRPr="001F185A" w:rsidTr="0066707D">
        <w:tc>
          <w:tcPr>
            <w:tcW w:w="851" w:type="dxa"/>
          </w:tcPr>
          <w:p w:rsidR="00E04782" w:rsidRPr="001F185A" w:rsidRDefault="00E04782" w:rsidP="0066707D">
            <w:pPr>
              <w:rPr>
                <w:sz w:val="28"/>
                <w:szCs w:val="28"/>
              </w:rPr>
            </w:pPr>
            <w:r w:rsidRPr="001F185A">
              <w:rPr>
                <w:sz w:val="28"/>
                <w:szCs w:val="28"/>
              </w:rPr>
              <w:lastRenderedPageBreak/>
              <w:t>1.6.</w:t>
            </w:r>
          </w:p>
        </w:tc>
        <w:tc>
          <w:tcPr>
            <w:tcW w:w="2977" w:type="dxa"/>
          </w:tcPr>
          <w:p w:rsidR="00E04782" w:rsidRPr="001F185A" w:rsidRDefault="00E04782" w:rsidP="0066707D">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E04782" w:rsidRPr="001F185A" w:rsidRDefault="00E04782" w:rsidP="0066707D">
            <w:pPr>
              <w:rPr>
                <w:sz w:val="28"/>
                <w:szCs w:val="28"/>
              </w:rPr>
            </w:pPr>
            <w:r>
              <w:rPr>
                <w:sz w:val="28"/>
                <w:szCs w:val="28"/>
              </w:rPr>
              <w:t xml:space="preserve">    </w:t>
            </w:r>
            <w:r w:rsidRPr="001F185A">
              <w:rPr>
                <w:sz w:val="28"/>
                <w:szCs w:val="28"/>
              </w:rPr>
              <w:t>-</w:t>
            </w:r>
          </w:p>
        </w:tc>
        <w:tc>
          <w:tcPr>
            <w:tcW w:w="5387" w:type="dxa"/>
          </w:tcPr>
          <w:p w:rsidR="00E04782" w:rsidRPr="001F185A" w:rsidRDefault="00B66E78" w:rsidP="0066707D">
            <w:pPr>
              <w:ind w:firstLine="567"/>
              <w:jc w:val="center"/>
              <w:rPr>
                <w:sz w:val="28"/>
                <w:szCs w:val="28"/>
              </w:rPr>
            </w:pPr>
            <w:r>
              <w:rPr>
                <w:sz w:val="28"/>
                <w:szCs w:val="28"/>
              </w:rPr>
              <w:t>-</w:t>
            </w:r>
          </w:p>
        </w:tc>
      </w:tr>
    </w:tbl>
    <w:p w:rsidR="002C30A4" w:rsidRDefault="002C30A4" w:rsidP="00E04782">
      <w:pPr>
        <w:ind w:firstLine="567"/>
        <w:jc w:val="center"/>
        <w:rPr>
          <w:sz w:val="28"/>
          <w:szCs w:val="28"/>
        </w:rPr>
        <w:sectPr w:rsidR="002C30A4" w:rsidSect="002C30A4">
          <w:footerReference w:type="default" r:id="rId16"/>
          <w:pgSz w:w="11906" w:h="16838" w:code="9"/>
          <w:pgMar w:top="567" w:right="567" w:bottom="680" w:left="1134" w:header="709" w:footer="709" w:gutter="0"/>
          <w:cols w:space="708"/>
          <w:docGrid w:linePitch="360"/>
        </w:sectPr>
      </w:pPr>
    </w:p>
    <w:p w:rsidR="00E04782" w:rsidRPr="009C6395" w:rsidRDefault="00E04782" w:rsidP="00E04782">
      <w:pPr>
        <w:tabs>
          <w:tab w:val="left" w:pos="4410"/>
        </w:tabs>
        <w:jc w:val="center"/>
        <w:rPr>
          <w:sz w:val="28"/>
          <w:szCs w:val="28"/>
        </w:rPr>
      </w:pPr>
      <w:r w:rsidRPr="009C6395">
        <w:rPr>
          <w:sz w:val="28"/>
          <w:szCs w:val="28"/>
        </w:rPr>
        <w:lastRenderedPageBreak/>
        <w:t>2. Показатели муниципальной программы</w:t>
      </w:r>
    </w:p>
    <w:p w:rsidR="00E04782" w:rsidRDefault="00E04782" w:rsidP="00E04782">
      <w:pPr>
        <w:widowControl w:val="0"/>
        <w:autoSpaceDE w:val="0"/>
        <w:autoSpaceDN w:val="0"/>
        <w:adjustRightInd w:val="0"/>
        <w:jc w:val="right"/>
        <w:outlineLvl w:val="2"/>
        <w:rPr>
          <w:sz w:val="28"/>
          <w:szCs w:val="28"/>
        </w:rPr>
      </w:pPr>
      <w:bookmarkStart w:id="2" w:name="Par400"/>
      <w:bookmarkEnd w:id="2"/>
    </w:p>
    <w:p w:rsidR="00E04782" w:rsidRPr="000F2F84" w:rsidRDefault="00E04782" w:rsidP="00E04782">
      <w:pPr>
        <w:rPr>
          <w:sz w:val="2"/>
          <w:szCs w:val="2"/>
        </w:rPr>
      </w:pPr>
    </w:p>
    <w:p w:rsidR="00E04782" w:rsidRDefault="00E04782" w:rsidP="00E04782">
      <w:pPr>
        <w:widowControl w:val="0"/>
        <w:autoSpaceDE w:val="0"/>
        <w:autoSpaceDN w:val="0"/>
        <w:adjustRightInd w:val="0"/>
        <w:ind w:left="3238"/>
        <w:jc w:val="center"/>
        <w:outlineLvl w:val="2"/>
        <w:rPr>
          <w:sz w:val="28"/>
          <w:szCs w:val="28"/>
        </w:rPr>
      </w:pPr>
      <w:r>
        <w:rPr>
          <w:sz w:val="28"/>
          <w:szCs w:val="28"/>
        </w:rPr>
        <w:t xml:space="preserve">                                                                               </w:t>
      </w:r>
    </w:p>
    <w:tbl>
      <w:tblPr>
        <w:tblW w:w="15810" w:type="dxa"/>
        <w:tblInd w:w="-789" w:type="dxa"/>
        <w:tblLayout w:type="fixed"/>
        <w:tblCellMar>
          <w:top w:w="102" w:type="dxa"/>
          <w:left w:w="62" w:type="dxa"/>
          <w:bottom w:w="102" w:type="dxa"/>
          <w:right w:w="62" w:type="dxa"/>
        </w:tblCellMar>
        <w:tblLook w:val="0000"/>
      </w:tblPr>
      <w:tblGrid>
        <w:gridCol w:w="680"/>
        <w:gridCol w:w="154"/>
        <w:gridCol w:w="1293"/>
        <w:gridCol w:w="12"/>
        <w:gridCol w:w="980"/>
        <w:gridCol w:w="70"/>
        <w:gridCol w:w="1023"/>
        <w:gridCol w:w="41"/>
        <w:gridCol w:w="1190"/>
        <w:gridCol w:w="48"/>
        <w:gridCol w:w="974"/>
        <w:gridCol w:w="35"/>
        <w:gridCol w:w="700"/>
        <w:gridCol w:w="58"/>
        <w:gridCol w:w="776"/>
        <w:gridCol w:w="74"/>
        <w:gridCol w:w="841"/>
        <w:gridCol w:w="57"/>
        <w:gridCol w:w="850"/>
        <w:gridCol w:w="35"/>
        <w:gridCol w:w="816"/>
        <w:gridCol w:w="86"/>
        <w:gridCol w:w="764"/>
        <w:gridCol w:w="17"/>
        <w:gridCol w:w="1401"/>
        <w:gridCol w:w="52"/>
        <w:gridCol w:w="1082"/>
        <w:gridCol w:w="22"/>
        <w:gridCol w:w="1679"/>
      </w:tblGrid>
      <w:tr w:rsidR="00E04782" w:rsidRPr="009C6395" w:rsidTr="00C03A5C">
        <w:trPr>
          <w:trHeight w:val="1571"/>
        </w:trPr>
        <w:tc>
          <w:tcPr>
            <w:tcW w:w="680" w:type="dxa"/>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Pr>
                <w:rFonts w:eastAsiaTheme="minorEastAsia"/>
              </w:rPr>
              <w:t>№</w:t>
            </w:r>
          </w:p>
          <w:p w:rsidR="00E04782" w:rsidRPr="009C6395" w:rsidRDefault="00E04782" w:rsidP="0066707D">
            <w:pPr>
              <w:widowControl w:val="0"/>
              <w:autoSpaceDE w:val="0"/>
              <w:autoSpaceDN w:val="0"/>
              <w:adjustRightInd w:val="0"/>
              <w:jc w:val="center"/>
              <w:rPr>
                <w:rFonts w:eastAsiaTheme="minorEastAsia"/>
              </w:rPr>
            </w:pPr>
            <w:proofErr w:type="spellStart"/>
            <w:proofErr w:type="gramStart"/>
            <w:r w:rsidRPr="009C6395">
              <w:rPr>
                <w:rFonts w:eastAsiaTheme="minorEastAsia"/>
              </w:rPr>
              <w:t>п</w:t>
            </w:r>
            <w:proofErr w:type="spellEnd"/>
            <w:proofErr w:type="gramEnd"/>
            <w:r w:rsidRPr="009C6395">
              <w:rPr>
                <w:rFonts w:eastAsiaTheme="minorEastAsia"/>
              </w:rPr>
              <w:t>/</w:t>
            </w:r>
            <w:proofErr w:type="spellStart"/>
            <w:r w:rsidRPr="009C6395">
              <w:rPr>
                <w:rFonts w:eastAsiaTheme="minorEastAsia"/>
              </w:rPr>
              <w:t>п</w:t>
            </w:r>
            <w:proofErr w:type="spellEnd"/>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7" w:history="1">
              <w:r w:rsidRPr="009C6395">
                <w:rPr>
                  <w:rFonts w:eastAsiaTheme="minorEastAsia"/>
                  <w:color w:val="0000FF"/>
                </w:rPr>
                <w:t>ОКЕИ</w:t>
              </w:r>
            </w:hyperlink>
            <w:r w:rsidRPr="009C6395">
              <w:rPr>
                <w:rFonts w:eastAsiaTheme="minorEastAsia"/>
              </w:rPr>
              <w:t>)</w:t>
            </w: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Вид показателя</w:t>
            </w:r>
          </w:p>
        </w:tc>
        <w:tc>
          <w:tcPr>
            <w:tcW w:w="1643" w:type="dxa"/>
            <w:gridSpan w:val="5"/>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449" w:type="dxa"/>
            <w:gridSpan w:val="7"/>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141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Документ</w:t>
            </w:r>
          </w:p>
        </w:tc>
        <w:tc>
          <w:tcPr>
            <w:tcW w:w="1134"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roofErr w:type="gramStart"/>
            <w:r w:rsidRPr="009C6395">
              <w:rPr>
                <w:rFonts w:eastAsiaTheme="minorEastAsia"/>
              </w:rPr>
              <w:t>Ответственный</w:t>
            </w:r>
            <w:proofErr w:type="gramEnd"/>
            <w:r w:rsidRPr="009C6395">
              <w:rPr>
                <w:rFonts w:eastAsiaTheme="minorEastAsia"/>
              </w:rPr>
              <w:t xml:space="preserve"> за достижение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E04782" w:rsidRPr="009C6395" w:rsidTr="0066707D">
        <w:tc>
          <w:tcPr>
            <w:tcW w:w="680" w:type="dxa"/>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447"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992"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34" w:type="dxa"/>
            <w:gridSpan w:val="3"/>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022" w:type="dxa"/>
            <w:gridSpan w:val="2"/>
            <w:vMerge/>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793" w:type="dxa"/>
            <w:gridSpan w:val="3"/>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год</w:t>
            </w:r>
          </w:p>
        </w:tc>
        <w:tc>
          <w:tcPr>
            <w:tcW w:w="89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1418"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tcPr>
          <w:p w:rsidR="00E04782" w:rsidRPr="009C6395" w:rsidRDefault="00E04782" w:rsidP="0066707D">
            <w:pPr>
              <w:widowControl w:val="0"/>
              <w:autoSpaceDE w:val="0"/>
              <w:autoSpaceDN w:val="0"/>
              <w:adjustRightInd w:val="0"/>
              <w:jc w:val="center"/>
              <w:rPr>
                <w:rFonts w:eastAsiaTheme="minorEastAsia"/>
              </w:rPr>
            </w:pPr>
          </w:p>
        </w:tc>
      </w:tr>
      <w:tr w:rsidR="00E04782" w:rsidRPr="009C6395" w:rsidTr="0066707D">
        <w:tc>
          <w:tcPr>
            <w:tcW w:w="15810" w:type="dxa"/>
            <w:gridSpan w:val="29"/>
            <w:tcBorders>
              <w:top w:val="single" w:sz="4" w:space="0" w:color="auto"/>
              <w:left w:val="single" w:sz="4" w:space="0" w:color="auto"/>
              <w:bottom w:val="single" w:sz="4" w:space="0" w:color="auto"/>
              <w:right w:val="single" w:sz="4" w:space="0" w:color="auto"/>
            </w:tcBorders>
          </w:tcPr>
          <w:p w:rsidR="007C38EB" w:rsidRPr="00E07EFE" w:rsidRDefault="00E04782" w:rsidP="0066707D">
            <w:pPr>
              <w:widowControl w:val="0"/>
              <w:autoSpaceDE w:val="0"/>
              <w:autoSpaceDN w:val="0"/>
              <w:adjustRightInd w:val="0"/>
              <w:jc w:val="center"/>
              <w:rPr>
                <w:rFonts w:eastAsiaTheme="minorEastAsia"/>
              </w:rPr>
            </w:pPr>
            <w:r w:rsidRPr="00E07EFE">
              <w:rPr>
                <w:rFonts w:eastAsiaTheme="minorEastAsia"/>
              </w:rPr>
              <w:t xml:space="preserve">1. Цель муниципальной программы </w:t>
            </w:r>
          </w:p>
          <w:p w:rsidR="00E04782" w:rsidRPr="0016352D" w:rsidRDefault="009979F2" w:rsidP="0016352D">
            <w:pPr>
              <w:widowControl w:val="0"/>
              <w:autoSpaceDE w:val="0"/>
              <w:autoSpaceDN w:val="0"/>
              <w:adjustRightInd w:val="0"/>
              <w:jc w:val="center"/>
              <w:rPr>
                <w:rFonts w:eastAsiaTheme="minorEastAsia"/>
              </w:rPr>
            </w:pPr>
            <w:r w:rsidRPr="0016352D">
              <w:rPr>
                <w:rFonts w:eastAsiaTheme="minorEastAsia"/>
              </w:rPr>
              <w:t xml:space="preserve"> </w:t>
            </w:r>
            <w:r w:rsidR="0016352D" w:rsidRPr="0016352D">
              <w:rPr>
                <w:rFonts w:eastAsiaTheme="minorEastAsia"/>
              </w:rPr>
              <w:t>«</w:t>
            </w:r>
            <w:r w:rsidR="005B4A77" w:rsidRPr="0016352D">
              <w:rPr>
                <w:rFonts w:eastAsiaTheme="minorEastAsia"/>
              </w:rPr>
              <w:t>Увеличение доходов от использования и продажи муниципального имущества и земельных участков</w:t>
            </w:r>
            <w:r w:rsidR="0016352D" w:rsidRPr="0016352D">
              <w:rPr>
                <w:rFonts w:eastAsiaTheme="minorEastAsia"/>
              </w:rPr>
              <w:t>»</w:t>
            </w:r>
          </w:p>
        </w:tc>
      </w:tr>
      <w:tr w:rsidR="005830B5" w:rsidRPr="002C30A4" w:rsidTr="00067E0F">
        <w:trPr>
          <w:trHeight w:val="1378"/>
        </w:trPr>
        <w:tc>
          <w:tcPr>
            <w:tcW w:w="680" w:type="dxa"/>
            <w:tcBorders>
              <w:top w:val="single" w:sz="4" w:space="0" w:color="auto"/>
              <w:left w:val="single" w:sz="4" w:space="0" w:color="auto"/>
              <w:bottom w:val="single" w:sz="4" w:space="0" w:color="auto"/>
              <w:right w:val="single" w:sz="4" w:space="0" w:color="auto"/>
            </w:tcBorders>
          </w:tcPr>
          <w:p w:rsidR="005830B5" w:rsidRPr="006E4DA3" w:rsidRDefault="005830B5" w:rsidP="005830B5">
            <w:pPr>
              <w:widowControl w:val="0"/>
              <w:autoSpaceDE w:val="0"/>
              <w:autoSpaceDN w:val="0"/>
              <w:adjustRightInd w:val="0"/>
              <w:jc w:val="center"/>
              <w:rPr>
                <w:rFonts w:eastAsiaTheme="minorEastAsia"/>
              </w:rPr>
            </w:pPr>
            <w:r w:rsidRPr="006E4DA3">
              <w:rPr>
                <w:rFonts w:eastAsiaTheme="minorEastAsia"/>
              </w:rPr>
              <w:t>1.1.</w:t>
            </w:r>
          </w:p>
        </w:tc>
        <w:tc>
          <w:tcPr>
            <w:tcW w:w="1447" w:type="dxa"/>
            <w:gridSpan w:val="2"/>
            <w:tcBorders>
              <w:top w:val="single" w:sz="4" w:space="0" w:color="auto"/>
              <w:left w:val="single" w:sz="4" w:space="0" w:color="auto"/>
              <w:bottom w:val="single" w:sz="4" w:space="0" w:color="auto"/>
              <w:right w:val="single" w:sz="4" w:space="0" w:color="auto"/>
            </w:tcBorders>
          </w:tcPr>
          <w:p w:rsidR="006D13FF" w:rsidRPr="004F1236" w:rsidRDefault="006D13FF" w:rsidP="006D13FF">
            <w:pPr>
              <w:autoSpaceDE w:val="0"/>
              <w:autoSpaceDN w:val="0"/>
              <w:adjustRightInd w:val="0"/>
              <w:spacing w:line="245" w:lineRule="auto"/>
              <w:jc w:val="both"/>
              <w:rPr>
                <w:b/>
                <w:kern w:val="2"/>
              </w:rPr>
            </w:pPr>
            <w:r w:rsidRPr="004F1236">
              <w:rPr>
                <w:kern w:val="2"/>
              </w:rPr>
              <w:t>1.</w:t>
            </w:r>
            <w:r w:rsidRPr="004F1236">
              <w:rPr>
                <w:b/>
                <w:kern w:val="2"/>
              </w:rPr>
              <w:t xml:space="preserve">  Сумма д</w:t>
            </w:r>
            <w:r w:rsidRPr="004F1236">
              <w:rPr>
                <w:kern w:val="2"/>
              </w:rPr>
              <w:t>оходов от сдачи в аренду, имущества находящегося в муниципальной собственности.</w:t>
            </w:r>
          </w:p>
          <w:p w:rsidR="005830B5" w:rsidRPr="004F1236" w:rsidRDefault="005830B5" w:rsidP="00067E0F">
            <w:pPr>
              <w:widowControl w:val="0"/>
              <w:autoSpaceDE w:val="0"/>
              <w:autoSpaceDN w:val="0"/>
              <w:adjustRightInd w:val="0"/>
              <w:rPr>
                <w:rFonts w:eastAsiaTheme="minorEastAsia"/>
              </w:rPr>
            </w:pPr>
          </w:p>
        </w:tc>
        <w:tc>
          <w:tcPr>
            <w:tcW w:w="992"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ОМСУ</w:t>
            </w:r>
          </w:p>
        </w:tc>
        <w:tc>
          <w:tcPr>
            <w:tcW w:w="1134" w:type="dxa"/>
            <w:gridSpan w:val="3"/>
            <w:tcBorders>
              <w:top w:val="single" w:sz="4" w:space="0" w:color="auto"/>
              <w:left w:val="single" w:sz="4" w:space="0" w:color="auto"/>
              <w:bottom w:val="single" w:sz="4" w:space="0" w:color="auto"/>
              <w:right w:val="single" w:sz="4" w:space="0" w:color="auto"/>
            </w:tcBorders>
          </w:tcPr>
          <w:p w:rsidR="005830B5" w:rsidRPr="006E4DA3" w:rsidRDefault="006D13FF" w:rsidP="00067E0F">
            <w:pPr>
              <w:widowControl w:val="0"/>
              <w:autoSpaceDE w:val="0"/>
              <w:autoSpaceDN w:val="0"/>
              <w:adjustRightInd w:val="0"/>
              <w:jc w:val="center"/>
              <w:rPr>
                <w:rFonts w:eastAsiaTheme="minorEastAsia"/>
              </w:rPr>
            </w:pPr>
            <w:r w:rsidRPr="006E4DA3">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rsidR="005830B5" w:rsidRPr="006E4DA3" w:rsidRDefault="006D13FF" w:rsidP="00067E0F">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rsidR="005830B5" w:rsidRPr="006E4DA3" w:rsidRDefault="00F4115B" w:rsidP="00067E0F">
            <w:pPr>
              <w:widowControl w:val="0"/>
              <w:autoSpaceDE w:val="0"/>
              <w:autoSpaceDN w:val="0"/>
              <w:adjustRightInd w:val="0"/>
              <w:jc w:val="center"/>
              <w:rPr>
                <w:rFonts w:eastAsiaTheme="minorEastAsia"/>
              </w:rPr>
            </w:pPr>
            <w:r>
              <w:rPr>
                <w:rFonts w:eastAsiaTheme="minorEastAsia"/>
              </w:rPr>
              <w:t>0,0</w:t>
            </w:r>
          </w:p>
        </w:tc>
        <w:tc>
          <w:tcPr>
            <w:tcW w:w="850"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jc w:val="center"/>
              <w:rPr>
                <w:rFonts w:eastAsiaTheme="minorEastAsia"/>
              </w:rPr>
            </w:pPr>
            <w:r w:rsidRPr="006E4DA3">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rsidR="005830B5" w:rsidRPr="00F4115B" w:rsidRDefault="004E43CC" w:rsidP="00067E0F">
            <w:pPr>
              <w:widowControl w:val="0"/>
              <w:autoSpaceDE w:val="0"/>
              <w:autoSpaceDN w:val="0"/>
              <w:adjustRightInd w:val="0"/>
              <w:jc w:val="center"/>
              <w:rPr>
                <w:rFonts w:eastAsiaTheme="minorEastAsia"/>
              </w:rPr>
            </w:pPr>
            <w:r w:rsidRPr="00F4115B">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rsidR="005830B5" w:rsidRPr="00F4115B" w:rsidRDefault="00F4115B" w:rsidP="00067E0F">
            <w:pPr>
              <w:widowControl w:val="0"/>
              <w:autoSpaceDE w:val="0"/>
              <w:autoSpaceDN w:val="0"/>
              <w:adjustRightInd w:val="0"/>
              <w:jc w:val="center"/>
              <w:rPr>
                <w:rFonts w:eastAsiaTheme="minorEastAsia"/>
              </w:rPr>
            </w:pPr>
            <w:r w:rsidRPr="00F4115B">
              <w:rPr>
                <w:rFonts w:eastAsiaTheme="minorEastAsia"/>
              </w:rPr>
              <w:t>0</w:t>
            </w:r>
            <w:r w:rsidR="004E43CC" w:rsidRPr="00F4115B">
              <w:rPr>
                <w:rFonts w:eastAsiaTheme="minorEastAsia"/>
              </w:rPr>
              <w:t>,0</w:t>
            </w:r>
          </w:p>
        </w:tc>
        <w:tc>
          <w:tcPr>
            <w:tcW w:w="851" w:type="dxa"/>
            <w:gridSpan w:val="2"/>
            <w:tcBorders>
              <w:top w:val="single" w:sz="4" w:space="0" w:color="auto"/>
              <w:left w:val="single" w:sz="4" w:space="0" w:color="auto"/>
              <w:bottom w:val="single" w:sz="4" w:space="0" w:color="auto"/>
              <w:right w:val="single" w:sz="4" w:space="0" w:color="auto"/>
            </w:tcBorders>
          </w:tcPr>
          <w:p w:rsidR="005830B5" w:rsidRPr="00F4115B" w:rsidRDefault="004E43CC" w:rsidP="00067E0F">
            <w:pPr>
              <w:widowControl w:val="0"/>
              <w:autoSpaceDE w:val="0"/>
              <w:autoSpaceDN w:val="0"/>
              <w:adjustRightInd w:val="0"/>
              <w:jc w:val="center"/>
              <w:rPr>
                <w:rFonts w:eastAsiaTheme="minorEastAsia"/>
              </w:rPr>
            </w:pPr>
            <w:r w:rsidRPr="00F4115B">
              <w:rPr>
                <w:rFonts w:eastAsiaTheme="minorEastAsia"/>
              </w:rPr>
              <w:t>0,0</w:t>
            </w:r>
            <w:r w:rsidR="005830B5" w:rsidRPr="00F4115B">
              <w:rPr>
                <w:rFonts w:eastAsiaTheme="minorEastAsia"/>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rsidR="005830B5" w:rsidRPr="00F4115B" w:rsidRDefault="004E43CC" w:rsidP="00067E0F">
            <w:pPr>
              <w:widowControl w:val="0"/>
              <w:autoSpaceDE w:val="0"/>
              <w:autoSpaceDN w:val="0"/>
              <w:adjustRightInd w:val="0"/>
              <w:jc w:val="center"/>
              <w:rPr>
                <w:rFonts w:eastAsiaTheme="minorEastAsia"/>
              </w:rPr>
            </w:pPr>
            <w:r w:rsidRPr="00F4115B">
              <w:rPr>
                <w:rFonts w:eastAsiaTheme="minorEastAsia"/>
              </w:rPr>
              <w:t>0,0</w:t>
            </w:r>
          </w:p>
        </w:tc>
        <w:tc>
          <w:tcPr>
            <w:tcW w:w="1418" w:type="dxa"/>
            <w:gridSpan w:val="2"/>
            <w:tcBorders>
              <w:top w:val="single" w:sz="4" w:space="0" w:color="auto"/>
              <w:left w:val="single" w:sz="4" w:space="0" w:color="auto"/>
              <w:bottom w:val="single" w:sz="4" w:space="0" w:color="auto"/>
              <w:right w:val="single" w:sz="4" w:space="0" w:color="auto"/>
            </w:tcBorders>
          </w:tcPr>
          <w:p w:rsidR="005830B5" w:rsidRPr="006E4DA3" w:rsidRDefault="005830B5" w:rsidP="00067E0F">
            <w:pPr>
              <w:widowControl w:val="0"/>
              <w:autoSpaceDE w:val="0"/>
              <w:autoSpaceDN w:val="0"/>
              <w:adjustRightInd w:val="0"/>
              <w:rPr>
                <w:rFonts w:eastAsiaTheme="minorEastAsia"/>
              </w:rPr>
            </w:pPr>
            <w:r w:rsidRPr="006E4DA3">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5830B5" w:rsidRPr="004F1236" w:rsidRDefault="00F4115B" w:rsidP="00F4115B">
            <w:pPr>
              <w:widowControl w:val="0"/>
              <w:autoSpaceDE w:val="0"/>
              <w:autoSpaceDN w:val="0"/>
              <w:adjustRightInd w:val="0"/>
              <w:rPr>
                <w:rFonts w:eastAsiaTheme="minorEastAsia"/>
              </w:rPr>
            </w:pPr>
            <w:r>
              <w:t>Инспектор по имущественным</w:t>
            </w:r>
            <w:r w:rsidR="00555F7F" w:rsidRPr="004F1236">
              <w:t xml:space="preserve"> отношениям</w:t>
            </w:r>
            <w: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5830B5" w:rsidRPr="002C30A4" w:rsidRDefault="00C76F9D" w:rsidP="001B0E4A">
            <w:pPr>
              <w:widowControl w:val="0"/>
              <w:autoSpaceDE w:val="0"/>
              <w:autoSpaceDN w:val="0"/>
              <w:adjustRightInd w:val="0"/>
              <w:jc w:val="center"/>
              <w:rPr>
                <w:rFonts w:eastAsiaTheme="minorEastAsia"/>
                <w:color w:val="FF0000"/>
              </w:rPr>
            </w:pPr>
            <w:r w:rsidRPr="006E4DA3">
              <w:rPr>
                <w:rFonts w:eastAsiaTheme="minorEastAsia"/>
              </w:rPr>
              <w:t>-</w:t>
            </w:r>
          </w:p>
        </w:tc>
      </w:tr>
      <w:tr w:rsidR="00037501" w:rsidRPr="006E4DA3" w:rsidTr="0066707D">
        <w:tc>
          <w:tcPr>
            <w:tcW w:w="680" w:type="dxa"/>
            <w:tcBorders>
              <w:top w:val="single" w:sz="4" w:space="0" w:color="auto"/>
              <w:left w:val="single" w:sz="4" w:space="0" w:color="auto"/>
              <w:bottom w:val="single" w:sz="4" w:space="0" w:color="auto"/>
              <w:right w:val="single" w:sz="4" w:space="0" w:color="auto"/>
            </w:tcBorders>
          </w:tcPr>
          <w:p w:rsidR="00037501" w:rsidRPr="006E4DA3" w:rsidRDefault="004B12BB" w:rsidP="00037501">
            <w:pPr>
              <w:widowControl w:val="0"/>
              <w:autoSpaceDE w:val="0"/>
              <w:autoSpaceDN w:val="0"/>
              <w:adjustRightInd w:val="0"/>
              <w:jc w:val="center"/>
              <w:rPr>
                <w:rFonts w:eastAsiaTheme="minorEastAsia"/>
              </w:rPr>
            </w:pPr>
            <w:r>
              <w:rPr>
                <w:rFonts w:eastAsiaTheme="minorEastAsia"/>
              </w:rPr>
              <w:t>1.2</w:t>
            </w:r>
          </w:p>
        </w:tc>
        <w:tc>
          <w:tcPr>
            <w:tcW w:w="1447" w:type="dxa"/>
            <w:gridSpan w:val="2"/>
            <w:tcBorders>
              <w:top w:val="single" w:sz="4" w:space="0" w:color="auto"/>
              <w:left w:val="single" w:sz="4" w:space="0" w:color="auto"/>
              <w:bottom w:val="single" w:sz="4" w:space="0" w:color="auto"/>
              <w:right w:val="single" w:sz="4" w:space="0" w:color="auto"/>
            </w:tcBorders>
          </w:tcPr>
          <w:p w:rsidR="00037501" w:rsidRPr="004F1236" w:rsidRDefault="00037501" w:rsidP="00037501">
            <w:pPr>
              <w:widowControl w:val="0"/>
              <w:autoSpaceDE w:val="0"/>
              <w:autoSpaceDN w:val="0"/>
              <w:adjustRightInd w:val="0"/>
              <w:rPr>
                <w:kern w:val="2"/>
              </w:rPr>
            </w:pPr>
            <w:r w:rsidRPr="004F1236">
              <w:rPr>
                <w:kern w:val="2"/>
              </w:rPr>
              <w:t xml:space="preserve"> Сумма доходов от </w:t>
            </w:r>
            <w:r w:rsidRPr="004F1236">
              <w:rPr>
                <w:kern w:val="2"/>
              </w:rPr>
              <w:lastRenderedPageBreak/>
              <w:t>арендной платы за земельные участки, находящиеся в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lastRenderedPageBreak/>
              <w:t>ОМСУ</w:t>
            </w:r>
          </w:p>
        </w:tc>
        <w:tc>
          <w:tcPr>
            <w:tcW w:w="1134" w:type="dxa"/>
            <w:gridSpan w:val="3"/>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rsidR="00037501" w:rsidRPr="006E4DA3" w:rsidRDefault="00F4115B" w:rsidP="00037501">
            <w:pPr>
              <w:widowControl w:val="0"/>
              <w:autoSpaceDE w:val="0"/>
              <w:autoSpaceDN w:val="0"/>
              <w:adjustRightInd w:val="0"/>
              <w:jc w:val="center"/>
              <w:rPr>
                <w:rFonts w:eastAsiaTheme="minorEastAsia"/>
              </w:rPr>
            </w:pPr>
            <w:r>
              <w:rPr>
                <w:rFonts w:eastAsiaTheme="minorEastAsia"/>
              </w:rPr>
              <w:t>44,8</w:t>
            </w:r>
          </w:p>
        </w:tc>
        <w:tc>
          <w:tcPr>
            <w:tcW w:w="850"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jc w:val="center"/>
              <w:rPr>
                <w:rFonts w:eastAsiaTheme="minorEastAsia"/>
              </w:rPr>
            </w:pPr>
            <w:r w:rsidRPr="006E4DA3">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rsidR="00037501" w:rsidRPr="00555B1A" w:rsidRDefault="00555B1A" w:rsidP="00037501">
            <w:pPr>
              <w:widowControl w:val="0"/>
              <w:autoSpaceDE w:val="0"/>
              <w:autoSpaceDN w:val="0"/>
              <w:adjustRightInd w:val="0"/>
              <w:jc w:val="center"/>
              <w:rPr>
                <w:rFonts w:eastAsiaTheme="minorEastAsia"/>
              </w:rPr>
            </w:pPr>
            <w:r w:rsidRPr="00555B1A">
              <w:rPr>
                <w:rFonts w:eastAsiaTheme="minorEastAsia"/>
              </w:rPr>
              <w:t>5</w:t>
            </w:r>
            <w:r w:rsidR="00C46AA3" w:rsidRPr="00555B1A">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037501" w:rsidRPr="00555B1A" w:rsidRDefault="00555B1A" w:rsidP="00037501">
            <w:pPr>
              <w:widowControl w:val="0"/>
              <w:autoSpaceDE w:val="0"/>
              <w:autoSpaceDN w:val="0"/>
              <w:adjustRightInd w:val="0"/>
              <w:jc w:val="center"/>
              <w:rPr>
                <w:rFonts w:eastAsiaTheme="minorEastAsia"/>
              </w:rPr>
            </w:pPr>
            <w:r w:rsidRPr="00555B1A">
              <w:rPr>
                <w:rFonts w:eastAsiaTheme="minorEastAsia"/>
              </w:rPr>
              <w:t>5,1</w:t>
            </w:r>
          </w:p>
        </w:tc>
        <w:tc>
          <w:tcPr>
            <w:tcW w:w="851" w:type="dxa"/>
            <w:gridSpan w:val="2"/>
            <w:tcBorders>
              <w:top w:val="single" w:sz="4" w:space="0" w:color="auto"/>
              <w:left w:val="single" w:sz="4" w:space="0" w:color="auto"/>
              <w:bottom w:val="single" w:sz="4" w:space="0" w:color="auto"/>
              <w:right w:val="single" w:sz="4" w:space="0" w:color="auto"/>
            </w:tcBorders>
          </w:tcPr>
          <w:p w:rsidR="00037501" w:rsidRPr="00555B1A" w:rsidRDefault="00555B1A" w:rsidP="00037501">
            <w:pPr>
              <w:widowControl w:val="0"/>
              <w:autoSpaceDE w:val="0"/>
              <w:autoSpaceDN w:val="0"/>
              <w:adjustRightInd w:val="0"/>
              <w:jc w:val="center"/>
              <w:rPr>
                <w:rFonts w:eastAsiaTheme="minorEastAsia"/>
              </w:rPr>
            </w:pPr>
            <w:r w:rsidRPr="00555B1A">
              <w:rPr>
                <w:rFonts w:eastAsiaTheme="minorEastAsia"/>
              </w:rPr>
              <w:t>5,1</w:t>
            </w:r>
          </w:p>
        </w:tc>
        <w:tc>
          <w:tcPr>
            <w:tcW w:w="850" w:type="dxa"/>
            <w:gridSpan w:val="2"/>
            <w:tcBorders>
              <w:top w:val="single" w:sz="4" w:space="0" w:color="auto"/>
              <w:left w:val="single" w:sz="4" w:space="0" w:color="auto"/>
              <w:bottom w:val="single" w:sz="4" w:space="0" w:color="auto"/>
              <w:right w:val="single" w:sz="4" w:space="0" w:color="auto"/>
            </w:tcBorders>
          </w:tcPr>
          <w:p w:rsidR="00037501" w:rsidRPr="00555B1A" w:rsidRDefault="00555B1A" w:rsidP="00037501">
            <w:pPr>
              <w:widowControl w:val="0"/>
              <w:autoSpaceDE w:val="0"/>
              <w:autoSpaceDN w:val="0"/>
              <w:adjustRightInd w:val="0"/>
              <w:jc w:val="center"/>
              <w:rPr>
                <w:rFonts w:eastAsiaTheme="minorEastAsia"/>
              </w:rPr>
            </w:pPr>
            <w:r w:rsidRPr="00555B1A">
              <w:rPr>
                <w:rFonts w:eastAsiaTheme="minorEastAsia"/>
              </w:rPr>
              <w:t>5,1</w:t>
            </w:r>
          </w:p>
        </w:tc>
        <w:tc>
          <w:tcPr>
            <w:tcW w:w="1418" w:type="dxa"/>
            <w:gridSpan w:val="2"/>
            <w:tcBorders>
              <w:top w:val="single" w:sz="4" w:space="0" w:color="auto"/>
              <w:left w:val="single" w:sz="4" w:space="0" w:color="auto"/>
              <w:bottom w:val="single" w:sz="4" w:space="0" w:color="auto"/>
              <w:right w:val="single" w:sz="4" w:space="0" w:color="auto"/>
            </w:tcBorders>
          </w:tcPr>
          <w:p w:rsidR="00037501" w:rsidRPr="006E4DA3" w:rsidRDefault="00037501" w:rsidP="00037501">
            <w:pPr>
              <w:widowControl w:val="0"/>
              <w:autoSpaceDE w:val="0"/>
              <w:autoSpaceDN w:val="0"/>
              <w:adjustRightInd w:val="0"/>
              <w:rPr>
                <w:rFonts w:eastAsiaTheme="minorEastAsia"/>
              </w:rPr>
            </w:pPr>
            <w:r w:rsidRPr="006E4DA3">
              <w:rPr>
                <w:rFonts w:eastAsiaTheme="minorEastAsia"/>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37501" w:rsidRPr="004F1236" w:rsidRDefault="00F4115B" w:rsidP="00F4115B">
            <w:pPr>
              <w:jc w:val="both"/>
              <w:rPr>
                <w:rFonts w:eastAsiaTheme="minorEastAsia"/>
              </w:rPr>
            </w:pPr>
            <w:r>
              <w:t>С</w:t>
            </w:r>
            <w:r w:rsidR="007F4EE5">
              <w:t>пециалист</w:t>
            </w:r>
            <w:r>
              <w:t xml:space="preserve"> первой </w:t>
            </w:r>
            <w:r>
              <w:lastRenderedPageBreak/>
              <w:t>категории</w:t>
            </w:r>
            <w:r w:rsidR="007F4EE5" w:rsidRPr="004F1236">
              <w:t xml:space="preserve"> по земельным</w:t>
            </w:r>
            <w:r>
              <w:t xml:space="preserve"> отношениям, налогам и сборам</w:t>
            </w:r>
            <w:r w:rsidR="007F4EE5" w:rsidRPr="004F1236">
              <w:t xml:space="preserve"> (</w:t>
            </w:r>
            <w:proofErr w:type="spellStart"/>
            <w:r>
              <w:t>Слышкина</w:t>
            </w:r>
            <w:proofErr w:type="spellEnd"/>
            <w:r>
              <w:t xml:space="preserve"> Елена </w:t>
            </w:r>
            <w:proofErr w:type="spellStart"/>
            <w:r>
              <w:t>ивановна</w:t>
            </w:r>
            <w:proofErr w:type="spellEnd"/>
            <w:r w:rsidR="007F4EE5" w:rsidRPr="004F1236">
              <w:t>)</w:t>
            </w:r>
          </w:p>
        </w:tc>
        <w:tc>
          <w:tcPr>
            <w:tcW w:w="1701" w:type="dxa"/>
            <w:gridSpan w:val="2"/>
            <w:tcBorders>
              <w:top w:val="single" w:sz="4" w:space="0" w:color="auto"/>
              <w:left w:val="single" w:sz="4" w:space="0" w:color="auto"/>
              <w:bottom w:val="single" w:sz="4" w:space="0" w:color="auto"/>
              <w:right w:val="single" w:sz="4" w:space="0" w:color="auto"/>
            </w:tcBorders>
          </w:tcPr>
          <w:p w:rsidR="00037501" w:rsidRPr="002C30A4" w:rsidRDefault="00037501" w:rsidP="00037501">
            <w:pPr>
              <w:widowControl w:val="0"/>
              <w:autoSpaceDE w:val="0"/>
              <w:autoSpaceDN w:val="0"/>
              <w:adjustRightInd w:val="0"/>
              <w:jc w:val="center"/>
              <w:rPr>
                <w:rFonts w:eastAsiaTheme="minorEastAsia"/>
                <w:color w:val="FF0000"/>
              </w:rPr>
            </w:pPr>
            <w:r w:rsidRPr="006E4DA3">
              <w:rPr>
                <w:rFonts w:eastAsiaTheme="minorEastAsia"/>
              </w:rPr>
              <w:lastRenderedPageBreak/>
              <w:t>-</w:t>
            </w:r>
          </w:p>
        </w:tc>
      </w:tr>
      <w:tr w:rsidR="00037501" w:rsidRPr="006E4DA3" w:rsidTr="00037501">
        <w:tc>
          <w:tcPr>
            <w:tcW w:w="15810" w:type="dxa"/>
            <w:gridSpan w:val="29"/>
            <w:tcBorders>
              <w:top w:val="single" w:sz="4" w:space="0" w:color="auto"/>
              <w:left w:val="single" w:sz="4" w:space="0" w:color="auto"/>
              <w:bottom w:val="single" w:sz="4" w:space="0" w:color="auto"/>
              <w:right w:val="single" w:sz="4" w:space="0" w:color="auto"/>
            </w:tcBorders>
          </w:tcPr>
          <w:p w:rsidR="00037501" w:rsidRPr="00E07EFE" w:rsidRDefault="00037501" w:rsidP="00037501">
            <w:pPr>
              <w:widowControl w:val="0"/>
              <w:autoSpaceDE w:val="0"/>
              <w:autoSpaceDN w:val="0"/>
              <w:adjustRightInd w:val="0"/>
              <w:jc w:val="center"/>
              <w:rPr>
                <w:rFonts w:eastAsiaTheme="minorEastAsia"/>
              </w:rPr>
            </w:pPr>
            <w:r>
              <w:rPr>
                <w:rFonts w:eastAsiaTheme="minorEastAsia"/>
              </w:rPr>
              <w:lastRenderedPageBreak/>
              <w:t>2</w:t>
            </w:r>
            <w:r w:rsidRPr="00E07EFE">
              <w:rPr>
                <w:rFonts w:eastAsiaTheme="minorEastAsia"/>
              </w:rPr>
              <w:t xml:space="preserve">. Цель муниципальной программы </w:t>
            </w:r>
          </w:p>
          <w:p w:rsidR="00037501" w:rsidRPr="00555B1A" w:rsidRDefault="00037501" w:rsidP="004B12BB">
            <w:pPr>
              <w:widowControl w:val="0"/>
              <w:autoSpaceDE w:val="0"/>
              <w:autoSpaceDN w:val="0"/>
              <w:adjustRightInd w:val="0"/>
              <w:jc w:val="center"/>
              <w:rPr>
                <w:rFonts w:eastAsiaTheme="minorEastAsia"/>
              </w:rPr>
            </w:pPr>
            <w:r w:rsidRPr="0016352D">
              <w:rPr>
                <w:rFonts w:eastAsiaTheme="minorEastAsia"/>
              </w:rPr>
              <w:t xml:space="preserve"> </w:t>
            </w:r>
            <w:r w:rsidRPr="00555B1A">
              <w:rPr>
                <w:rFonts w:eastAsiaTheme="minorEastAsia"/>
              </w:rPr>
              <w:t>«</w:t>
            </w:r>
            <w:r w:rsidRPr="00555B1A">
              <w:rPr>
                <w:kern w:val="2"/>
              </w:rPr>
              <w:t>Осуществление государственной регистрации права собственности на объекты недвижимого имущества</w:t>
            </w:r>
            <w:r w:rsidRPr="00555B1A">
              <w:rPr>
                <w:rFonts w:eastAsiaTheme="minorEastAsia"/>
              </w:rPr>
              <w:t>»</w:t>
            </w:r>
          </w:p>
        </w:tc>
      </w:tr>
      <w:tr w:rsidR="004B12BB" w:rsidRPr="006E4DA3" w:rsidTr="004B12BB">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r>
              <w:rPr>
                <w:rFonts w:eastAsiaTheme="minorEastAsia"/>
              </w:rPr>
              <w:t>2.1</w:t>
            </w:r>
          </w:p>
        </w:tc>
        <w:tc>
          <w:tcPr>
            <w:tcW w:w="130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r>
              <w:rPr>
                <w:rFonts w:eastAsiaTheme="minorEastAsia"/>
              </w:rPr>
              <w:t>Количество выявленных объектов недвижимости  для постановки на кадастровый учет</w:t>
            </w:r>
          </w:p>
        </w:tc>
        <w:tc>
          <w:tcPr>
            <w:tcW w:w="1050"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ОМСУ</w:t>
            </w:r>
          </w:p>
        </w:tc>
        <w:tc>
          <w:tcPr>
            <w:tcW w:w="1023" w:type="dxa"/>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возрастание</w:t>
            </w:r>
          </w:p>
        </w:tc>
        <w:tc>
          <w:tcPr>
            <w:tcW w:w="1279" w:type="dxa"/>
            <w:gridSpan w:val="3"/>
            <w:tcBorders>
              <w:top w:val="single" w:sz="4" w:space="0" w:color="auto"/>
              <w:left w:val="single" w:sz="4" w:space="0" w:color="auto"/>
              <w:bottom w:val="single" w:sz="4" w:space="0" w:color="auto"/>
              <w:right w:val="single" w:sz="4" w:space="0" w:color="auto"/>
            </w:tcBorders>
          </w:tcPr>
          <w:p w:rsidR="004B12BB" w:rsidRPr="006E4DA3" w:rsidRDefault="00555B1A" w:rsidP="004F1236">
            <w:pPr>
              <w:widowControl w:val="0"/>
              <w:autoSpaceDE w:val="0"/>
              <w:autoSpaceDN w:val="0"/>
              <w:adjustRightInd w:val="0"/>
              <w:jc w:val="center"/>
              <w:rPr>
                <w:rFonts w:eastAsiaTheme="minorEastAsia"/>
              </w:rPr>
            </w:pPr>
            <w:r>
              <w:rPr>
                <w:rFonts w:eastAsiaTheme="minorEastAsia"/>
              </w:rPr>
              <w:t>Е</w:t>
            </w:r>
            <w:r w:rsidR="004B12BB">
              <w:rPr>
                <w:rFonts w:eastAsiaTheme="minorEastAsia"/>
              </w:rPr>
              <w:t>д</w:t>
            </w:r>
            <w:r>
              <w:rPr>
                <w:rFonts w:eastAsiaTheme="minorEastAsia"/>
              </w:rPr>
              <w:t>.</w:t>
            </w:r>
          </w:p>
        </w:tc>
        <w:tc>
          <w:tcPr>
            <w:tcW w:w="1009"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ведомственный</w:t>
            </w:r>
          </w:p>
        </w:tc>
        <w:tc>
          <w:tcPr>
            <w:tcW w:w="700" w:type="dxa"/>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0</w:t>
            </w:r>
          </w:p>
        </w:tc>
        <w:tc>
          <w:tcPr>
            <w:tcW w:w="834"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2023 год</w:t>
            </w:r>
          </w:p>
        </w:tc>
        <w:tc>
          <w:tcPr>
            <w:tcW w:w="915"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jc w:val="center"/>
              <w:rPr>
                <w:rFonts w:eastAsiaTheme="minorEastAsia"/>
              </w:rPr>
            </w:pPr>
            <w:r w:rsidRPr="006E4DA3">
              <w:rPr>
                <w:rFonts w:eastAsiaTheme="minorEastAsia"/>
              </w:rPr>
              <w:t>0</w:t>
            </w:r>
          </w:p>
        </w:tc>
        <w:tc>
          <w:tcPr>
            <w:tcW w:w="942" w:type="dxa"/>
            <w:gridSpan w:val="3"/>
            <w:tcBorders>
              <w:top w:val="single" w:sz="4" w:space="0" w:color="auto"/>
              <w:left w:val="single" w:sz="4" w:space="0" w:color="auto"/>
              <w:bottom w:val="single" w:sz="4" w:space="0" w:color="auto"/>
              <w:right w:val="single" w:sz="4" w:space="0" w:color="auto"/>
            </w:tcBorders>
          </w:tcPr>
          <w:p w:rsidR="004B12BB" w:rsidRPr="006E4DA3" w:rsidRDefault="00555B1A" w:rsidP="004F1236">
            <w:pPr>
              <w:widowControl w:val="0"/>
              <w:autoSpaceDE w:val="0"/>
              <w:autoSpaceDN w:val="0"/>
              <w:adjustRightInd w:val="0"/>
              <w:jc w:val="center"/>
              <w:rPr>
                <w:rFonts w:eastAsiaTheme="minorEastAsia"/>
              </w:rPr>
            </w:pPr>
            <w:r>
              <w:rPr>
                <w:rFonts w:eastAsiaTheme="minorEastAsia"/>
              </w:rPr>
              <w:t>0</w:t>
            </w:r>
          </w:p>
        </w:tc>
        <w:tc>
          <w:tcPr>
            <w:tcW w:w="902" w:type="dxa"/>
            <w:gridSpan w:val="2"/>
            <w:tcBorders>
              <w:top w:val="single" w:sz="4" w:space="0" w:color="auto"/>
              <w:left w:val="single" w:sz="4" w:space="0" w:color="auto"/>
              <w:bottom w:val="single" w:sz="4" w:space="0" w:color="auto"/>
              <w:right w:val="single" w:sz="4" w:space="0" w:color="auto"/>
            </w:tcBorders>
          </w:tcPr>
          <w:p w:rsidR="004B12BB" w:rsidRPr="006E4DA3" w:rsidRDefault="00555B1A" w:rsidP="004F1236">
            <w:pPr>
              <w:widowControl w:val="0"/>
              <w:autoSpaceDE w:val="0"/>
              <w:autoSpaceDN w:val="0"/>
              <w:adjustRightInd w:val="0"/>
              <w:jc w:val="center"/>
              <w:rPr>
                <w:rFonts w:eastAsiaTheme="minorEastAsia"/>
              </w:rPr>
            </w:pPr>
            <w:r>
              <w:rPr>
                <w:rFonts w:eastAsiaTheme="minorEastAsia"/>
              </w:rPr>
              <w:t>0</w:t>
            </w:r>
            <w:r w:rsidR="004B12BB" w:rsidRPr="006E4DA3">
              <w:rPr>
                <w:rFonts w:eastAsiaTheme="minorEastAsia"/>
              </w:rPr>
              <w:t xml:space="preserve"> </w:t>
            </w:r>
          </w:p>
        </w:tc>
        <w:tc>
          <w:tcPr>
            <w:tcW w:w="781" w:type="dxa"/>
            <w:gridSpan w:val="2"/>
            <w:tcBorders>
              <w:top w:val="single" w:sz="4" w:space="0" w:color="auto"/>
              <w:left w:val="single" w:sz="4" w:space="0" w:color="auto"/>
              <w:bottom w:val="single" w:sz="4" w:space="0" w:color="auto"/>
              <w:right w:val="single" w:sz="4" w:space="0" w:color="auto"/>
            </w:tcBorders>
          </w:tcPr>
          <w:p w:rsidR="004B12BB" w:rsidRPr="006E4DA3" w:rsidRDefault="003E3F59" w:rsidP="004F1236">
            <w:pPr>
              <w:widowControl w:val="0"/>
              <w:autoSpaceDE w:val="0"/>
              <w:autoSpaceDN w:val="0"/>
              <w:adjustRightInd w:val="0"/>
              <w:jc w:val="center"/>
              <w:rPr>
                <w:rFonts w:eastAsiaTheme="minorEastAsia"/>
              </w:rPr>
            </w:pPr>
            <w:r>
              <w:rPr>
                <w:rFonts w:eastAsiaTheme="minorEastAsia"/>
              </w:rPr>
              <w:t>1</w:t>
            </w:r>
          </w:p>
        </w:tc>
        <w:tc>
          <w:tcPr>
            <w:tcW w:w="1453" w:type="dxa"/>
            <w:gridSpan w:val="2"/>
            <w:tcBorders>
              <w:top w:val="single" w:sz="4" w:space="0" w:color="auto"/>
              <w:left w:val="single" w:sz="4" w:space="0" w:color="auto"/>
              <w:bottom w:val="single" w:sz="4" w:space="0" w:color="auto"/>
              <w:right w:val="single" w:sz="4" w:space="0" w:color="auto"/>
            </w:tcBorders>
          </w:tcPr>
          <w:p w:rsidR="004B12BB" w:rsidRPr="006E4DA3" w:rsidRDefault="004B12BB" w:rsidP="004F1236">
            <w:pPr>
              <w:widowControl w:val="0"/>
              <w:autoSpaceDE w:val="0"/>
              <w:autoSpaceDN w:val="0"/>
              <w:adjustRightInd w:val="0"/>
              <w:rPr>
                <w:rFonts w:eastAsiaTheme="minorEastAsia"/>
              </w:rPr>
            </w:pPr>
            <w:r w:rsidRPr="006E4DA3">
              <w:rPr>
                <w:rFonts w:eastAsiaTheme="minorEastAsia"/>
              </w:rPr>
              <w:t xml:space="preserve"> </w:t>
            </w:r>
          </w:p>
        </w:tc>
        <w:tc>
          <w:tcPr>
            <w:tcW w:w="1104" w:type="dxa"/>
            <w:gridSpan w:val="2"/>
            <w:tcBorders>
              <w:top w:val="single" w:sz="4" w:space="0" w:color="auto"/>
              <w:left w:val="single" w:sz="4" w:space="0" w:color="auto"/>
              <w:bottom w:val="single" w:sz="4" w:space="0" w:color="auto"/>
              <w:right w:val="single" w:sz="4" w:space="0" w:color="auto"/>
            </w:tcBorders>
          </w:tcPr>
          <w:p w:rsidR="004B12BB" w:rsidRPr="004F1236" w:rsidRDefault="00555B1A" w:rsidP="00555F7F">
            <w:pPr>
              <w:jc w:val="both"/>
              <w:rPr>
                <w:rFonts w:eastAsiaTheme="minorEastAsia"/>
              </w:rPr>
            </w:pPr>
            <w:r>
              <w:t>Инспектор по имущественным</w:t>
            </w:r>
            <w:r w:rsidRPr="004F1236">
              <w:t xml:space="preserve"> отношениям</w:t>
            </w:r>
          </w:p>
        </w:tc>
        <w:tc>
          <w:tcPr>
            <w:tcW w:w="1679"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r>
      <w:tr w:rsidR="004B12BB" w:rsidRPr="006E4DA3" w:rsidTr="004B12BB">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30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50"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23"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279" w:type="dxa"/>
            <w:gridSpan w:val="3"/>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009"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700"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83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15"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42" w:type="dxa"/>
            <w:gridSpan w:val="3"/>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902"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781"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453"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104" w:type="dxa"/>
            <w:gridSpan w:val="2"/>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c>
          <w:tcPr>
            <w:tcW w:w="1679" w:type="dxa"/>
            <w:tcBorders>
              <w:top w:val="single" w:sz="4" w:space="0" w:color="auto"/>
              <w:left w:val="single" w:sz="4" w:space="0" w:color="auto"/>
              <w:bottom w:val="single" w:sz="4" w:space="0" w:color="auto"/>
              <w:right w:val="single" w:sz="4" w:space="0" w:color="auto"/>
            </w:tcBorders>
          </w:tcPr>
          <w:p w:rsidR="004B12BB" w:rsidRDefault="004B12BB" w:rsidP="00037501">
            <w:pPr>
              <w:widowControl w:val="0"/>
              <w:autoSpaceDE w:val="0"/>
              <w:autoSpaceDN w:val="0"/>
              <w:adjustRightInd w:val="0"/>
              <w:jc w:val="center"/>
              <w:rPr>
                <w:rFonts w:eastAsiaTheme="minorEastAsia"/>
              </w:rPr>
            </w:pPr>
          </w:p>
        </w:tc>
      </w:tr>
    </w:tbl>
    <w:p w:rsidR="00E04782" w:rsidRPr="00C81E7E" w:rsidRDefault="009205F3" w:rsidP="009205F3">
      <w:pPr>
        <w:widowControl w:val="0"/>
        <w:autoSpaceDE w:val="0"/>
        <w:autoSpaceDN w:val="0"/>
        <w:adjustRightInd w:val="0"/>
        <w:outlineLvl w:val="2"/>
        <w:rPr>
          <w:sz w:val="28"/>
          <w:szCs w:val="28"/>
        </w:rPr>
      </w:pPr>
      <w:r>
        <w:rPr>
          <w:rFonts w:eastAsiaTheme="minorEastAsia"/>
        </w:rPr>
        <w:t xml:space="preserve">                                                     </w:t>
      </w:r>
      <w:r w:rsidR="00E04782" w:rsidRPr="00C81E7E">
        <w:rPr>
          <w:sz w:val="28"/>
          <w:szCs w:val="28"/>
        </w:rPr>
        <w:t>Примечание.</w:t>
      </w:r>
    </w:p>
    <w:p w:rsidR="00E04782" w:rsidRPr="00C81E7E" w:rsidRDefault="00E04782" w:rsidP="00E04782">
      <w:pPr>
        <w:widowControl w:val="0"/>
        <w:autoSpaceDE w:val="0"/>
        <w:autoSpaceDN w:val="0"/>
        <w:adjustRightInd w:val="0"/>
        <w:ind w:left="3238"/>
        <w:jc w:val="both"/>
        <w:outlineLvl w:val="2"/>
        <w:rPr>
          <w:sz w:val="28"/>
          <w:szCs w:val="28"/>
        </w:rPr>
      </w:pPr>
      <w:r w:rsidRPr="00C81E7E">
        <w:rPr>
          <w:sz w:val="28"/>
          <w:szCs w:val="28"/>
        </w:rPr>
        <w:t>Используемые сокращения:</w:t>
      </w:r>
    </w:p>
    <w:p w:rsidR="00E04782" w:rsidRPr="00C81E7E" w:rsidRDefault="00E04782" w:rsidP="00E04782">
      <w:pPr>
        <w:widowControl w:val="0"/>
        <w:autoSpaceDE w:val="0"/>
        <w:autoSpaceDN w:val="0"/>
        <w:adjustRightInd w:val="0"/>
        <w:ind w:left="3238"/>
        <w:jc w:val="both"/>
        <w:outlineLvl w:val="2"/>
        <w:rPr>
          <w:sz w:val="28"/>
          <w:szCs w:val="28"/>
        </w:rPr>
      </w:pPr>
      <w:r w:rsidRPr="00C81E7E">
        <w:rPr>
          <w:sz w:val="28"/>
          <w:szCs w:val="28"/>
        </w:rPr>
        <w:t>НП - национальный проект;</w:t>
      </w:r>
    </w:p>
    <w:p w:rsidR="00E04782" w:rsidRPr="00810C48" w:rsidRDefault="00E04782" w:rsidP="00E04782">
      <w:pPr>
        <w:widowControl w:val="0"/>
        <w:autoSpaceDE w:val="0"/>
        <w:autoSpaceDN w:val="0"/>
        <w:adjustRightInd w:val="0"/>
        <w:ind w:left="3238"/>
        <w:jc w:val="both"/>
        <w:outlineLvl w:val="2"/>
        <w:rPr>
          <w:sz w:val="28"/>
          <w:szCs w:val="28"/>
        </w:rPr>
      </w:pPr>
      <w:r w:rsidRPr="00810C48">
        <w:rPr>
          <w:sz w:val="28"/>
          <w:szCs w:val="28"/>
        </w:rPr>
        <w:t xml:space="preserve">ГП - государственная программа </w:t>
      </w:r>
      <w:r>
        <w:rPr>
          <w:sz w:val="28"/>
          <w:szCs w:val="28"/>
        </w:rPr>
        <w:t>Ростовской области</w:t>
      </w:r>
      <w:r w:rsidRPr="00810C48">
        <w:rPr>
          <w:sz w:val="28"/>
          <w:szCs w:val="28"/>
        </w:rPr>
        <w:t>;</w:t>
      </w:r>
    </w:p>
    <w:p w:rsidR="00E04782" w:rsidRPr="00C81E7E" w:rsidRDefault="00E04782" w:rsidP="00E04782">
      <w:pPr>
        <w:widowControl w:val="0"/>
        <w:autoSpaceDE w:val="0"/>
        <w:autoSpaceDN w:val="0"/>
        <w:adjustRightInd w:val="0"/>
        <w:ind w:left="3238"/>
        <w:jc w:val="both"/>
        <w:outlineLvl w:val="2"/>
        <w:rPr>
          <w:sz w:val="28"/>
          <w:szCs w:val="28"/>
        </w:rPr>
      </w:pPr>
      <w:r w:rsidRPr="00587CEB">
        <w:rPr>
          <w:sz w:val="28"/>
          <w:szCs w:val="28"/>
        </w:rPr>
        <w:t xml:space="preserve">ОМСУ - показатели для оценки эффективности деятельности </w:t>
      </w:r>
      <w:r>
        <w:rPr>
          <w:sz w:val="28"/>
          <w:szCs w:val="28"/>
        </w:rPr>
        <w:t xml:space="preserve">органов местного </w:t>
      </w:r>
      <w:r>
        <w:rPr>
          <w:sz w:val="28"/>
          <w:szCs w:val="28"/>
        </w:rPr>
        <w:lastRenderedPageBreak/>
        <w:t>самоуправления</w:t>
      </w:r>
      <w:r w:rsidRPr="00587CEB">
        <w:rPr>
          <w:sz w:val="28"/>
          <w:szCs w:val="28"/>
        </w:rPr>
        <w:t>;</w:t>
      </w:r>
    </w:p>
    <w:p w:rsidR="00E04782" w:rsidRPr="00E14C97" w:rsidRDefault="00E04782" w:rsidP="00E04782">
      <w:pPr>
        <w:widowControl w:val="0"/>
        <w:autoSpaceDE w:val="0"/>
        <w:autoSpaceDN w:val="0"/>
        <w:adjustRightInd w:val="0"/>
        <w:ind w:left="3238"/>
        <w:jc w:val="both"/>
        <w:outlineLvl w:val="2"/>
        <w:rPr>
          <w:sz w:val="28"/>
          <w:szCs w:val="28"/>
        </w:rPr>
      </w:pPr>
      <w:r w:rsidRPr="00C81E7E">
        <w:rPr>
          <w:sz w:val="28"/>
          <w:szCs w:val="28"/>
        </w:rPr>
        <w:t xml:space="preserve">ОКЕИ - Общероссийский </w:t>
      </w:r>
      <w:hyperlink r:id="rId18" w:history="1">
        <w:r w:rsidRPr="00C81E7E">
          <w:rPr>
            <w:rStyle w:val="ad"/>
            <w:sz w:val="28"/>
            <w:szCs w:val="28"/>
          </w:rPr>
          <w:t>классификатор</w:t>
        </w:r>
      </w:hyperlink>
      <w:r w:rsidRPr="00C81E7E">
        <w:rPr>
          <w:sz w:val="28"/>
          <w:szCs w:val="28"/>
        </w:rPr>
        <w:t xml:space="preserve"> единиц измерения</w:t>
      </w:r>
    </w:p>
    <w:p w:rsidR="00937831" w:rsidRPr="00E14C97" w:rsidRDefault="00937831" w:rsidP="00E04782">
      <w:pPr>
        <w:widowControl w:val="0"/>
        <w:autoSpaceDE w:val="0"/>
        <w:autoSpaceDN w:val="0"/>
        <w:adjustRightInd w:val="0"/>
        <w:ind w:left="3238"/>
        <w:jc w:val="both"/>
        <w:outlineLvl w:val="2"/>
        <w:rPr>
          <w:sz w:val="28"/>
          <w:szCs w:val="28"/>
        </w:rPr>
      </w:pPr>
    </w:p>
    <w:p w:rsidR="00886057" w:rsidRPr="00886057" w:rsidRDefault="007447C9" w:rsidP="005777CE">
      <w:pPr>
        <w:widowControl w:val="0"/>
        <w:autoSpaceDE w:val="0"/>
        <w:autoSpaceDN w:val="0"/>
        <w:adjustRightInd w:val="0"/>
        <w:ind w:left="3238"/>
        <w:jc w:val="both"/>
        <w:outlineLvl w:val="2"/>
        <w:rPr>
          <w:sz w:val="28"/>
          <w:szCs w:val="28"/>
        </w:rPr>
      </w:pPr>
      <w:r>
        <w:rPr>
          <w:sz w:val="28"/>
          <w:szCs w:val="28"/>
        </w:rPr>
        <w:t xml:space="preserve">  3</w:t>
      </w:r>
      <w:r w:rsidR="00886057" w:rsidRPr="00886057">
        <w:rPr>
          <w:sz w:val="28"/>
          <w:szCs w:val="28"/>
        </w:rPr>
        <w:t xml:space="preserve">. Структура муниципальной программы </w:t>
      </w:r>
      <w:proofErr w:type="spellStart"/>
      <w:r w:rsidR="004E0DF7">
        <w:rPr>
          <w:sz w:val="28"/>
          <w:szCs w:val="28"/>
        </w:rPr>
        <w:t>Грушево-Дубовского</w:t>
      </w:r>
      <w:proofErr w:type="spellEnd"/>
      <w:r w:rsidR="006D13FF">
        <w:rPr>
          <w:sz w:val="28"/>
          <w:szCs w:val="28"/>
        </w:rPr>
        <w:t xml:space="preserve"> сельского поселения</w:t>
      </w:r>
    </w:p>
    <w:p w:rsidR="00886057" w:rsidRPr="00886057" w:rsidRDefault="00886057" w:rsidP="00886057">
      <w:pPr>
        <w:widowControl w:val="0"/>
        <w:autoSpaceDE w:val="0"/>
        <w:autoSpaceDN w:val="0"/>
        <w:adjustRightInd w:val="0"/>
        <w:ind w:firstLine="540"/>
        <w:jc w:val="both"/>
        <w:rPr>
          <w:sz w:val="28"/>
          <w:szCs w:val="28"/>
        </w:rPr>
      </w:pPr>
    </w:p>
    <w:tbl>
      <w:tblPr>
        <w:tblW w:w="148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3"/>
        <w:gridCol w:w="4098"/>
        <w:gridCol w:w="381"/>
        <w:gridCol w:w="4479"/>
        <w:gridCol w:w="243"/>
        <w:gridCol w:w="4966"/>
      </w:tblGrid>
      <w:tr w:rsidR="00886057" w:rsidRPr="00886057" w:rsidTr="00150AC4">
        <w:trPr>
          <w:trHeight w:val="1229"/>
        </w:trPr>
        <w:tc>
          <w:tcPr>
            <w:tcW w:w="709" w:type="dxa"/>
          </w:tcPr>
          <w:p w:rsidR="00886057" w:rsidRPr="00886057" w:rsidRDefault="00886057" w:rsidP="00886057">
            <w:pPr>
              <w:widowControl w:val="0"/>
              <w:autoSpaceDE w:val="0"/>
              <w:autoSpaceDN w:val="0"/>
              <w:adjustRightInd w:val="0"/>
              <w:ind w:firstLine="720"/>
              <w:jc w:val="center"/>
              <w:rPr>
                <w:sz w:val="28"/>
                <w:szCs w:val="28"/>
              </w:rPr>
            </w:pPr>
            <w:r w:rsidRPr="00886057">
              <w:rPr>
                <w:sz w:val="28"/>
                <w:szCs w:val="28"/>
              </w:rPr>
              <w:t>N</w:t>
            </w:r>
          </w:p>
          <w:p w:rsidR="00886057" w:rsidRPr="00886057" w:rsidRDefault="00886057" w:rsidP="00886057">
            <w:pPr>
              <w:widowControl w:val="0"/>
              <w:autoSpaceDE w:val="0"/>
              <w:autoSpaceDN w:val="0"/>
              <w:adjustRightInd w:val="0"/>
              <w:jc w:val="center"/>
              <w:rPr>
                <w:sz w:val="28"/>
                <w:szCs w:val="28"/>
              </w:rPr>
            </w:pPr>
            <w:r w:rsidRPr="00886057">
              <w:rPr>
                <w:sz w:val="28"/>
                <w:szCs w:val="28"/>
              </w:rPr>
              <w:t xml:space="preserve">№ </w:t>
            </w:r>
            <w:proofErr w:type="spellStart"/>
            <w:proofErr w:type="gramStart"/>
            <w:r w:rsidRPr="00886057">
              <w:rPr>
                <w:sz w:val="28"/>
                <w:szCs w:val="28"/>
              </w:rPr>
              <w:t>п</w:t>
            </w:r>
            <w:proofErr w:type="spellEnd"/>
            <w:proofErr w:type="gramEnd"/>
            <w:r w:rsidRPr="00886057">
              <w:rPr>
                <w:sz w:val="28"/>
                <w:szCs w:val="28"/>
              </w:rPr>
              <w:t>/</w:t>
            </w:r>
            <w:proofErr w:type="spellStart"/>
            <w:r w:rsidRPr="00886057">
              <w:rPr>
                <w:sz w:val="28"/>
                <w:szCs w:val="28"/>
              </w:rPr>
              <w:t>п</w:t>
            </w:r>
            <w:proofErr w:type="spellEnd"/>
          </w:p>
        </w:tc>
        <w:tc>
          <w:tcPr>
            <w:tcW w:w="4111" w:type="dxa"/>
            <w:gridSpan w:val="2"/>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Задача структурного элемента</w:t>
            </w:r>
          </w:p>
        </w:tc>
        <w:tc>
          <w:tcPr>
            <w:tcW w:w="5103" w:type="dxa"/>
            <w:gridSpan w:val="3"/>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Краткое описание ожидаемых эффектов от реализации задачи структурного элемента</w:t>
            </w:r>
          </w:p>
        </w:tc>
        <w:tc>
          <w:tcPr>
            <w:tcW w:w="4966" w:type="dxa"/>
            <w:vAlign w:val="center"/>
          </w:tcPr>
          <w:p w:rsidR="00886057" w:rsidRPr="00886057" w:rsidRDefault="00886057" w:rsidP="00886057">
            <w:pPr>
              <w:widowControl w:val="0"/>
              <w:autoSpaceDE w:val="0"/>
              <w:autoSpaceDN w:val="0"/>
              <w:adjustRightInd w:val="0"/>
              <w:jc w:val="center"/>
              <w:rPr>
                <w:sz w:val="28"/>
                <w:szCs w:val="28"/>
              </w:rPr>
            </w:pPr>
            <w:r w:rsidRPr="00886057">
              <w:rPr>
                <w:sz w:val="28"/>
                <w:szCs w:val="28"/>
              </w:rPr>
              <w:t>Связь с показателями</w:t>
            </w:r>
          </w:p>
        </w:tc>
      </w:tr>
      <w:tr w:rsidR="008F28A0"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top w:val="single" w:sz="4" w:space="0" w:color="auto"/>
              <w:left w:val="single" w:sz="4" w:space="0" w:color="auto"/>
              <w:right w:val="single" w:sz="4" w:space="0" w:color="auto"/>
            </w:tcBorders>
          </w:tcPr>
          <w:p w:rsidR="008F28A0" w:rsidRPr="00D05449" w:rsidRDefault="00543086" w:rsidP="00150AC4">
            <w:pPr>
              <w:jc w:val="both"/>
              <w:rPr>
                <w:color w:val="FF0000"/>
                <w:sz w:val="28"/>
                <w:szCs w:val="28"/>
              </w:rPr>
            </w:pPr>
            <w:r>
              <w:rPr>
                <w:sz w:val="28"/>
                <w:szCs w:val="28"/>
              </w:rPr>
              <w:t>1</w:t>
            </w:r>
            <w:r w:rsidR="008F28A0" w:rsidRPr="00D05449">
              <w:rPr>
                <w:sz w:val="28"/>
                <w:szCs w:val="28"/>
              </w:rPr>
              <w:t>.</w:t>
            </w:r>
            <w:r w:rsidR="00067E0F" w:rsidRPr="00D05449">
              <w:rPr>
                <w:sz w:val="28"/>
                <w:szCs w:val="28"/>
              </w:rPr>
              <w:t>1</w:t>
            </w:r>
            <w:r w:rsidR="008F28A0" w:rsidRPr="00D05449">
              <w:rPr>
                <w:sz w:val="28"/>
                <w:szCs w:val="28"/>
              </w:rPr>
              <w:t xml:space="preserve">. Комплекс процессных мероприятий </w:t>
            </w:r>
            <w:r w:rsidR="00067E0F" w:rsidRPr="00D05449">
              <w:rPr>
                <w:i/>
                <w:sz w:val="28"/>
                <w:szCs w:val="28"/>
              </w:rPr>
              <w:t xml:space="preserve"> </w:t>
            </w:r>
            <w:r w:rsidR="00AA1D7E" w:rsidRPr="00D05449">
              <w:rPr>
                <w:i/>
                <w:sz w:val="28"/>
                <w:szCs w:val="28"/>
              </w:rPr>
              <w:t>«</w:t>
            </w:r>
            <w:r w:rsidR="00AA1D7E" w:rsidRPr="00D05449">
              <w:rPr>
                <w:sz w:val="28"/>
                <w:szCs w:val="28"/>
              </w:rPr>
              <w:t xml:space="preserve">Повышение эффективности управления муниципальным имуществом» </w:t>
            </w:r>
          </w:p>
        </w:tc>
      </w:tr>
      <w:tr w:rsidR="008F28A0"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left w:val="single" w:sz="4" w:space="0" w:color="auto"/>
              <w:bottom w:val="single" w:sz="4" w:space="0" w:color="auto"/>
              <w:right w:val="single" w:sz="4" w:space="0" w:color="auto"/>
            </w:tcBorders>
          </w:tcPr>
          <w:p w:rsidR="008F28A0" w:rsidRPr="00D05449" w:rsidRDefault="008F28A0" w:rsidP="0066707D">
            <w:pPr>
              <w:jc w:val="both"/>
              <w:rPr>
                <w:sz w:val="28"/>
                <w:szCs w:val="28"/>
              </w:rPr>
            </w:pPr>
            <w:proofErr w:type="gramStart"/>
            <w:r w:rsidRPr="00D05449">
              <w:rPr>
                <w:sz w:val="28"/>
                <w:szCs w:val="28"/>
              </w:rPr>
              <w:t>Ответственный</w:t>
            </w:r>
            <w:proofErr w:type="gramEnd"/>
            <w:r w:rsidRPr="00D05449">
              <w:rPr>
                <w:sz w:val="28"/>
                <w:szCs w:val="28"/>
              </w:rPr>
              <w:t xml:space="preserve"> за реализацию: </w:t>
            </w:r>
            <w:r w:rsidR="00555B1A" w:rsidRPr="00555B1A">
              <w:rPr>
                <w:sz w:val="28"/>
                <w:szCs w:val="28"/>
              </w:rPr>
              <w:t>Инспектор по имущественным отношениям</w:t>
            </w:r>
            <w:r w:rsidR="00555B1A">
              <w:t xml:space="preserve"> </w:t>
            </w:r>
          </w:p>
          <w:p w:rsidR="008F28A0" w:rsidRPr="00D05449" w:rsidRDefault="008F28A0" w:rsidP="0066707D">
            <w:pPr>
              <w:jc w:val="both"/>
              <w:rPr>
                <w:color w:val="FF0000"/>
                <w:sz w:val="28"/>
                <w:szCs w:val="28"/>
              </w:rPr>
            </w:pPr>
            <w:r w:rsidRPr="00D05449">
              <w:rPr>
                <w:sz w:val="28"/>
                <w:szCs w:val="28"/>
              </w:rPr>
              <w:t>Срок реализации: 2025 - 2030 годы</w:t>
            </w:r>
          </w:p>
        </w:tc>
      </w:tr>
      <w:tr w:rsidR="00150AC4" w:rsidRPr="00D6311D"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22" w:type="dxa"/>
            <w:gridSpan w:val="2"/>
            <w:tcBorders>
              <w:top w:val="single" w:sz="4" w:space="0" w:color="auto"/>
              <w:left w:val="single" w:sz="4" w:space="0" w:color="auto"/>
              <w:bottom w:val="single" w:sz="4" w:space="0" w:color="auto"/>
              <w:right w:val="single" w:sz="4" w:space="0" w:color="auto"/>
            </w:tcBorders>
          </w:tcPr>
          <w:p w:rsidR="00150AC4" w:rsidRPr="00D05449" w:rsidRDefault="00150AC4" w:rsidP="0053534B">
            <w:pPr>
              <w:jc w:val="both"/>
              <w:rPr>
                <w:color w:val="FF0000"/>
                <w:sz w:val="28"/>
                <w:szCs w:val="28"/>
              </w:rPr>
            </w:pPr>
            <w:r>
              <w:rPr>
                <w:sz w:val="28"/>
                <w:szCs w:val="28"/>
              </w:rPr>
              <w:t>1.1</w:t>
            </w:r>
            <w:r w:rsidRPr="00D05449">
              <w:rPr>
                <w:sz w:val="28"/>
                <w:szCs w:val="28"/>
              </w:rPr>
              <w:t>.1</w:t>
            </w:r>
          </w:p>
        </w:tc>
        <w:tc>
          <w:tcPr>
            <w:tcW w:w="4479" w:type="dxa"/>
            <w:gridSpan w:val="2"/>
            <w:tcBorders>
              <w:top w:val="single" w:sz="4" w:space="0" w:color="auto"/>
              <w:left w:val="single" w:sz="4" w:space="0" w:color="auto"/>
              <w:bottom w:val="single" w:sz="4" w:space="0" w:color="auto"/>
              <w:right w:val="single" w:sz="4" w:space="0" w:color="auto"/>
            </w:tcBorders>
          </w:tcPr>
          <w:p w:rsidR="00150AC4" w:rsidRPr="00D05449" w:rsidRDefault="00150AC4" w:rsidP="0053534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Обеспечено выявление объектов недвижимости, не состоящих на кадастровом учете</w:t>
            </w:r>
          </w:p>
          <w:p w:rsidR="00150AC4" w:rsidRPr="00D05449" w:rsidRDefault="00150AC4" w:rsidP="0053534B">
            <w:pPr>
              <w:pStyle w:val="ConsPlusNormal"/>
              <w:jc w:val="both"/>
              <w:rPr>
                <w:rFonts w:ascii="Times New Roman" w:hAnsi="Times New Roman" w:cs="Times New Roman"/>
                <w:color w:val="FF0000"/>
                <w:sz w:val="28"/>
                <w:szCs w:val="28"/>
              </w:rPr>
            </w:pPr>
          </w:p>
          <w:p w:rsidR="00150AC4" w:rsidRPr="00D05449" w:rsidRDefault="00150AC4" w:rsidP="0053534B">
            <w:pPr>
              <w:pStyle w:val="ConsPlusNormal"/>
              <w:jc w:val="both"/>
              <w:rPr>
                <w:rFonts w:ascii="Times New Roman" w:hAnsi="Times New Roman" w:cs="Times New Roman"/>
                <w:color w:val="FF0000"/>
                <w:sz w:val="28"/>
                <w:szCs w:val="28"/>
              </w:rPr>
            </w:pPr>
          </w:p>
        </w:tc>
        <w:tc>
          <w:tcPr>
            <w:tcW w:w="4479" w:type="dxa"/>
            <w:tcBorders>
              <w:top w:val="single" w:sz="4" w:space="0" w:color="auto"/>
              <w:left w:val="single" w:sz="4" w:space="0" w:color="auto"/>
              <w:bottom w:val="single" w:sz="4" w:space="0" w:color="auto"/>
              <w:right w:val="single" w:sz="4" w:space="0" w:color="auto"/>
            </w:tcBorders>
          </w:tcPr>
          <w:p w:rsidR="00150AC4" w:rsidRPr="00D05449" w:rsidRDefault="00150AC4" w:rsidP="0053534B">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Эффективное выполнение Администраци</w:t>
            </w:r>
            <w:r>
              <w:rPr>
                <w:rFonts w:ascii="Times New Roman" w:hAnsi="Times New Roman" w:cs="Times New Roman"/>
                <w:sz w:val="28"/>
                <w:szCs w:val="28"/>
              </w:rPr>
              <w:t>ей</w:t>
            </w:r>
            <w:r w:rsidRPr="00D05449">
              <w:rPr>
                <w:rFonts w:ascii="Times New Roman" w:hAnsi="Times New Roman" w:cs="Times New Roman"/>
                <w:sz w:val="28"/>
                <w:szCs w:val="28"/>
              </w:rPr>
              <w:t xml:space="preserve"> своих полномочий в полном объеме</w:t>
            </w:r>
          </w:p>
        </w:tc>
        <w:tc>
          <w:tcPr>
            <w:tcW w:w="5209" w:type="dxa"/>
            <w:gridSpan w:val="2"/>
            <w:tcBorders>
              <w:top w:val="single" w:sz="4" w:space="0" w:color="auto"/>
              <w:left w:val="single" w:sz="4" w:space="0" w:color="auto"/>
              <w:bottom w:val="single" w:sz="4" w:space="0" w:color="auto"/>
              <w:right w:val="single" w:sz="4" w:space="0" w:color="auto"/>
            </w:tcBorders>
          </w:tcPr>
          <w:p w:rsidR="00150AC4" w:rsidRDefault="00150AC4" w:rsidP="00150AC4">
            <w:pPr>
              <w:autoSpaceDE w:val="0"/>
              <w:autoSpaceDN w:val="0"/>
              <w:adjustRightInd w:val="0"/>
              <w:spacing w:line="245" w:lineRule="auto"/>
              <w:jc w:val="both"/>
              <w:rPr>
                <w:b/>
                <w:kern w:val="2"/>
                <w:sz w:val="28"/>
                <w:szCs w:val="28"/>
              </w:rPr>
            </w:pPr>
            <w:r w:rsidRPr="00475966">
              <w:rPr>
                <w:rFonts w:eastAsiaTheme="minorEastAsia"/>
                <w:sz w:val="28"/>
                <w:szCs w:val="28"/>
              </w:rPr>
              <w:t>Количество выявленных объектов недвижимости  для постановки на кадастровый учет</w:t>
            </w:r>
            <w:r>
              <w:rPr>
                <w:rFonts w:eastAsiaTheme="minorEastAsia"/>
                <w:sz w:val="28"/>
                <w:szCs w:val="28"/>
              </w:rPr>
              <w:t xml:space="preserve">. </w:t>
            </w:r>
            <w:r w:rsidRPr="00037501">
              <w:rPr>
                <w:kern w:val="2"/>
                <w:sz w:val="28"/>
                <w:szCs w:val="28"/>
              </w:rPr>
              <w:t>Сумма</w:t>
            </w:r>
            <w:r>
              <w:rPr>
                <w:b/>
                <w:kern w:val="2"/>
                <w:sz w:val="28"/>
                <w:szCs w:val="28"/>
              </w:rPr>
              <w:t xml:space="preserve"> </w:t>
            </w:r>
            <w:r w:rsidRPr="00037501">
              <w:rPr>
                <w:kern w:val="2"/>
                <w:sz w:val="28"/>
                <w:szCs w:val="28"/>
              </w:rPr>
              <w:t>д</w:t>
            </w:r>
            <w:r w:rsidRPr="009745EE">
              <w:rPr>
                <w:kern w:val="2"/>
                <w:sz w:val="28"/>
                <w:szCs w:val="28"/>
              </w:rPr>
              <w:t>оход</w:t>
            </w:r>
            <w:r>
              <w:rPr>
                <w:kern w:val="2"/>
                <w:sz w:val="28"/>
                <w:szCs w:val="28"/>
              </w:rPr>
              <w:t>ов</w:t>
            </w:r>
            <w:r w:rsidRPr="009745EE">
              <w:rPr>
                <w:kern w:val="2"/>
                <w:sz w:val="28"/>
                <w:szCs w:val="28"/>
              </w:rPr>
              <w:t xml:space="preserve"> от сдачи в аренду, имущества находящегося в муниципальной собственности</w:t>
            </w:r>
            <w:r>
              <w:rPr>
                <w:kern w:val="2"/>
                <w:sz w:val="28"/>
                <w:szCs w:val="28"/>
              </w:rPr>
              <w:t>.</w:t>
            </w:r>
          </w:p>
          <w:p w:rsidR="00150AC4" w:rsidRPr="00475966" w:rsidRDefault="00150AC4" w:rsidP="0053534B">
            <w:pPr>
              <w:jc w:val="both"/>
              <w:rPr>
                <w:color w:val="FF0000"/>
                <w:sz w:val="28"/>
                <w:szCs w:val="28"/>
              </w:rPr>
            </w:pPr>
          </w:p>
        </w:tc>
      </w:tr>
      <w:tr w:rsidR="00067E0F" w:rsidRPr="00D05449"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4889" w:type="dxa"/>
            <w:gridSpan w:val="7"/>
            <w:tcBorders>
              <w:top w:val="single" w:sz="4" w:space="0" w:color="auto"/>
              <w:left w:val="single" w:sz="4" w:space="0" w:color="auto"/>
              <w:bottom w:val="single" w:sz="4" w:space="0" w:color="auto"/>
              <w:right w:val="single" w:sz="4" w:space="0" w:color="auto"/>
            </w:tcBorders>
          </w:tcPr>
          <w:p w:rsidR="00067E0F" w:rsidRPr="005777CE" w:rsidRDefault="00543086" w:rsidP="00DC38D6">
            <w:pPr>
              <w:jc w:val="both"/>
              <w:rPr>
                <w:sz w:val="28"/>
                <w:szCs w:val="28"/>
              </w:rPr>
            </w:pPr>
            <w:r>
              <w:rPr>
                <w:sz w:val="28"/>
                <w:szCs w:val="28"/>
              </w:rPr>
              <w:t>1</w:t>
            </w:r>
            <w:r w:rsidR="00067E0F" w:rsidRPr="00D05449">
              <w:rPr>
                <w:sz w:val="28"/>
                <w:szCs w:val="28"/>
              </w:rPr>
              <w:t xml:space="preserve">.2. Комплекс процессных мероприятий </w:t>
            </w:r>
            <w:r w:rsidR="00AA1D7E" w:rsidRPr="00555F7F">
              <w:rPr>
                <w:sz w:val="28"/>
                <w:szCs w:val="28"/>
              </w:rPr>
              <w:t>«</w:t>
            </w:r>
            <w:r w:rsidR="00150AC4">
              <w:rPr>
                <w:sz w:val="28"/>
                <w:szCs w:val="28"/>
              </w:rPr>
              <w:t>Землеустройство</w:t>
            </w:r>
            <w:r w:rsidR="00AA1D7E" w:rsidRPr="004B12BB">
              <w:rPr>
                <w:sz w:val="28"/>
                <w:szCs w:val="28"/>
              </w:rPr>
              <w:t>»</w:t>
            </w:r>
            <w:r w:rsidR="00AA1D7E" w:rsidRPr="005777CE">
              <w:rPr>
                <w:sz w:val="28"/>
                <w:szCs w:val="28"/>
              </w:rPr>
              <w:t xml:space="preserve"> </w:t>
            </w:r>
          </w:p>
          <w:p w:rsidR="007F4EE5" w:rsidRPr="00D05449" w:rsidRDefault="005C0C51" w:rsidP="007F4EE5">
            <w:pPr>
              <w:jc w:val="both"/>
              <w:rPr>
                <w:sz w:val="28"/>
                <w:szCs w:val="28"/>
              </w:rPr>
            </w:pPr>
            <w:proofErr w:type="gramStart"/>
            <w:r w:rsidRPr="00D05449">
              <w:rPr>
                <w:sz w:val="28"/>
                <w:szCs w:val="28"/>
              </w:rPr>
              <w:t>Ответственный</w:t>
            </w:r>
            <w:proofErr w:type="gramEnd"/>
            <w:r w:rsidRPr="00D05449">
              <w:rPr>
                <w:sz w:val="28"/>
                <w:szCs w:val="28"/>
              </w:rPr>
              <w:t xml:space="preserve"> за реализацию: </w:t>
            </w:r>
            <w:r w:rsidR="00150AC4">
              <w:rPr>
                <w:sz w:val="28"/>
                <w:szCs w:val="28"/>
              </w:rPr>
              <w:t>Специалист первой категории по земельным отношениям, налогам и сборам</w:t>
            </w:r>
            <w:r w:rsidR="00555B1A">
              <w:t xml:space="preserve"> </w:t>
            </w:r>
          </w:p>
          <w:p w:rsidR="005C0C51" w:rsidRPr="00D05449" w:rsidRDefault="004B12BB" w:rsidP="004B12BB">
            <w:pPr>
              <w:jc w:val="both"/>
              <w:rPr>
                <w:color w:val="FF0000"/>
                <w:sz w:val="28"/>
                <w:szCs w:val="28"/>
              </w:rPr>
            </w:pPr>
            <w:r w:rsidRPr="00D05449">
              <w:rPr>
                <w:sz w:val="28"/>
                <w:szCs w:val="28"/>
              </w:rPr>
              <w:t>Срок реализации: 2025 - 2030 годы</w:t>
            </w:r>
          </w:p>
        </w:tc>
      </w:tr>
      <w:tr w:rsidR="00150AC4" w:rsidRPr="002C30A4" w:rsidTr="00886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722" w:type="dxa"/>
            <w:gridSpan w:val="2"/>
            <w:tcBorders>
              <w:top w:val="single" w:sz="4" w:space="0" w:color="auto"/>
              <w:left w:val="single" w:sz="4" w:space="0" w:color="auto"/>
              <w:bottom w:val="single" w:sz="4" w:space="0" w:color="auto"/>
              <w:right w:val="single" w:sz="4" w:space="0" w:color="auto"/>
            </w:tcBorders>
          </w:tcPr>
          <w:p w:rsidR="00150AC4" w:rsidRPr="00D05449" w:rsidRDefault="00150AC4" w:rsidP="00067E0F">
            <w:pPr>
              <w:jc w:val="both"/>
              <w:rPr>
                <w:color w:val="FF0000"/>
                <w:sz w:val="28"/>
                <w:szCs w:val="28"/>
              </w:rPr>
            </w:pPr>
            <w:r>
              <w:rPr>
                <w:sz w:val="28"/>
                <w:szCs w:val="28"/>
              </w:rPr>
              <w:t>1</w:t>
            </w:r>
            <w:r w:rsidRPr="00D05449">
              <w:rPr>
                <w:sz w:val="28"/>
                <w:szCs w:val="28"/>
              </w:rPr>
              <w:t>.2.1</w:t>
            </w:r>
          </w:p>
        </w:tc>
        <w:tc>
          <w:tcPr>
            <w:tcW w:w="4479" w:type="dxa"/>
            <w:gridSpan w:val="2"/>
            <w:tcBorders>
              <w:top w:val="single" w:sz="4" w:space="0" w:color="auto"/>
              <w:left w:val="single" w:sz="4" w:space="0" w:color="auto"/>
              <w:bottom w:val="single" w:sz="4" w:space="0" w:color="auto"/>
              <w:right w:val="single" w:sz="4" w:space="0" w:color="auto"/>
            </w:tcBorders>
          </w:tcPr>
          <w:p w:rsidR="00150AC4" w:rsidRPr="00D05449" w:rsidRDefault="00150AC4" w:rsidP="0053534B">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t xml:space="preserve">Повышено качество формирования, учета, использования и содержания муниципальной собственности  муниципального образования </w:t>
            </w:r>
            <w:r w:rsidRPr="00D05449">
              <w:rPr>
                <w:rFonts w:ascii="Times New Roman" w:hAnsi="Times New Roman" w:cs="Times New Roman"/>
                <w:sz w:val="28"/>
                <w:szCs w:val="28"/>
              </w:rPr>
              <w:lastRenderedPageBreak/>
              <w:t>«</w:t>
            </w:r>
            <w:proofErr w:type="spellStart"/>
            <w:r>
              <w:rPr>
                <w:rFonts w:ascii="Times New Roman" w:hAnsi="Times New Roman" w:cs="Times New Roman"/>
                <w:sz w:val="28"/>
                <w:szCs w:val="28"/>
              </w:rPr>
              <w:t>Грушево-Дубовское</w:t>
            </w:r>
            <w:proofErr w:type="spellEnd"/>
            <w:r>
              <w:rPr>
                <w:rFonts w:ascii="Times New Roman" w:hAnsi="Times New Roman" w:cs="Times New Roman"/>
                <w:sz w:val="28"/>
                <w:szCs w:val="28"/>
              </w:rPr>
              <w:t xml:space="preserve"> сельское поселение</w:t>
            </w:r>
            <w:r w:rsidRPr="00D05449">
              <w:rPr>
                <w:rFonts w:ascii="Times New Roman" w:hAnsi="Times New Roman" w:cs="Times New Roman"/>
                <w:sz w:val="28"/>
                <w:szCs w:val="28"/>
              </w:rPr>
              <w:t>»</w:t>
            </w:r>
          </w:p>
        </w:tc>
        <w:tc>
          <w:tcPr>
            <w:tcW w:w="4479" w:type="dxa"/>
            <w:tcBorders>
              <w:top w:val="single" w:sz="4" w:space="0" w:color="auto"/>
              <w:left w:val="single" w:sz="4" w:space="0" w:color="auto"/>
              <w:bottom w:val="single" w:sz="4" w:space="0" w:color="auto"/>
              <w:right w:val="single" w:sz="4" w:space="0" w:color="auto"/>
            </w:tcBorders>
          </w:tcPr>
          <w:p w:rsidR="00150AC4" w:rsidRPr="00D05449" w:rsidRDefault="00150AC4" w:rsidP="0053534B">
            <w:pPr>
              <w:pStyle w:val="ConsPlusNormal"/>
              <w:ind w:firstLine="0"/>
              <w:jc w:val="both"/>
              <w:rPr>
                <w:rFonts w:ascii="Times New Roman" w:hAnsi="Times New Roman" w:cs="Times New Roman"/>
                <w:color w:val="FF0000"/>
                <w:sz w:val="28"/>
                <w:szCs w:val="28"/>
              </w:rPr>
            </w:pPr>
            <w:r w:rsidRPr="00D05449">
              <w:rPr>
                <w:rFonts w:ascii="Times New Roman" w:hAnsi="Times New Roman" w:cs="Times New Roman"/>
                <w:sz w:val="28"/>
                <w:szCs w:val="28"/>
              </w:rPr>
              <w:lastRenderedPageBreak/>
              <w:t>Повышение эффективности управления муниципальной собственностью</w:t>
            </w:r>
          </w:p>
        </w:tc>
        <w:tc>
          <w:tcPr>
            <w:tcW w:w="5209" w:type="dxa"/>
            <w:gridSpan w:val="2"/>
            <w:tcBorders>
              <w:top w:val="single" w:sz="4" w:space="0" w:color="auto"/>
              <w:left w:val="single" w:sz="4" w:space="0" w:color="auto"/>
              <w:bottom w:val="single" w:sz="4" w:space="0" w:color="auto"/>
              <w:right w:val="single" w:sz="4" w:space="0" w:color="auto"/>
            </w:tcBorders>
          </w:tcPr>
          <w:p w:rsidR="00150AC4" w:rsidRPr="004B12BB" w:rsidRDefault="00150AC4" w:rsidP="0053534B">
            <w:pPr>
              <w:pStyle w:val="ConsPlusNormal"/>
              <w:ind w:firstLine="0"/>
              <w:jc w:val="both"/>
              <w:rPr>
                <w:rFonts w:ascii="Times New Roman" w:hAnsi="Times New Roman" w:cs="Times New Roman"/>
                <w:sz w:val="28"/>
                <w:szCs w:val="28"/>
              </w:rPr>
            </w:pPr>
            <w:r w:rsidRPr="00150AC4">
              <w:rPr>
                <w:rFonts w:ascii="Times New Roman" w:hAnsi="Times New Roman" w:cs="Times New Roman"/>
                <w:kern w:val="2"/>
                <w:sz w:val="28"/>
                <w:szCs w:val="28"/>
              </w:rPr>
              <w:t>Сумма доходов от арендной платы за земельные участки, находящиеся в муниципальной собственности</w:t>
            </w:r>
          </w:p>
        </w:tc>
      </w:tr>
    </w:tbl>
    <w:p w:rsidR="00E04782" w:rsidRDefault="00E04782" w:rsidP="00E04782">
      <w:pPr>
        <w:jc w:val="center"/>
        <w:rPr>
          <w:sz w:val="28"/>
          <w:szCs w:val="28"/>
        </w:rPr>
      </w:pPr>
    </w:p>
    <w:p w:rsidR="00E04782" w:rsidRPr="00B04BC0" w:rsidRDefault="00FD3088" w:rsidP="00E04782">
      <w:pPr>
        <w:jc w:val="center"/>
        <w:rPr>
          <w:sz w:val="28"/>
          <w:szCs w:val="28"/>
        </w:rPr>
      </w:pPr>
      <w:r w:rsidRPr="00FD3088">
        <w:rPr>
          <w:sz w:val="28"/>
          <w:szCs w:val="28"/>
        </w:rPr>
        <w:t>2</w:t>
      </w:r>
      <w:r w:rsidR="00E04782" w:rsidRPr="00FD3088">
        <w:rPr>
          <w:sz w:val="28"/>
          <w:szCs w:val="28"/>
        </w:rPr>
        <w:t xml:space="preserve">. </w:t>
      </w:r>
      <w:r w:rsidR="00E04782" w:rsidRPr="00B04BC0">
        <w:rPr>
          <w:sz w:val="28"/>
          <w:szCs w:val="28"/>
        </w:rPr>
        <w:t>Параметры финансового обеспечения</w:t>
      </w:r>
    </w:p>
    <w:p w:rsidR="00E04782" w:rsidRPr="00B04BC0" w:rsidRDefault="00E04782" w:rsidP="00E04782">
      <w:pPr>
        <w:jc w:val="center"/>
        <w:rPr>
          <w:sz w:val="28"/>
          <w:szCs w:val="28"/>
        </w:rPr>
      </w:pPr>
      <w:r w:rsidRPr="00B04BC0">
        <w:rPr>
          <w:sz w:val="28"/>
          <w:szCs w:val="28"/>
        </w:rPr>
        <w:t>муниципальной программы</w:t>
      </w:r>
    </w:p>
    <w:p w:rsidR="00E04782" w:rsidRPr="00B04BC0" w:rsidRDefault="00E04782" w:rsidP="00E04782">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E04782" w:rsidRPr="00B04BC0" w:rsidTr="0066707D">
        <w:tc>
          <w:tcPr>
            <w:tcW w:w="704" w:type="dxa"/>
            <w:vMerge w:val="restart"/>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sz w:val="28"/>
                <w:szCs w:val="28"/>
              </w:rPr>
            </w:pPr>
            <w:r w:rsidRPr="00B04BC0">
              <w:rPr>
                <w:sz w:val="28"/>
                <w:szCs w:val="28"/>
              </w:rPr>
              <w:t>№</w:t>
            </w:r>
          </w:p>
          <w:p w:rsidR="00E04782" w:rsidRPr="00B04BC0" w:rsidRDefault="00E04782" w:rsidP="0066707D">
            <w:pPr>
              <w:jc w:val="both"/>
              <w:rPr>
                <w:sz w:val="28"/>
                <w:szCs w:val="28"/>
              </w:rPr>
            </w:pPr>
            <w:proofErr w:type="spellStart"/>
            <w:proofErr w:type="gramStart"/>
            <w:r w:rsidRPr="00B04BC0">
              <w:rPr>
                <w:sz w:val="28"/>
                <w:szCs w:val="28"/>
              </w:rPr>
              <w:t>п</w:t>
            </w:r>
            <w:proofErr w:type="spellEnd"/>
            <w:proofErr w:type="gramEnd"/>
            <w:r w:rsidRPr="00B04BC0">
              <w:rPr>
                <w:sz w:val="28"/>
                <w:szCs w:val="28"/>
              </w:rPr>
              <w:t>/</w:t>
            </w:r>
            <w:proofErr w:type="spellStart"/>
            <w:r w:rsidRPr="00B04BC0">
              <w:rPr>
                <w:sz w:val="28"/>
                <w:szCs w:val="28"/>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sz w:val="28"/>
                <w:szCs w:val="28"/>
              </w:rPr>
            </w:pPr>
            <w:r w:rsidRPr="00B04BC0">
              <w:rPr>
                <w:sz w:val="28"/>
                <w:szCs w:val="28"/>
              </w:rPr>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Объем расходов по годам реализации, (тыс. рублей)</w:t>
            </w:r>
          </w:p>
        </w:tc>
      </w:tr>
      <w:tr w:rsidR="00E04782" w:rsidRPr="00B04BC0" w:rsidTr="0066707D">
        <w:tc>
          <w:tcPr>
            <w:tcW w:w="704" w:type="dxa"/>
            <w:vMerge/>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color w:val="FF0000"/>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both"/>
              <w:rPr>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E04782" w:rsidRPr="00B04BC0" w:rsidRDefault="00E04782" w:rsidP="0066707D">
            <w:pPr>
              <w:jc w:val="center"/>
              <w:rPr>
                <w:sz w:val="28"/>
                <w:szCs w:val="28"/>
              </w:rPr>
            </w:pPr>
            <w:r w:rsidRPr="00B04BC0">
              <w:rPr>
                <w:sz w:val="28"/>
                <w:szCs w:val="28"/>
              </w:rPr>
              <w:t>Всего</w:t>
            </w:r>
          </w:p>
        </w:tc>
      </w:tr>
      <w:tr w:rsidR="00555F7F" w:rsidRPr="00B04BC0" w:rsidTr="004D3FEF">
        <w:tc>
          <w:tcPr>
            <w:tcW w:w="704" w:type="dxa"/>
            <w:vMerge w:val="restart"/>
            <w:tcBorders>
              <w:top w:val="single" w:sz="4" w:space="0" w:color="auto"/>
              <w:left w:val="single" w:sz="4" w:space="0" w:color="auto"/>
              <w:right w:val="single" w:sz="4" w:space="0" w:color="auto"/>
            </w:tcBorders>
          </w:tcPr>
          <w:p w:rsidR="00555F7F" w:rsidRPr="00B04BC0" w:rsidRDefault="00555F7F" w:rsidP="0066707D">
            <w:pPr>
              <w:jc w:val="both"/>
              <w:rPr>
                <w:sz w:val="28"/>
                <w:szCs w:val="28"/>
              </w:rPr>
            </w:pPr>
            <w:r w:rsidRPr="00B04BC0">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555F7F" w:rsidRPr="00B04BC0" w:rsidRDefault="00555F7F" w:rsidP="00150AC4">
            <w:pPr>
              <w:jc w:val="both"/>
              <w:rPr>
                <w:sz w:val="28"/>
                <w:szCs w:val="28"/>
              </w:rPr>
            </w:pPr>
            <w:r w:rsidRPr="00B04BC0">
              <w:rPr>
                <w:sz w:val="28"/>
                <w:szCs w:val="28"/>
              </w:rPr>
              <w:t xml:space="preserve">Муниципальная программа </w:t>
            </w:r>
            <w:proofErr w:type="spellStart"/>
            <w:r w:rsidR="004E0DF7">
              <w:rPr>
                <w:sz w:val="28"/>
                <w:szCs w:val="28"/>
              </w:rPr>
              <w:t>Грушево-Дубовского</w:t>
            </w:r>
            <w:proofErr w:type="spellEnd"/>
            <w:r>
              <w:rPr>
                <w:sz w:val="28"/>
                <w:szCs w:val="28"/>
              </w:rPr>
              <w:t xml:space="preserve"> сельского поселения</w:t>
            </w:r>
            <w:r w:rsidRPr="00B04BC0">
              <w:rPr>
                <w:sz w:val="28"/>
                <w:szCs w:val="28"/>
              </w:rPr>
              <w:t xml:space="preserve"> «</w:t>
            </w:r>
            <w:r w:rsidRPr="00B04BC0">
              <w:rPr>
                <w:rFonts w:eastAsia="Calibri"/>
                <w:sz w:val="28"/>
                <w:szCs w:val="28"/>
                <w:lang w:eastAsia="en-US"/>
              </w:rPr>
              <w:t>Управление муниципальным имуществом</w:t>
            </w:r>
            <w:r w:rsidRPr="00B04BC0">
              <w:rPr>
                <w:sz w:val="28"/>
                <w:szCs w:val="28"/>
              </w:rPr>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555F7F" w:rsidRPr="00150AC4" w:rsidRDefault="00173FD3" w:rsidP="004F1236">
            <w:pPr>
              <w:jc w:val="center"/>
              <w:rPr>
                <w:sz w:val="28"/>
                <w:szCs w:val="28"/>
              </w:rPr>
            </w:pPr>
            <w:r>
              <w:rPr>
                <w:sz w:val="28"/>
                <w:szCs w:val="28"/>
              </w:rPr>
              <w:t>7</w:t>
            </w:r>
            <w:r w:rsidR="00555F7F" w:rsidRPr="00150AC4">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55F7F" w:rsidRPr="00150AC4" w:rsidRDefault="00150AC4" w:rsidP="004F1236">
            <w:pPr>
              <w:jc w:val="center"/>
              <w:rPr>
                <w:sz w:val="28"/>
                <w:szCs w:val="28"/>
              </w:rPr>
            </w:pPr>
            <w:r w:rsidRPr="00150AC4">
              <w:rPr>
                <w:sz w:val="28"/>
                <w:szCs w:val="28"/>
              </w:rPr>
              <w:t>7</w:t>
            </w:r>
            <w:r w:rsidR="004F1236" w:rsidRPr="00150AC4">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555F7F" w:rsidRPr="00150AC4" w:rsidRDefault="00150AC4" w:rsidP="004F1236">
            <w:pPr>
              <w:jc w:val="center"/>
              <w:rPr>
                <w:sz w:val="28"/>
                <w:szCs w:val="28"/>
              </w:rPr>
            </w:pPr>
            <w:r w:rsidRPr="00150AC4">
              <w:rPr>
                <w:sz w:val="28"/>
                <w:szCs w:val="28"/>
              </w:rPr>
              <w:t>7</w:t>
            </w:r>
            <w:r w:rsidR="004F1236" w:rsidRPr="00150AC4">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555F7F" w:rsidRPr="00150AC4" w:rsidRDefault="00173FD3" w:rsidP="004F1236">
            <w:pPr>
              <w:jc w:val="center"/>
              <w:rPr>
                <w:sz w:val="28"/>
                <w:szCs w:val="28"/>
              </w:rPr>
            </w:pPr>
            <w:r>
              <w:rPr>
                <w:sz w:val="28"/>
                <w:szCs w:val="28"/>
              </w:rPr>
              <w:t>21</w:t>
            </w:r>
            <w:r w:rsidR="00555F7F" w:rsidRPr="00150AC4">
              <w:rPr>
                <w:sz w:val="28"/>
                <w:szCs w:val="28"/>
              </w:rPr>
              <w:t>0,0</w:t>
            </w:r>
          </w:p>
        </w:tc>
      </w:tr>
      <w:tr w:rsidR="00150AC4" w:rsidRPr="007F49B7" w:rsidTr="004D3FEF">
        <w:tc>
          <w:tcPr>
            <w:tcW w:w="704" w:type="dxa"/>
            <w:vMerge/>
            <w:tcBorders>
              <w:left w:val="single" w:sz="4" w:space="0" w:color="auto"/>
              <w:right w:val="single" w:sz="4" w:space="0" w:color="auto"/>
            </w:tcBorders>
          </w:tcPr>
          <w:p w:rsidR="00150AC4" w:rsidRPr="00B04BC0" w:rsidRDefault="00150AC4" w:rsidP="0066707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150AC4" w:rsidRPr="00702643" w:rsidRDefault="00150AC4" w:rsidP="0066707D">
            <w:pPr>
              <w:jc w:val="both"/>
              <w:rPr>
                <w:sz w:val="28"/>
                <w:szCs w:val="28"/>
              </w:rPr>
            </w:pPr>
            <w:r w:rsidRPr="00702643">
              <w:rPr>
                <w:sz w:val="28"/>
                <w:szCs w:val="28"/>
              </w:rPr>
              <w:t xml:space="preserve">местный бюджет </w:t>
            </w:r>
          </w:p>
          <w:p w:rsidR="00150AC4" w:rsidRPr="00B04BC0" w:rsidRDefault="00150AC4" w:rsidP="0066707D">
            <w:pPr>
              <w:jc w:val="both"/>
              <w:rPr>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150AC4" w:rsidRPr="00150AC4" w:rsidRDefault="00173FD3" w:rsidP="0053534B">
            <w:pPr>
              <w:jc w:val="center"/>
              <w:rPr>
                <w:sz w:val="28"/>
                <w:szCs w:val="28"/>
              </w:rPr>
            </w:pPr>
            <w:r>
              <w:rPr>
                <w:sz w:val="28"/>
                <w:szCs w:val="28"/>
              </w:rPr>
              <w:t>7</w:t>
            </w:r>
            <w:r w:rsidR="00150AC4" w:rsidRPr="00150AC4">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70,0</w:t>
            </w:r>
          </w:p>
        </w:tc>
        <w:tc>
          <w:tcPr>
            <w:tcW w:w="1985"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70,0</w:t>
            </w:r>
          </w:p>
        </w:tc>
        <w:tc>
          <w:tcPr>
            <w:tcW w:w="2268" w:type="dxa"/>
            <w:tcBorders>
              <w:top w:val="single" w:sz="4" w:space="0" w:color="auto"/>
              <w:left w:val="single" w:sz="4" w:space="0" w:color="auto"/>
              <w:bottom w:val="single" w:sz="4" w:space="0" w:color="auto"/>
              <w:right w:val="single" w:sz="4" w:space="0" w:color="auto"/>
            </w:tcBorders>
          </w:tcPr>
          <w:p w:rsidR="00150AC4" w:rsidRPr="00150AC4" w:rsidRDefault="00173FD3" w:rsidP="0053534B">
            <w:pPr>
              <w:jc w:val="center"/>
              <w:rPr>
                <w:sz w:val="28"/>
                <w:szCs w:val="28"/>
              </w:rPr>
            </w:pPr>
            <w:r>
              <w:rPr>
                <w:sz w:val="28"/>
                <w:szCs w:val="28"/>
              </w:rPr>
              <w:t>21</w:t>
            </w:r>
            <w:r w:rsidR="00150AC4" w:rsidRPr="00150AC4">
              <w:rPr>
                <w:sz w:val="28"/>
                <w:szCs w:val="28"/>
              </w:rPr>
              <w:t>0,0</w:t>
            </w:r>
          </w:p>
        </w:tc>
      </w:tr>
      <w:tr w:rsidR="00150AC4" w:rsidRPr="007F49B7" w:rsidTr="0066707D">
        <w:tc>
          <w:tcPr>
            <w:tcW w:w="704" w:type="dxa"/>
            <w:vMerge w:val="restart"/>
            <w:tcBorders>
              <w:top w:val="single" w:sz="4" w:space="0" w:color="auto"/>
              <w:left w:val="single" w:sz="4" w:space="0" w:color="auto"/>
              <w:bottom w:val="single" w:sz="4" w:space="0" w:color="auto"/>
              <w:right w:val="single" w:sz="4" w:space="0" w:color="auto"/>
            </w:tcBorders>
          </w:tcPr>
          <w:p w:rsidR="00150AC4" w:rsidRPr="007F49B7" w:rsidRDefault="00150AC4" w:rsidP="0066707D">
            <w:pPr>
              <w:jc w:val="both"/>
              <w:rPr>
                <w:color w:val="FF0000"/>
                <w:sz w:val="28"/>
                <w:szCs w:val="28"/>
              </w:rPr>
            </w:pPr>
            <w:r w:rsidRPr="0048013A">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150AC4" w:rsidRPr="0008639B" w:rsidRDefault="00150AC4" w:rsidP="00150AC4">
            <w:pPr>
              <w:jc w:val="both"/>
              <w:rPr>
                <w:sz w:val="28"/>
                <w:szCs w:val="28"/>
              </w:rPr>
            </w:pPr>
            <w:r w:rsidRPr="0008639B">
              <w:rPr>
                <w:sz w:val="28"/>
                <w:szCs w:val="28"/>
              </w:rPr>
              <w:t xml:space="preserve">Комплекс процессных мероприятий «Повышение эффективности управления муниципальным имуществом» </w:t>
            </w:r>
          </w:p>
        </w:tc>
        <w:tc>
          <w:tcPr>
            <w:tcW w:w="1985"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30,0</w:t>
            </w:r>
          </w:p>
        </w:tc>
        <w:tc>
          <w:tcPr>
            <w:tcW w:w="1984"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30,0</w:t>
            </w:r>
          </w:p>
        </w:tc>
        <w:tc>
          <w:tcPr>
            <w:tcW w:w="1985"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30,0</w:t>
            </w:r>
          </w:p>
        </w:tc>
        <w:tc>
          <w:tcPr>
            <w:tcW w:w="2268"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90,0</w:t>
            </w:r>
          </w:p>
        </w:tc>
      </w:tr>
      <w:tr w:rsidR="004F1236" w:rsidRPr="007F49B7" w:rsidTr="0066707D">
        <w:tc>
          <w:tcPr>
            <w:tcW w:w="704" w:type="dxa"/>
            <w:vMerge/>
            <w:tcBorders>
              <w:top w:val="single" w:sz="4" w:space="0" w:color="auto"/>
              <w:left w:val="single" w:sz="4" w:space="0" w:color="auto"/>
              <w:bottom w:val="single" w:sz="4" w:space="0" w:color="auto"/>
              <w:right w:val="single" w:sz="4" w:space="0" w:color="auto"/>
            </w:tcBorders>
          </w:tcPr>
          <w:p w:rsidR="004F1236" w:rsidRPr="007F49B7" w:rsidRDefault="004F1236" w:rsidP="0066707D">
            <w:pPr>
              <w:jc w:val="both"/>
              <w:rPr>
                <w:color w:val="FF0000"/>
                <w:sz w:val="28"/>
                <w:szCs w:val="28"/>
              </w:rPr>
            </w:pPr>
          </w:p>
        </w:tc>
        <w:tc>
          <w:tcPr>
            <w:tcW w:w="6095" w:type="dxa"/>
            <w:tcBorders>
              <w:top w:val="single" w:sz="4" w:space="0" w:color="auto"/>
              <w:left w:val="single" w:sz="4" w:space="0" w:color="auto"/>
              <w:bottom w:val="single" w:sz="4" w:space="0" w:color="auto"/>
              <w:right w:val="single" w:sz="4" w:space="0" w:color="auto"/>
            </w:tcBorders>
          </w:tcPr>
          <w:p w:rsidR="004F1236" w:rsidRPr="0008639B" w:rsidRDefault="004F1236" w:rsidP="004D3FEF">
            <w:pPr>
              <w:jc w:val="both"/>
              <w:rPr>
                <w:color w:val="FF0000"/>
                <w:sz w:val="28"/>
                <w:szCs w:val="28"/>
              </w:rPr>
            </w:pPr>
            <w:r w:rsidRPr="0008639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4F1236" w:rsidRPr="00150AC4" w:rsidRDefault="00150AC4" w:rsidP="004F1236">
            <w:pPr>
              <w:jc w:val="center"/>
              <w:rPr>
                <w:sz w:val="28"/>
                <w:szCs w:val="28"/>
              </w:rPr>
            </w:pPr>
            <w:r w:rsidRPr="00150AC4">
              <w:rPr>
                <w:sz w:val="28"/>
                <w:szCs w:val="28"/>
              </w:rPr>
              <w:t>3</w:t>
            </w:r>
            <w:r w:rsidR="004F1236" w:rsidRPr="00150AC4">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4F1236" w:rsidRPr="00150AC4" w:rsidRDefault="00150AC4" w:rsidP="004F1236">
            <w:pPr>
              <w:jc w:val="center"/>
              <w:rPr>
                <w:sz w:val="28"/>
                <w:szCs w:val="28"/>
              </w:rPr>
            </w:pPr>
            <w:r w:rsidRPr="00150AC4">
              <w:rPr>
                <w:sz w:val="28"/>
                <w:szCs w:val="28"/>
              </w:rPr>
              <w:t>3</w:t>
            </w:r>
            <w:r w:rsidR="004F1236" w:rsidRPr="00150AC4">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4F1236" w:rsidRPr="00150AC4" w:rsidRDefault="00150AC4" w:rsidP="004F1236">
            <w:pPr>
              <w:jc w:val="center"/>
              <w:rPr>
                <w:sz w:val="28"/>
                <w:szCs w:val="28"/>
              </w:rPr>
            </w:pPr>
            <w:r w:rsidRPr="00150AC4">
              <w:rPr>
                <w:sz w:val="28"/>
                <w:szCs w:val="28"/>
              </w:rPr>
              <w:t>3</w:t>
            </w:r>
            <w:r w:rsidR="004F1236" w:rsidRPr="00150AC4">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4F1236" w:rsidRPr="00150AC4" w:rsidRDefault="00150AC4" w:rsidP="004F1236">
            <w:pPr>
              <w:jc w:val="center"/>
              <w:rPr>
                <w:sz w:val="28"/>
                <w:szCs w:val="28"/>
              </w:rPr>
            </w:pPr>
            <w:r w:rsidRPr="00150AC4">
              <w:rPr>
                <w:sz w:val="28"/>
                <w:szCs w:val="28"/>
              </w:rPr>
              <w:t>9</w:t>
            </w:r>
            <w:r w:rsidR="004F1236" w:rsidRPr="00150AC4">
              <w:rPr>
                <w:sz w:val="28"/>
                <w:szCs w:val="28"/>
              </w:rPr>
              <w:t>0,0</w:t>
            </w:r>
          </w:p>
        </w:tc>
      </w:tr>
      <w:tr w:rsidR="00150AC4" w:rsidRPr="007F49B7" w:rsidTr="0066707D">
        <w:tc>
          <w:tcPr>
            <w:tcW w:w="704" w:type="dxa"/>
            <w:vMerge w:val="restart"/>
            <w:tcBorders>
              <w:top w:val="single" w:sz="4" w:space="0" w:color="auto"/>
              <w:left w:val="single" w:sz="4" w:space="0" w:color="auto"/>
              <w:bottom w:val="single" w:sz="4" w:space="0" w:color="auto"/>
              <w:right w:val="single" w:sz="4" w:space="0" w:color="auto"/>
            </w:tcBorders>
          </w:tcPr>
          <w:p w:rsidR="00150AC4" w:rsidRPr="0048013A" w:rsidRDefault="00150AC4" w:rsidP="0066707D">
            <w:pPr>
              <w:jc w:val="both"/>
              <w:rPr>
                <w:sz w:val="28"/>
                <w:szCs w:val="28"/>
              </w:rPr>
            </w:pPr>
            <w:r>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150AC4" w:rsidRPr="0008639B" w:rsidRDefault="00150AC4" w:rsidP="00150AC4">
            <w:pPr>
              <w:jc w:val="both"/>
              <w:rPr>
                <w:sz w:val="28"/>
                <w:szCs w:val="28"/>
              </w:rPr>
            </w:pPr>
            <w:r w:rsidRPr="0008639B">
              <w:rPr>
                <w:sz w:val="28"/>
                <w:szCs w:val="28"/>
              </w:rPr>
              <w:t>Комплекс процессных мероприятий «</w:t>
            </w:r>
            <w:r>
              <w:rPr>
                <w:sz w:val="28"/>
                <w:szCs w:val="28"/>
              </w:rPr>
              <w:t>Землеустройство</w:t>
            </w:r>
            <w:r w:rsidRPr="0008639B">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150AC4" w:rsidRPr="00150AC4" w:rsidRDefault="00173FD3" w:rsidP="0053534B">
            <w:pPr>
              <w:jc w:val="center"/>
              <w:rPr>
                <w:color w:val="FF0000"/>
                <w:sz w:val="28"/>
                <w:szCs w:val="28"/>
              </w:rPr>
            </w:pPr>
            <w:r>
              <w:rPr>
                <w:sz w:val="28"/>
                <w:szCs w:val="28"/>
              </w:rPr>
              <w:t>4</w:t>
            </w:r>
            <w:r w:rsidR="00150AC4" w:rsidRPr="00150AC4">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40,0</w:t>
            </w:r>
          </w:p>
        </w:tc>
        <w:tc>
          <w:tcPr>
            <w:tcW w:w="1985" w:type="dxa"/>
            <w:tcBorders>
              <w:top w:val="single" w:sz="4" w:space="0" w:color="auto"/>
              <w:left w:val="single" w:sz="4" w:space="0" w:color="auto"/>
              <w:bottom w:val="single" w:sz="4" w:space="0" w:color="auto"/>
              <w:right w:val="single" w:sz="4" w:space="0" w:color="auto"/>
            </w:tcBorders>
          </w:tcPr>
          <w:p w:rsidR="00150AC4" w:rsidRPr="00150AC4" w:rsidRDefault="00150AC4" w:rsidP="0053534B">
            <w:pPr>
              <w:jc w:val="center"/>
              <w:rPr>
                <w:sz w:val="28"/>
                <w:szCs w:val="28"/>
              </w:rPr>
            </w:pPr>
            <w:r w:rsidRPr="00150AC4">
              <w:rPr>
                <w:sz w:val="28"/>
                <w:szCs w:val="28"/>
              </w:rPr>
              <w:t>40,0</w:t>
            </w:r>
          </w:p>
        </w:tc>
        <w:tc>
          <w:tcPr>
            <w:tcW w:w="2268" w:type="dxa"/>
            <w:tcBorders>
              <w:top w:val="single" w:sz="4" w:space="0" w:color="auto"/>
              <w:left w:val="single" w:sz="4" w:space="0" w:color="auto"/>
              <w:bottom w:val="single" w:sz="4" w:space="0" w:color="auto"/>
              <w:right w:val="single" w:sz="4" w:space="0" w:color="auto"/>
            </w:tcBorders>
          </w:tcPr>
          <w:p w:rsidR="00150AC4" w:rsidRPr="00150AC4" w:rsidRDefault="00173FD3" w:rsidP="0053534B">
            <w:pPr>
              <w:jc w:val="center"/>
              <w:rPr>
                <w:color w:val="FF0000"/>
                <w:sz w:val="28"/>
                <w:szCs w:val="28"/>
              </w:rPr>
            </w:pPr>
            <w:r>
              <w:rPr>
                <w:sz w:val="28"/>
                <w:szCs w:val="28"/>
              </w:rPr>
              <w:t>12</w:t>
            </w:r>
            <w:r w:rsidR="00150AC4" w:rsidRPr="00150AC4">
              <w:rPr>
                <w:sz w:val="28"/>
                <w:szCs w:val="28"/>
              </w:rPr>
              <w:t>0,0</w:t>
            </w:r>
          </w:p>
        </w:tc>
      </w:tr>
      <w:tr w:rsidR="00555F7F" w:rsidRPr="007F49B7" w:rsidTr="0066707D">
        <w:tc>
          <w:tcPr>
            <w:tcW w:w="704" w:type="dxa"/>
            <w:vMerge/>
            <w:tcBorders>
              <w:top w:val="single" w:sz="4" w:space="0" w:color="auto"/>
              <w:left w:val="single" w:sz="4" w:space="0" w:color="auto"/>
              <w:bottom w:val="single" w:sz="4" w:space="0" w:color="auto"/>
              <w:right w:val="single" w:sz="4" w:space="0" w:color="auto"/>
            </w:tcBorders>
          </w:tcPr>
          <w:p w:rsidR="00555F7F" w:rsidRPr="0048013A" w:rsidRDefault="00555F7F" w:rsidP="0066707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555F7F" w:rsidRPr="0048013A" w:rsidRDefault="00555F7F" w:rsidP="004D3FEF">
            <w:pPr>
              <w:jc w:val="both"/>
              <w:rPr>
                <w:sz w:val="28"/>
                <w:szCs w:val="28"/>
              </w:rPr>
            </w:pPr>
            <w:r w:rsidRPr="0048013A">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555F7F" w:rsidRPr="00150AC4" w:rsidRDefault="00173FD3" w:rsidP="005777CE">
            <w:pPr>
              <w:jc w:val="center"/>
              <w:rPr>
                <w:color w:val="FF0000"/>
                <w:sz w:val="28"/>
                <w:szCs w:val="28"/>
              </w:rPr>
            </w:pPr>
            <w:r>
              <w:rPr>
                <w:sz w:val="28"/>
                <w:szCs w:val="28"/>
              </w:rPr>
              <w:t>4</w:t>
            </w:r>
            <w:r w:rsidR="00150AC4" w:rsidRPr="00150AC4">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555F7F" w:rsidRPr="00150AC4" w:rsidRDefault="00150AC4" w:rsidP="00150AC4">
            <w:pPr>
              <w:jc w:val="center"/>
              <w:rPr>
                <w:sz w:val="28"/>
                <w:szCs w:val="28"/>
              </w:rPr>
            </w:pPr>
            <w:r w:rsidRPr="00150AC4">
              <w:rPr>
                <w:sz w:val="28"/>
                <w:szCs w:val="28"/>
              </w:rPr>
              <w:t>40,0</w:t>
            </w:r>
          </w:p>
        </w:tc>
        <w:tc>
          <w:tcPr>
            <w:tcW w:w="1985" w:type="dxa"/>
            <w:tcBorders>
              <w:top w:val="single" w:sz="4" w:space="0" w:color="auto"/>
              <w:left w:val="single" w:sz="4" w:space="0" w:color="auto"/>
              <w:bottom w:val="single" w:sz="4" w:space="0" w:color="auto"/>
              <w:right w:val="single" w:sz="4" w:space="0" w:color="auto"/>
            </w:tcBorders>
          </w:tcPr>
          <w:p w:rsidR="00555F7F" w:rsidRPr="00150AC4" w:rsidRDefault="00150AC4" w:rsidP="00150AC4">
            <w:pPr>
              <w:jc w:val="center"/>
              <w:rPr>
                <w:sz w:val="28"/>
                <w:szCs w:val="28"/>
              </w:rPr>
            </w:pPr>
            <w:r w:rsidRPr="00150AC4">
              <w:rPr>
                <w:sz w:val="28"/>
                <w:szCs w:val="28"/>
              </w:rPr>
              <w:t>40,0</w:t>
            </w:r>
          </w:p>
        </w:tc>
        <w:tc>
          <w:tcPr>
            <w:tcW w:w="2268" w:type="dxa"/>
            <w:tcBorders>
              <w:top w:val="single" w:sz="4" w:space="0" w:color="auto"/>
              <w:left w:val="single" w:sz="4" w:space="0" w:color="auto"/>
              <w:bottom w:val="single" w:sz="4" w:space="0" w:color="auto"/>
              <w:right w:val="single" w:sz="4" w:space="0" w:color="auto"/>
            </w:tcBorders>
          </w:tcPr>
          <w:p w:rsidR="00555F7F" w:rsidRPr="00150AC4" w:rsidRDefault="00173FD3" w:rsidP="004D3FEF">
            <w:pPr>
              <w:jc w:val="center"/>
              <w:rPr>
                <w:color w:val="FF0000"/>
                <w:sz w:val="28"/>
                <w:szCs w:val="28"/>
              </w:rPr>
            </w:pPr>
            <w:r>
              <w:rPr>
                <w:sz w:val="28"/>
                <w:szCs w:val="28"/>
              </w:rPr>
              <w:t>12</w:t>
            </w:r>
            <w:r w:rsidR="00150AC4" w:rsidRPr="00150AC4">
              <w:rPr>
                <w:sz w:val="28"/>
                <w:szCs w:val="28"/>
              </w:rPr>
              <w:t>0,0</w:t>
            </w:r>
          </w:p>
        </w:tc>
      </w:tr>
    </w:tbl>
    <w:p w:rsidR="00E04782" w:rsidRPr="007F49B7" w:rsidRDefault="00E04782" w:rsidP="00E04782">
      <w:pPr>
        <w:jc w:val="both"/>
        <w:rPr>
          <w:color w:val="FF0000"/>
          <w:sz w:val="28"/>
          <w:szCs w:val="28"/>
        </w:rPr>
      </w:pPr>
    </w:p>
    <w:p w:rsidR="00E04782" w:rsidRPr="00C03A5C" w:rsidRDefault="00E04782" w:rsidP="00E04782">
      <w:pPr>
        <w:jc w:val="center"/>
        <w:rPr>
          <w:sz w:val="28"/>
          <w:szCs w:val="28"/>
        </w:rPr>
      </w:pPr>
      <w:r w:rsidRPr="00C03A5C">
        <w:rPr>
          <w:sz w:val="28"/>
          <w:szCs w:val="28"/>
        </w:rPr>
        <w:t>I</w:t>
      </w:r>
      <w:r w:rsidR="002A20FC">
        <w:rPr>
          <w:sz w:val="28"/>
          <w:szCs w:val="28"/>
          <w:lang w:val="en-US"/>
        </w:rPr>
        <w:t>II</w:t>
      </w:r>
      <w:r w:rsidRPr="00C03A5C">
        <w:rPr>
          <w:sz w:val="28"/>
          <w:szCs w:val="28"/>
        </w:rPr>
        <w:t>. Паспорт</w:t>
      </w:r>
    </w:p>
    <w:p w:rsidR="00E04782" w:rsidRPr="00C03A5C" w:rsidRDefault="00E04782" w:rsidP="00E04782">
      <w:pPr>
        <w:jc w:val="center"/>
        <w:rPr>
          <w:sz w:val="28"/>
          <w:szCs w:val="28"/>
        </w:rPr>
      </w:pPr>
      <w:r w:rsidRPr="00C03A5C">
        <w:rPr>
          <w:sz w:val="28"/>
          <w:szCs w:val="28"/>
        </w:rPr>
        <w:lastRenderedPageBreak/>
        <w:t>комплекса процессных мероприятий</w:t>
      </w:r>
    </w:p>
    <w:p w:rsidR="00E04782" w:rsidRPr="001F018C" w:rsidRDefault="00E04782" w:rsidP="00E04782">
      <w:pPr>
        <w:jc w:val="center"/>
        <w:rPr>
          <w:sz w:val="28"/>
          <w:szCs w:val="28"/>
        </w:rPr>
      </w:pPr>
      <w:r w:rsidRPr="00D05449">
        <w:rPr>
          <w:sz w:val="28"/>
          <w:szCs w:val="28"/>
        </w:rPr>
        <w:t>«</w:t>
      </w:r>
      <w:r w:rsidR="0048013A" w:rsidRPr="00D05449">
        <w:rPr>
          <w:sz w:val="28"/>
          <w:szCs w:val="28"/>
        </w:rPr>
        <w:t>Повышение эффективности управления муниципальным имуществом</w:t>
      </w:r>
      <w:r w:rsidRPr="001F018C">
        <w:rPr>
          <w:sz w:val="28"/>
          <w:szCs w:val="28"/>
        </w:rPr>
        <w:t>»</w:t>
      </w:r>
    </w:p>
    <w:p w:rsidR="00E04782" w:rsidRPr="001F018C" w:rsidRDefault="00E04782" w:rsidP="00E04782">
      <w:pPr>
        <w:jc w:val="both"/>
        <w:rPr>
          <w:sz w:val="28"/>
          <w:szCs w:val="28"/>
        </w:rPr>
      </w:pPr>
    </w:p>
    <w:p w:rsidR="00E04782" w:rsidRPr="002C41DB" w:rsidRDefault="00E04782" w:rsidP="00E04782">
      <w:pPr>
        <w:jc w:val="both"/>
        <w:rPr>
          <w:sz w:val="28"/>
          <w:szCs w:val="28"/>
        </w:rPr>
      </w:pPr>
      <w:r w:rsidRPr="002C41DB">
        <w:rPr>
          <w:sz w:val="28"/>
          <w:szCs w:val="28"/>
        </w:rPr>
        <w:t>1. Основные положения</w:t>
      </w:r>
    </w:p>
    <w:p w:rsidR="00E04782" w:rsidRPr="002C41DB" w:rsidRDefault="00E04782" w:rsidP="00E04782">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6311D" w:rsidRPr="002C41DB" w:rsidTr="0066707D">
        <w:tc>
          <w:tcPr>
            <w:tcW w:w="566" w:type="dxa"/>
          </w:tcPr>
          <w:p w:rsidR="00E04782" w:rsidRPr="002C41DB" w:rsidRDefault="00E04782" w:rsidP="0066707D">
            <w:pPr>
              <w:jc w:val="both"/>
              <w:rPr>
                <w:sz w:val="28"/>
                <w:szCs w:val="28"/>
              </w:rPr>
            </w:pPr>
            <w:r w:rsidRPr="002C41DB">
              <w:rPr>
                <w:sz w:val="28"/>
                <w:szCs w:val="28"/>
              </w:rPr>
              <w:t>1.1.</w:t>
            </w:r>
          </w:p>
        </w:tc>
        <w:tc>
          <w:tcPr>
            <w:tcW w:w="3829" w:type="dxa"/>
          </w:tcPr>
          <w:p w:rsidR="00E04782" w:rsidRPr="002C41DB" w:rsidRDefault="00E04782" w:rsidP="0066707D">
            <w:pPr>
              <w:jc w:val="both"/>
              <w:rPr>
                <w:sz w:val="28"/>
                <w:szCs w:val="28"/>
              </w:rPr>
            </w:pPr>
            <w:r w:rsidRPr="005A68E8">
              <w:rPr>
                <w:sz w:val="28"/>
                <w:szCs w:val="28"/>
              </w:rPr>
              <w:t>Ответственный за разработку и реализацию комплекса процессных мероприятий «</w:t>
            </w:r>
            <w:r w:rsidR="0048013A" w:rsidRPr="005A68E8">
              <w:rPr>
                <w:sz w:val="28"/>
                <w:szCs w:val="28"/>
              </w:rPr>
              <w:t>Повышение эффективности управления муниципальным имуществом и приватизации</w:t>
            </w:r>
            <w:r w:rsidRPr="005A68E8">
              <w:rPr>
                <w:sz w:val="28"/>
                <w:szCs w:val="28"/>
              </w:rPr>
              <w:t>» (далее также в настоящем разделе - комплекс процессных мероприятий</w:t>
            </w:r>
            <w:r w:rsidRPr="00A667C8">
              <w:rPr>
                <w:sz w:val="28"/>
                <w:szCs w:val="28"/>
              </w:rPr>
              <w:t>)</w:t>
            </w:r>
          </w:p>
        </w:tc>
        <w:tc>
          <w:tcPr>
            <w:tcW w:w="850" w:type="dxa"/>
          </w:tcPr>
          <w:p w:rsidR="00E04782" w:rsidRPr="002C41DB" w:rsidRDefault="00E04782" w:rsidP="0066707D">
            <w:pPr>
              <w:jc w:val="center"/>
              <w:rPr>
                <w:sz w:val="28"/>
                <w:szCs w:val="28"/>
              </w:rPr>
            </w:pPr>
            <w:r w:rsidRPr="002C41DB">
              <w:rPr>
                <w:sz w:val="28"/>
                <w:szCs w:val="28"/>
              </w:rPr>
              <w:t>-</w:t>
            </w:r>
          </w:p>
        </w:tc>
        <w:tc>
          <w:tcPr>
            <w:tcW w:w="9214" w:type="dxa"/>
          </w:tcPr>
          <w:p w:rsidR="00E04782" w:rsidRPr="00B04BC0" w:rsidRDefault="00150AC4" w:rsidP="00150AC4">
            <w:pPr>
              <w:jc w:val="both"/>
              <w:rPr>
                <w:sz w:val="28"/>
                <w:szCs w:val="28"/>
              </w:rPr>
            </w:pPr>
            <w:r>
              <w:rPr>
                <w:sz w:val="28"/>
                <w:szCs w:val="28"/>
              </w:rPr>
              <w:t xml:space="preserve">Инспектор по </w:t>
            </w:r>
            <w:r w:rsidR="007F4EE5">
              <w:rPr>
                <w:sz w:val="28"/>
                <w:szCs w:val="28"/>
              </w:rPr>
              <w:t xml:space="preserve"> имущественным отношениям </w:t>
            </w:r>
          </w:p>
        </w:tc>
      </w:tr>
      <w:tr w:rsidR="00E04782" w:rsidRPr="007F49B7" w:rsidTr="0066707D">
        <w:tc>
          <w:tcPr>
            <w:tcW w:w="566" w:type="dxa"/>
          </w:tcPr>
          <w:p w:rsidR="00E04782" w:rsidRPr="008770A1" w:rsidRDefault="00E04782" w:rsidP="0066707D">
            <w:pPr>
              <w:jc w:val="both"/>
              <w:rPr>
                <w:sz w:val="28"/>
                <w:szCs w:val="28"/>
              </w:rPr>
            </w:pPr>
            <w:r w:rsidRPr="008770A1">
              <w:rPr>
                <w:sz w:val="28"/>
                <w:szCs w:val="28"/>
              </w:rPr>
              <w:t>1.2.</w:t>
            </w:r>
          </w:p>
        </w:tc>
        <w:tc>
          <w:tcPr>
            <w:tcW w:w="3829" w:type="dxa"/>
          </w:tcPr>
          <w:p w:rsidR="00E04782" w:rsidRPr="008770A1" w:rsidRDefault="00E04782" w:rsidP="00555F7F">
            <w:pPr>
              <w:jc w:val="both"/>
              <w:rPr>
                <w:sz w:val="28"/>
                <w:szCs w:val="28"/>
              </w:rPr>
            </w:pPr>
            <w:r w:rsidRPr="008770A1">
              <w:rPr>
                <w:sz w:val="28"/>
                <w:szCs w:val="28"/>
              </w:rPr>
              <w:t xml:space="preserve">Связь с муниципальной программой </w:t>
            </w:r>
            <w:proofErr w:type="spellStart"/>
            <w:r w:rsidR="004E0DF7">
              <w:rPr>
                <w:sz w:val="28"/>
                <w:szCs w:val="28"/>
              </w:rPr>
              <w:t>Грушево-Дубовского</w:t>
            </w:r>
            <w:proofErr w:type="spellEnd"/>
            <w:r w:rsidR="00555F7F">
              <w:rPr>
                <w:sz w:val="28"/>
                <w:szCs w:val="28"/>
              </w:rPr>
              <w:t xml:space="preserve"> сельского поселения</w:t>
            </w:r>
          </w:p>
        </w:tc>
        <w:tc>
          <w:tcPr>
            <w:tcW w:w="850" w:type="dxa"/>
          </w:tcPr>
          <w:p w:rsidR="00E04782" w:rsidRPr="007F49B7" w:rsidRDefault="00E04782" w:rsidP="0066707D">
            <w:pPr>
              <w:jc w:val="center"/>
              <w:rPr>
                <w:color w:val="FF0000"/>
                <w:sz w:val="28"/>
                <w:szCs w:val="28"/>
              </w:rPr>
            </w:pPr>
            <w:r w:rsidRPr="007F49B7">
              <w:rPr>
                <w:color w:val="FF0000"/>
                <w:sz w:val="28"/>
                <w:szCs w:val="28"/>
              </w:rPr>
              <w:t>-</w:t>
            </w:r>
          </w:p>
        </w:tc>
        <w:tc>
          <w:tcPr>
            <w:tcW w:w="9214" w:type="dxa"/>
          </w:tcPr>
          <w:p w:rsidR="00E04782" w:rsidRPr="00B04BC0" w:rsidRDefault="00E04782" w:rsidP="00150AC4">
            <w:pPr>
              <w:jc w:val="both"/>
              <w:rPr>
                <w:sz w:val="28"/>
                <w:szCs w:val="28"/>
              </w:rPr>
            </w:pPr>
            <w:r w:rsidRPr="00B04BC0">
              <w:rPr>
                <w:sz w:val="28"/>
                <w:szCs w:val="28"/>
              </w:rPr>
              <w:t>муниципальная прог</w:t>
            </w:r>
            <w:r w:rsidR="00A83886" w:rsidRPr="00B04BC0">
              <w:rPr>
                <w:sz w:val="28"/>
                <w:szCs w:val="28"/>
              </w:rPr>
              <w:t xml:space="preserve">рамма </w:t>
            </w:r>
            <w:proofErr w:type="spellStart"/>
            <w:r w:rsidR="004E0DF7">
              <w:rPr>
                <w:sz w:val="28"/>
                <w:szCs w:val="28"/>
              </w:rPr>
              <w:t>Грушево-Дубовского</w:t>
            </w:r>
            <w:proofErr w:type="spellEnd"/>
            <w:r w:rsidR="00555F7F">
              <w:rPr>
                <w:sz w:val="28"/>
                <w:szCs w:val="28"/>
              </w:rPr>
              <w:t xml:space="preserve"> сельского поселения</w:t>
            </w:r>
            <w:r w:rsidR="00555F7F" w:rsidRPr="00B04BC0">
              <w:rPr>
                <w:sz w:val="28"/>
                <w:szCs w:val="28"/>
              </w:rPr>
              <w:t xml:space="preserve"> </w:t>
            </w:r>
            <w:r w:rsidR="008770A1" w:rsidRPr="00B04BC0">
              <w:rPr>
                <w:sz w:val="28"/>
                <w:szCs w:val="28"/>
              </w:rPr>
              <w:t>«</w:t>
            </w:r>
            <w:r w:rsidR="008770A1" w:rsidRPr="00B04BC0">
              <w:rPr>
                <w:rFonts w:eastAsia="Calibri"/>
                <w:sz w:val="28"/>
                <w:szCs w:val="28"/>
                <w:lang w:eastAsia="en-US"/>
              </w:rPr>
              <w:t>Управление муниципальным имуществом</w:t>
            </w:r>
            <w:r w:rsidR="008770A1" w:rsidRPr="00B04BC0">
              <w:rPr>
                <w:sz w:val="28"/>
                <w:szCs w:val="28"/>
              </w:rPr>
              <w:t>»</w:t>
            </w:r>
          </w:p>
        </w:tc>
      </w:tr>
    </w:tbl>
    <w:p w:rsidR="00E04782" w:rsidRPr="007F49B7" w:rsidRDefault="00E04782" w:rsidP="00E04782">
      <w:pPr>
        <w:jc w:val="both"/>
        <w:rPr>
          <w:color w:val="FF0000"/>
          <w:sz w:val="28"/>
          <w:szCs w:val="28"/>
        </w:rPr>
      </w:pPr>
    </w:p>
    <w:p w:rsidR="00E04782" w:rsidRPr="00A667C8" w:rsidRDefault="00E04782" w:rsidP="00E04782">
      <w:pPr>
        <w:jc w:val="both"/>
        <w:rPr>
          <w:sz w:val="28"/>
          <w:szCs w:val="28"/>
        </w:rPr>
      </w:pPr>
      <w:r w:rsidRPr="00A667C8">
        <w:rPr>
          <w:sz w:val="28"/>
          <w:szCs w:val="28"/>
        </w:rPr>
        <w:t>2. Показатели комплекса процессных мероприятий</w:t>
      </w:r>
    </w:p>
    <w:p w:rsidR="00E04782" w:rsidRPr="00A667C8" w:rsidRDefault="00E04782" w:rsidP="00E04782">
      <w:pPr>
        <w:jc w:val="both"/>
        <w:rPr>
          <w:sz w:val="28"/>
          <w:szCs w:val="28"/>
        </w:rPr>
      </w:pPr>
    </w:p>
    <w:tbl>
      <w:tblPr>
        <w:tblW w:w="15451"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551"/>
        <w:gridCol w:w="8"/>
      </w:tblGrid>
      <w:tr w:rsidR="00E04782" w:rsidRPr="00A667C8" w:rsidTr="0066707D">
        <w:trPr>
          <w:gridAfter w:val="1"/>
          <w:wAfter w:w="8" w:type="dxa"/>
        </w:trPr>
        <w:tc>
          <w:tcPr>
            <w:tcW w:w="623"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N</w:t>
            </w:r>
          </w:p>
          <w:p w:rsidR="00E04782" w:rsidRPr="00A667C8" w:rsidRDefault="00E04782" w:rsidP="0066707D">
            <w:pPr>
              <w:jc w:val="both"/>
              <w:rPr>
                <w:sz w:val="28"/>
                <w:szCs w:val="28"/>
              </w:rPr>
            </w:pPr>
            <w:proofErr w:type="spellStart"/>
            <w:proofErr w:type="gramStart"/>
            <w:r w:rsidRPr="00A667C8">
              <w:rPr>
                <w:sz w:val="28"/>
                <w:szCs w:val="28"/>
              </w:rPr>
              <w:t>п</w:t>
            </w:r>
            <w:proofErr w:type="spellEnd"/>
            <w:proofErr w:type="gramEnd"/>
            <w:r w:rsidRPr="00A667C8">
              <w:rPr>
                <w:sz w:val="28"/>
                <w:szCs w:val="28"/>
              </w:rPr>
              <w:t>/</w:t>
            </w:r>
            <w:proofErr w:type="spellStart"/>
            <w:r w:rsidRPr="00A667C8">
              <w:rPr>
                <w:sz w:val="28"/>
                <w:szCs w:val="28"/>
              </w:rPr>
              <w:t>п</w:t>
            </w:r>
            <w:proofErr w:type="spellEnd"/>
          </w:p>
        </w:tc>
        <w:tc>
          <w:tcPr>
            <w:tcW w:w="221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 xml:space="preserve">Единица измерения (по </w:t>
            </w:r>
            <w:hyperlink r:id="rId19" w:history="1">
              <w:r w:rsidRPr="00A667C8">
                <w:rPr>
                  <w:rStyle w:val="ad"/>
                  <w:color w:val="auto"/>
                  <w:sz w:val="28"/>
                  <w:szCs w:val="28"/>
                </w:rPr>
                <w:t>ОКЕИ</w:t>
              </w:r>
            </w:hyperlink>
            <w:r w:rsidRPr="00A667C8">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roofErr w:type="gramStart"/>
            <w:r w:rsidRPr="00A667C8">
              <w:rPr>
                <w:sz w:val="28"/>
                <w:szCs w:val="28"/>
              </w:rPr>
              <w:t>Ответственный</w:t>
            </w:r>
            <w:proofErr w:type="gramEnd"/>
            <w:r w:rsidRPr="00A667C8">
              <w:rPr>
                <w:sz w:val="28"/>
                <w:szCs w:val="28"/>
              </w:rPr>
              <w:t xml:space="preserve"> за достижение показателя</w:t>
            </w:r>
          </w:p>
        </w:tc>
        <w:tc>
          <w:tcPr>
            <w:tcW w:w="1551" w:type="dxa"/>
            <w:vMerge w:val="restart"/>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r w:rsidRPr="00A667C8">
              <w:rPr>
                <w:sz w:val="28"/>
                <w:szCs w:val="28"/>
              </w:rPr>
              <w:t>Информационная система</w:t>
            </w:r>
          </w:p>
        </w:tc>
      </w:tr>
      <w:tr w:rsidR="00E04782" w:rsidRPr="00A667C8" w:rsidTr="0066707D">
        <w:trPr>
          <w:gridAfter w:val="1"/>
          <w:wAfter w:w="8" w:type="dxa"/>
        </w:trPr>
        <w:tc>
          <w:tcPr>
            <w:tcW w:w="623"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center"/>
              <w:rPr>
                <w:sz w:val="28"/>
                <w:szCs w:val="28"/>
              </w:rPr>
            </w:pPr>
            <w:r w:rsidRPr="00A667C8">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c>
          <w:tcPr>
            <w:tcW w:w="1551" w:type="dxa"/>
            <w:vMerge/>
            <w:tcBorders>
              <w:top w:val="single" w:sz="4" w:space="0" w:color="auto"/>
              <w:left w:val="single" w:sz="4" w:space="0" w:color="auto"/>
              <w:bottom w:val="single" w:sz="4" w:space="0" w:color="auto"/>
              <w:right w:val="single" w:sz="4" w:space="0" w:color="auto"/>
            </w:tcBorders>
          </w:tcPr>
          <w:p w:rsidR="00E04782" w:rsidRPr="00A667C8" w:rsidRDefault="00E04782" w:rsidP="0066707D">
            <w:pPr>
              <w:jc w:val="both"/>
              <w:rPr>
                <w:sz w:val="28"/>
                <w:szCs w:val="28"/>
              </w:rPr>
            </w:pPr>
          </w:p>
        </w:tc>
      </w:tr>
      <w:tr w:rsidR="00E04782" w:rsidRPr="00A667C8" w:rsidTr="0066707D">
        <w:tc>
          <w:tcPr>
            <w:tcW w:w="15451" w:type="dxa"/>
            <w:gridSpan w:val="14"/>
            <w:tcBorders>
              <w:top w:val="single" w:sz="4" w:space="0" w:color="auto"/>
              <w:left w:val="single" w:sz="4" w:space="0" w:color="auto"/>
              <w:bottom w:val="single" w:sz="4" w:space="0" w:color="auto"/>
              <w:right w:val="single" w:sz="4" w:space="0" w:color="auto"/>
            </w:tcBorders>
          </w:tcPr>
          <w:p w:rsidR="00E04782" w:rsidRPr="00A667C8" w:rsidRDefault="00E04782" w:rsidP="00046DF0">
            <w:pPr>
              <w:jc w:val="both"/>
              <w:rPr>
                <w:sz w:val="28"/>
                <w:szCs w:val="28"/>
              </w:rPr>
            </w:pPr>
            <w:r w:rsidRPr="00A667C8">
              <w:rPr>
                <w:sz w:val="28"/>
                <w:szCs w:val="28"/>
              </w:rPr>
              <w:lastRenderedPageBreak/>
              <w:t xml:space="preserve">1. Задача комплекса процессных мероприятий </w:t>
            </w:r>
            <w:r w:rsidRPr="00467A5E">
              <w:rPr>
                <w:sz w:val="28"/>
                <w:szCs w:val="28"/>
              </w:rPr>
              <w:t>«</w:t>
            </w:r>
            <w:r w:rsidR="00A62921" w:rsidRPr="00467A5E">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046DF0">
              <w:rPr>
                <w:sz w:val="28"/>
                <w:szCs w:val="28"/>
              </w:rPr>
              <w:t>Грушево-Дубовское</w:t>
            </w:r>
            <w:proofErr w:type="spellEnd"/>
            <w:r w:rsidR="00555F7F">
              <w:rPr>
                <w:sz w:val="28"/>
                <w:szCs w:val="28"/>
              </w:rPr>
              <w:t xml:space="preserve"> сельское поселение</w:t>
            </w:r>
            <w:r w:rsidR="00A62921" w:rsidRPr="00467A5E">
              <w:rPr>
                <w:sz w:val="28"/>
                <w:szCs w:val="28"/>
              </w:rPr>
              <w:t>»</w:t>
            </w:r>
          </w:p>
        </w:tc>
      </w:tr>
      <w:tr w:rsidR="00E04782" w:rsidRPr="00D03654" w:rsidTr="0066707D">
        <w:trPr>
          <w:gridAfter w:val="1"/>
          <w:wAfter w:w="8" w:type="dxa"/>
        </w:trPr>
        <w:tc>
          <w:tcPr>
            <w:tcW w:w="623"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both"/>
              <w:rPr>
                <w:sz w:val="28"/>
                <w:szCs w:val="28"/>
              </w:rPr>
            </w:pPr>
            <w:r w:rsidRPr="00D0365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C329D0" w:rsidRPr="00BB27DC" w:rsidRDefault="00BB27DC" w:rsidP="00C329D0">
            <w:pPr>
              <w:pStyle w:val="ConsPlusNormal"/>
              <w:ind w:firstLine="0"/>
              <w:rPr>
                <w:rFonts w:ascii="Times New Roman" w:eastAsiaTheme="minorEastAsia" w:hAnsi="Times New Roman" w:cs="Times New Roman"/>
                <w:sz w:val="28"/>
                <w:szCs w:val="28"/>
              </w:rPr>
            </w:pPr>
            <w:r w:rsidRPr="00BB27DC">
              <w:rPr>
                <w:rFonts w:ascii="Times New Roman" w:eastAsiaTheme="minorEastAsia" w:hAnsi="Times New Roman" w:cs="Times New Roman"/>
                <w:sz w:val="28"/>
                <w:szCs w:val="28"/>
              </w:rPr>
              <w:t>В</w:t>
            </w:r>
            <w:r w:rsidR="00C329D0" w:rsidRPr="00BB27DC">
              <w:rPr>
                <w:rFonts w:ascii="Times New Roman" w:eastAsiaTheme="minorEastAsia" w:hAnsi="Times New Roman" w:cs="Times New Roman"/>
                <w:sz w:val="28"/>
                <w:szCs w:val="28"/>
              </w:rPr>
              <w:t xml:space="preserve">ыполнение планового задания по поступлению неналоговых доходов в бюджет </w:t>
            </w:r>
            <w:r w:rsidR="00555F7F">
              <w:rPr>
                <w:rFonts w:ascii="Times New Roman" w:eastAsiaTheme="minorEastAsia" w:hAnsi="Times New Roman" w:cs="Times New Roman"/>
                <w:sz w:val="28"/>
                <w:szCs w:val="28"/>
              </w:rPr>
              <w:t>поселения</w:t>
            </w:r>
          </w:p>
          <w:p w:rsidR="00E04782" w:rsidRPr="00BB27DC" w:rsidRDefault="00E04782" w:rsidP="0066707D">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04782" w:rsidRPr="00BB27DC" w:rsidRDefault="00C329D0" w:rsidP="0066707D">
            <w:pPr>
              <w:jc w:val="both"/>
              <w:rPr>
                <w:sz w:val="28"/>
                <w:szCs w:val="28"/>
              </w:rPr>
            </w:pPr>
            <w:r w:rsidRPr="00BB27DC">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both"/>
              <w:rPr>
                <w:sz w:val="28"/>
                <w:szCs w:val="28"/>
              </w:rPr>
            </w:pPr>
            <w:r w:rsidRPr="00D03654">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04782" w:rsidRPr="00D03654" w:rsidRDefault="00046DF0" w:rsidP="0066707D">
            <w:pPr>
              <w:jc w:val="center"/>
              <w:rPr>
                <w:sz w:val="28"/>
                <w:szCs w:val="28"/>
              </w:rPr>
            </w:pPr>
            <w:r>
              <w:rPr>
                <w:sz w:val="28"/>
                <w:szCs w:val="28"/>
              </w:rPr>
              <w:t>0,0</w:t>
            </w:r>
          </w:p>
        </w:tc>
        <w:tc>
          <w:tcPr>
            <w:tcW w:w="776" w:type="dxa"/>
            <w:tcBorders>
              <w:top w:val="single" w:sz="4" w:space="0" w:color="auto"/>
              <w:left w:val="single" w:sz="4" w:space="0" w:color="auto"/>
              <w:bottom w:val="single" w:sz="4" w:space="0" w:color="auto"/>
              <w:right w:val="single" w:sz="4" w:space="0" w:color="auto"/>
            </w:tcBorders>
          </w:tcPr>
          <w:p w:rsidR="00E04782" w:rsidRPr="00D03654" w:rsidRDefault="00C329D0" w:rsidP="0066707D">
            <w:pPr>
              <w:jc w:val="center"/>
              <w:rPr>
                <w:sz w:val="28"/>
                <w:szCs w:val="28"/>
              </w:rPr>
            </w:pPr>
            <w:r w:rsidRPr="00D0365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046DF0" w:rsidP="0066707D">
            <w:pPr>
              <w:jc w:val="center"/>
              <w:rPr>
                <w:sz w:val="28"/>
                <w:szCs w:val="28"/>
              </w:rPr>
            </w:pPr>
            <w:r>
              <w:rPr>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046DF0" w:rsidP="0066707D">
            <w:pPr>
              <w:jc w:val="center"/>
              <w:rPr>
                <w:sz w:val="28"/>
                <w:szCs w:val="28"/>
              </w:rPr>
            </w:pPr>
            <w:r>
              <w:rPr>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046DF0" w:rsidP="0066707D">
            <w:pPr>
              <w:jc w:val="center"/>
              <w:rPr>
                <w:sz w:val="28"/>
                <w:szCs w:val="28"/>
              </w:rPr>
            </w:pPr>
            <w:r>
              <w:rPr>
                <w:sz w:val="28"/>
                <w:szCs w:val="28"/>
              </w:rPr>
              <w:t>0,0</w:t>
            </w:r>
          </w:p>
        </w:tc>
        <w:tc>
          <w:tcPr>
            <w:tcW w:w="1020" w:type="dxa"/>
            <w:tcBorders>
              <w:top w:val="single" w:sz="4" w:space="0" w:color="auto"/>
              <w:left w:val="single" w:sz="4" w:space="0" w:color="auto"/>
              <w:bottom w:val="single" w:sz="4" w:space="0" w:color="auto"/>
              <w:right w:val="single" w:sz="4" w:space="0" w:color="auto"/>
            </w:tcBorders>
          </w:tcPr>
          <w:p w:rsidR="00E04782" w:rsidRPr="00D03654" w:rsidRDefault="00046DF0" w:rsidP="0066707D">
            <w:pPr>
              <w:jc w:val="center"/>
              <w:rPr>
                <w:sz w:val="28"/>
                <w:szCs w:val="28"/>
              </w:rPr>
            </w:pPr>
            <w:r>
              <w:rPr>
                <w:sz w:val="28"/>
                <w:szCs w:val="28"/>
              </w:rPr>
              <w:t>0,0</w:t>
            </w:r>
          </w:p>
        </w:tc>
        <w:tc>
          <w:tcPr>
            <w:tcW w:w="1732" w:type="dxa"/>
            <w:tcBorders>
              <w:top w:val="single" w:sz="4" w:space="0" w:color="auto"/>
              <w:left w:val="single" w:sz="4" w:space="0" w:color="auto"/>
              <w:bottom w:val="single" w:sz="4" w:space="0" w:color="auto"/>
              <w:right w:val="single" w:sz="4" w:space="0" w:color="auto"/>
            </w:tcBorders>
          </w:tcPr>
          <w:p w:rsidR="007F4EE5" w:rsidRPr="00D05449" w:rsidRDefault="00046DF0" w:rsidP="007F4EE5">
            <w:pPr>
              <w:jc w:val="both"/>
              <w:rPr>
                <w:sz w:val="28"/>
                <w:szCs w:val="28"/>
              </w:rPr>
            </w:pPr>
            <w:r>
              <w:rPr>
                <w:sz w:val="28"/>
                <w:szCs w:val="28"/>
              </w:rPr>
              <w:t xml:space="preserve">Инспектор по </w:t>
            </w:r>
            <w:r w:rsidR="007F4EE5">
              <w:rPr>
                <w:sz w:val="28"/>
                <w:szCs w:val="28"/>
              </w:rPr>
              <w:t xml:space="preserve"> имущественным отношениям </w:t>
            </w:r>
          </w:p>
          <w:p w:rsidR="00E04782" w:rsidRPr="00D03654" w:rsidRDefault="00E04782" w:rsidP="0066707D">
            <w:pPr>
              <w:jc w:val="both"/>
              <w:rPr>
                <w:sz w:val="28"/>
                <w:szCs w:val="28"/>
              </w:rPr>
            </w:pPr>
          </w:p>
        </w:tc>
        <w:tc>
          <w:tcPr>
            <w:tcW w:w="1551" w:type="dxa"/>
            <w:tcBorders>
              <w:top w:val="single" w:sz="4" w:space="0" w:color="auto"/>
              <w:left w:val="single" w:sz="4" w:space="0" w:color="auto"/>
              <w:bottom w:val="single" w:sz="4" w:space="0" w:color="auto"/>
              <w:right w:val="single" w:sz="4" w:space="0" w:color="auto"/>
            </w:tcBorders>
          </w:tcPr>
          <w:p w:rsidR="00E04782" w:rsidRDefault="00074947" w:rsidP="0066707D">
            <w:pPr>
              <w:jc w:val="center"/>
              <w:rPr>
                <w:sz w:val="28"/>
                <w:szCs w:val="28"/>
              </w:rPr>
            </w:pPr>
            <w:r w:rsidRPr="00A667C8">
              <w:rPr>
                <w:sz w:val="28"/>
                <w:szCs w:val="28"/>
              </w:rPr>
              <w:t>Информационная система</w:t>
            </w:r>
          </w:p>
          <w:p w:rsidR="00074947" w:rsidRPr="00D03654" w:rsidRDefault="00074947" w:rsidP="0066707D">
            <w:pPr>
              <w:jc w:val="center"/>
              <w:rPr>
                <w:sz w:val="28"/>
                <w:szCs w:val="28"/>
              </w:rPr>
            </w:pPr>
            <w:r>
              <w:rPr>
                <w:sz w:val="28"/>
                <w:szCs w:val="28"/>
              </w:rPr>
              <w:t>отсутствует</w:t>
            </w:r>
          </w:p>
        </w:tc>
      </w:tr>
    </w:tbl>
    <w:p w:rsidR="00E04782" w:rsidRPr="00BD3034" w:rsidRDefault="00E04782" w:rsidP="00E04782">
      <w:pPr>
        <w:jc w:val="both"/>
        <w:rPr>
          <w:sz w:val="28"/>
          <w:szCs w:val="28"/>
        </w:rPr>
      </w:pPr>
    </w:p>
    <w:p w:rsidR="00E04782" w:rsidRPr="00BD3034" w:rsidRDefault="00E04782" w:rsidP="00E04782">
      <w:pPr>
        <w:jc w:val="both"/>
        <w:rPr>
          <w:sz w:val="28"/>
          <w:szCs w:val="28"/>
        </w:rPr>
      </w:pPr>
      <w:r w:rsidRPr="00BD3034">
        <w:rPr>
          <w:sz w:val="28"/>
          <w:szCs w:val="28"/>
        </w:rPr>
        <w:t>Примечание.</w:t>
      </w:r>
    </w:p>
    <w:p w:rsidR="00E04782" w:rsidRPr="00BD3034" w:rsidRDefault="00E04782" w:rsidP="00E04782">
      <w:pPr>
        <w:jc w:val="both"/>
        <w:rPr>
          <w:sz w:val="28"/>
          <w:szCs w:val="28"/>
        </w:rPr>
      </w:pPr>
      <w:r w:rsidRPr="00BD3034">
        <w:rPr>
          <w:sz w:val="28"/>
          <w:szCs w:val="28"/>
        </w:rPr>
        <w:t>Используемые сокращения:</w:t>
      </w:r>
    </w:p>
    <w:p w:rsidR="00E04782" w:rsidRPr="00BD3034" w:rsidRDefault="00E04782" w:rsidP="00E04782">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E04782" w:rsidRPr="00BD3034" w:rsidRDefault="00E04782" w:rsidP="00E04782">
      <w:pPr>
        <w:jc w:val="both"/>
        <w:rPr>
          <w:sz w:val="28"/>
          <w:szCs w:val="28"/>
        </w:rPr>
      </w:pPr>
      <w:r w:rsidRPr="00BD3034">
        <w:rPr>
          <w:sz w:val="28"/>
          <w:szCs w:val="28"/>
        </w:rPr>
        <w:t xml:space="preserve">ОКЕИ - Общероссийский </w:t>
      </w:r>
      <w:hyperlink r:id="rId20" w:history="1">
        <w:r w:rsidRPr="00BD3034">
          <w:rPr>
            <w:rStyle w:val="ad"/>
            <w:sz w:val="28"/>
            <w:szCs w:val="28"/>
          </w:rPr>
          <w:t>классификатор</w:t>
        </w:r>
      </w:hyperlink>
      <w:r w:rsidRPr="00BD3034">
        <w:rPr>
          <w:sz w:val="28"/>
          <w:szCs w:val="28"/>
        </w:rPr>
        <w:t xml:space="preserve"> единиц измерения.</w:t>
      </w:r>
    </w:p>
    <w:p w:rsidR="00E04782" w:rsidRDefault="00E04782" w:rsidP="00E04782">
      <w:pPr>
        <w:jc w:val="both"/>
        <w:rPr>
          <w:sz w:val="28"/>
          <w:szCs w:val="28"/>
        </w:rPr>
      </w:pPr>
    </w:p>
    <w:p w:rsidR="00E04782" w:rsidRPr="001A21C0" w:rsidRDefault="00E04782" w:rsidP="00E04782">
      <w:pPr>
        <w:jc w:val="both"/>
        <w:rPr>
          <w:sz w:val="28"/>
          <w:szCs w:val="28"/>
        </w:rPr>
      </w:pPr>
      <w:r w:rsidRPr="001A21C0">
        <w:rPr>
          <w:sz w:val="28"/>
          <w:szCs w:val="28"/>
        </w:rPr>
        <w:t>2.1. План достижения показателей</w:t>
      </w:r>
      <w:r w:rsidR="001A21C0" w:rsidRPr="001A21C0">
        <w:rPr>
          <w:sz w:val="28"/>
          <w:szCs w:val="28"/>
        </w:rPr>
        <w:t xml:space="preserve"> </w:t>
      </w:r>
      <w:r w:rsidRPr="001A21C0">
        <w:rPr>
          <w:sz w:val="28"/>
          <w:szCs w:val="28"/>
        </w:rPr>
        <w:t>комплекса процессных мероприятий в 2025 году</w:t>
      </w:r>
    </w:p>
    <w:p w:rsidR="00E04782" w:rsidRPr="001A21C0" w:rsidRDefault="00E04782" w:rsidP="00E04782">
      <w:pPr>
        <w:jc w:val="both"/>
        <w:rPr>
          <w:sz w:val="28"/>
          <w:szCs w:val="28"/>
        </w:rPr>
      </w:pPr>
    </w:p>
    <w:tbl>
      <w:tblPr>
        <w:tblW w:w="15593" w:type="dxa"/>
        <w:tblInd w:w="-505" w:type="dxa"/>
        <w:tblLayout w:type="fixed"/>
        <w:tblCellMar>
          <w:top w:w="102" w:type="dxa"/>
          <w:left w:w="62" w:type="dxa"/>
          <w:bottom w:w="102" w:type="dxa"/>
          <w:right w:w="62" w:type="dxa"/>
        </w:tblCellMar>
        <w:tblLook w:val="0000"/>
      </w:tblPr>
      <w:tblGrid>
        <w:gridCol w:w="622"/>
        <w:gridCol w:w="2068"/>
        <w:gridCol w:w="851"/>
        <w:gridCol w:w="992"/>
        <w:gridCol w:w="850"/>
        <w:gridCol w:w="927"/>
        <w:gridCol w:w="776"/>
        <w:gridCol w:w="709"/>
        <w:gridCol w:w="708"/>
        <w:gridCol w:w="851"/>
        <w:gridCol w:w="850"/>
        <w:gridCol w:w="851"/>
        <w:gridCol w:w="992"/>
        <w:gridCol w:w="851"/>
        <w:gridCol w:w="992"/>
        <w:gridCol w:w="1703"/>
      </w:tblGrid>
      <w:tr w:rsidR="00A94DF5" w:rsidRPr="001A21C0" w:rsidTr="001A0B4B">
        <w:tc>
          <w:tcPr>
            <w:tcW w:w="622"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N</w:t>
            </w:r>
          </w:p>
          <w:p w:rsidR="00E04782" w:rsidRPr="001A21C0" w:rsidRDefault="00E04782" w:rsidP="0066707D">
            <w:pPr>
              <w:jc w:val="both"/>
              <w:rPr>
                <w:sz w:val="28"/>
                <w:szCs w:val="28"/>
              </w:rPr>
            </w:pPr>
            <w:proofErr w:type="spellStart"/>
            <w:proofErr w:type="gramStart"/>
            <w:r w:rsidRPr="001A21C0">
              <w:rPr>
                <w:sz w:val="28"/>
                <w:szCs w:val="28"/>
              </w:rPr>
              <w:t>п</w:t>
            </w:r>
            <w:proofErr w:type="spellEnd"/>
            <w:proofErr w:type="gramEnd"/>
            <w:r w:rsidRPr="001A21C0">
              <w:rPr>
                <w:sz w:val="28"/>
                <w:szCs w:val="28"/>
              </w:rPr>
              <w:t>/</w:t>
            </w:r>
            <w:proofErr w:type="spellStart"/>
            <w:r w:rsidRPr="001A21C0">
              <w:rPr>
                <w:sz w:val="28"/>
                <w:szCs w:val="28"/>
              </w:rPr>
              <w:t>п</w:t>
            </w:r>
            <w:proofErr w:type="spellEnd"/>
          </w:p>
        </w:tc>
        <w:tc>
          <w:tcPr>
            <w:tcW w:w="2068"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 xml:space="preserve">Единица измерения (по </w:t>
            </w:r>
            <w:hyperlink r:id="rId21" w:history="1">
              <w:r w:rsidRPr="001A21C0">
                <w:rPr>
                  <w:rStyle w:val="ad"/>
                  <w:color w:val="auto"/>
                  <w:sz w:val="28"/>
                  <w:szCs w:val="28"/>
                </w:rPr>
                <w:t>ОКЕИ</w:t>
              </w:r>
            </w:hyperlink>
            <w:r w:rsidRPr="001A21C0">
              <w:rPr>
                <w:sz w:val="28"/>
                <w:szCs w:val="28"/>
              </w:rPr>
              <w:t>)</w:t>
            </w:r>
          </w:p>
        </w:tc>
        <w:tc>
          <w:tcPr>
            <w:tcW w:w="9357" w:type="dxa"/>
            <w:gridSpan w:val="11"/>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Плановые значения по месяцам</w:t>
            </w:r>
          </w:p>
        </w:tc>
        <w:tc>
          <w:tcPr>
            <w:tcW w:w="1703"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roofErr w:type="gramStart"/>
            <w:r w:rsidRPr="001A21C0">
              <w:rPr>
                <w:sz w:val="28"/>
                <w:szCs w:val="28"/>
              </w:rPr>
              <w:t>На конец</w:t>
            </w:r>
            <w:proofErr w:type="gramEnd"/>
            <w:r w:rsidRPr="001A21C0">
              <w:rPr>
                <w:sz w:val="28"/>
                <w:szCs w:val="28"/>
              </w:rPr>
              <w:t xml:space="preserve"> 2025 года</w:t>
            </w:r>
          </w:p>
        </w:tc>
      </w:tr>
      <w:tr w:rsidR="00A94DF5" w:rsidRPr="001A21C0" w:rsidTr="001A0B4B">
        <w:tc>
          <w:tcPr>
            <w:tcW w:w="622"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068"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сентябрь</w:t>
            </w:r>
          </w:p>
        </w:tc>
        <w:tc>
          <w:tcPr>
            <w:tcW w:w="851"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октябрь</w:t>
            </w:r>
          </w:p>
        </w:tc>
        <w:tc>
          <w:tcPr>
            <w:tcW w:w="992"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ноябрь</w:t>
            </w:r>
          </w:p>
        </w:tc>
        <w:tc>
          <w:tcPr>
            <w:tcW w:w="1703"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r>
      <w:tr w:rsidR="00A94DF5" w:rsidRPr="001A21C0" w:rsidTr="00A94DF5">
        <w:tc>
          <w:tcPr>
            <w:tcW w:w="15593" w:type="dxa"/>
            <w:gridSpan w:val="16"/>
            <w:tcBorders>
              <w:top w:val="single" w:sz="4" w:space="0" w:color="auto"/>
              <w:left w:val="single" w:sz="4" w:space="0" w:color="auto"/>
              <w:bottom w:val="single" w:sz="4" w:space="0" w:color="auto"/>
              <w:right w:val="single" w:sz="4" w:space="0" w:color="auto"/>
            </w:tcBorders>
          </w:tcPr>
          <w:p w:rsidR="00E04782" w:rsidRPr="001A21C0" w:rsidRDefault="00E04782" w:rsidP="00046DF0">
            <w:pPr>
              <w:jc w:val="both"/>
              <w:rPr>
                <w:sz w:val="28"/>
                <w:szCs w:val="28"/>
              </w:rPr>
            </w:pPr>
            <w:r w:rsidRPr="001A21C0">
              <w:rPr>
                <w:sz w:val="28"/>
                <w:szCs w:val="28"/>
              </w:rPr>
              <w:t xml:space="preserve">1. Задача комплекса процессных мероприятий </w:t>
            </w:r>
            <w:r w:rsidRPr="008E6063">
              <w:rPr>
                <w:sz w:val="28"/>
                <w:szCs w:val="28"/>
              </w:rPr>
              <w:t>«</w:t>
            </w:r>
            <w:r w:rsidR="00261EC6" w:rsidRPr="008E6063">
              <w:rPr>
                <w:sz w:val="28"/>
                <w:szCs w:val="28"/>
              </w:rPr>
              <w:t xml:space="preserve">Повышено качество формирования, учета, использования и содержания </w:t>
            </w:r>
            <w:r w:rsidR="00261EC6" w:rsidRPr="008E6063">
              <w:rPr>
                <w:sz w:val="28"/>
                <w:szCs w:val="28"/>
              </w:rPr>
              <w:lastRenderedPageBreak/>
              <w:t>муниципальной собственности  муниципального образования «</w:t>
            </w:r>
            <w:proofErr w:type="spellStart"/>
            <w:r w:rsidR="00046DF0">
              <w:rPr>
                <w:sz w:val="28"/>
                <w:szCs w:val="28"/>
              </w:rPr>
              <w:t>Грушево-Дубовское</w:t>
            </w:r>
            <w:proofErr w:type="spellEnd"/>
            <w:r w:rsidR="00E67B0F">
              <w:rPr>
                <w:sz w:val="28"/>
                <w:szCs w:val="28"/>
              </w:rPr>
              <w:t xml:space="preserve"> сельское поселение</w:t>
            </w:r>
            <w:r w:rsidR="00261EC6" w:rsidRPr="008E6063">
              <w:rPr>
                <w:sz w:val="28"/>
                <w:szCs w:val="28"/>
              </w:rPr>
              <w:t>»</w:t>
            </w:r>
          </w:p>
        </w:tc>
      </w:tr>
      <w:tr w:rsidR="00E04782" w:rsidRPr="00D03654" w:rsidTr="001A0B4B">
        <w:tc>
          <w:tcPr>
            <w:tcW w:w="622" w:type="dxa"/>
            <w:tcBorders>
              <w:top w:val="single" w:sz="4" w:space="0" w:color="auto"/>
              <w:left w:val="single" w:sz="4" w:space="0" w:color="auto"/>
              <w:bottom w:val="single" w:sz="4" w:space="0" w:color="auto"/>
              <w:right w:val="single" w:sz="4" w:space="0" w:color="auto"/>
            </w:tcBorders>
          </w:tcPr>
          <w:p w:rsidR="00E04782" w:rsidRPr="00D03654" w:rsidRDefault="00E04782" w:rsidP="0066707D">
            <w:pPr>
              <w:jc w:val="both"/>
              <w:rPr>
                <w:sz w:val="28"/>
                <w:szCs w:val="28"/>
              </w:rPr>
            </w:pPr>
          </w:p>
        </w:tc>
        <w:tc>
          <w:tcPr>
            <w:tcW w:w="2068" w:type="dxa"/>
            <w:tcBorders>
              <w:top w:val="single" w:sz="4" w:space="0" w:color="auto"/>
              <w:left w:val="single" w:sz="4" w:space="0" w:color="auto"/>
              <w:bottom w:val="single" w:sz="4" w:space="0" w:color="auto"/>
              <w:right w:val="single" w:sz="4" w:space="0" w:color="auto"/>
            </w:tcBorders>
          </w:tcPr>
          <w:p w:rsidR="00E04782" w:rsidRPr="00290B94" w:rsidRDefault="00E3517C" w:rsidP="00F9486D">
            <w:pPr>
              <w:jc w:val="both"/>
              <w:rPr>
                <w:sz w:val="28"/>
                <w:szCs w:val="28"/>
              </w:rPr>
            </w:pPr>
            <w:r>
              <w:rPr>
                <w:rFonts w:eastAsiaTheme="minorEastAsia"/>
                <w:sz w:val="28"/>
                <w:szCs w:val="28"/>
              </w:rPr>
              <w:t>В</w:t>
            </w:r>
            <w:r w:rsidR="00D03654" w:rsidRPr="00290B94">
              <w:rPr>
                <w:rFonts w:eastAsiaTheme="minorEastAsia"/>
                <w:sz w:val="28"/>
                <w:szCs w:val="28"/>
              </w:rPr>
              <w:t xml:space="preserve">ыполнение планового задания по поступлению неналоговых доходов в бюджет </w:t>
            </w:r>
            <w:r w:rsidR="00E67B0F">
              <w:rPr>
                <w:rFonts w:eastAsiaTheme="minorEastAsia"/>
                <w:sz w:val="28"/>
                <w:szCs w:val="28"/>
              </w:rPr>
              <w:t>поселения</w:t>
            </w:r>
          </w:p>
        </w:tc>
        <w:tc>
          <w:tcPr>
            <w:tcW w:w="851"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both"/>
              <w:rPr>
                <w:sz w:val="28"/>
                <w:szCs w:val="28"/>
              </w:rPr>
            </w:pPr>
            <w:r w:rsidRPr="00D03654">
              <w:rPr>
                <w:sz w:val="28"/>
                <w:szCs w:val="28"/>
              </w:rPr>
              <w:t>МП</w:t>
            </w:r>
          </w:p>
        </w:tc>
        <w:tc>
          <w:tcPr>
            <w:tcW w:w="992" w:type="dxa"/>
            <w:tcBorders>
              <w:top w:val="single" w:sz="4" w:space="0" w:color="auto"/>
              <w:left w:val="single" w:sz="4" w:space="0" w:color="auto"/>
              <w:bottom w:val="single" w:sz="4" w:space="0" w:color="auto"/>
              <w:right w:val="single" w:sz="4" w:space="0" w:color="auto"/>
            </w:tcBorders>
          </w:tcPr>
          <w:p w:rsidR="00E04782" w:rsidRPr="00D03654" w:rsidRDefault="00D03654" w:rsidP="0066707D">
            <w:pPr>
              <w:jc w:val="both"/>
              <w:rPr>
                <w:sz w:val="28"/>
                <w:szCs w:val="28"/>
              </w:rPr>
            </w:pPr>
            <w:r w:rsidRPr="00D03654">
              <w:rPr>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tcPr>
          <w:p w:rsidR="00E04782" w:rsidRPr="00046DF0" w:rsidRDefault="00046DF0" w:rsidP="0066707D">
            <w:pPr>
              <w:jc w:val="center"/>
              <w:rPr>
                <w:sz w:val="28"/>
                <w:szCs w:val="28"/>
              </w:rPr>
            </w:pPr>
            <w:r w:rsidRPr="00046DF0">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E04782" w:rsidRPr="00046DF0" w:rsidRDefault="00A94DF5" w:rsidP="0066707D">
            <w:pPr>
              <w:jc w:val="center"/>
              <w:rPr>
                <w:sz w:val="28"/>
                <w:szCs w:val="28"/>
              </w:rPr>
            </w:pPr>
            <w:r w:rsidRPr="00046DF0">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04782" w:rsidRPr="00046DF0" w:rsidRDefault="00A94DF5" w:rsidP="0066707D">
            <w:pPr>
              <w:jc w:val="center"/>
              <w:rPr>
                <w:sz w:val="28"/>
                <w:szCs w:val="28"/>
              </w:rPr>
            </w:pPr>
            <w:r w:rsidRPr="00046DF0">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04782" w:rsidRPr="00046DF0" w:rsidRDefault="00046DF0" w:rsidP="0066707D">
            <w:pPr>
              <w:jc w:val="center"/>
              <w:rPr>
                <w:sz w:val="28"/>
                <w:szCs w:val="28"/>
              </w:rPr>
            </w:pPr>
            <w:r w:rsidRPr="00046DF0">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04782" w:rsidRPr="00046DF0" w:rsidRDefault="00A94DF5" w:rsidP="0066707D">
            <w:pPr>
              <w:jc w:val="center"/>
              <w:rPr>
                <w:sz w:val="28"/>
                <w:szCs w:val="28"/>
              </w:rPr>
            </w:pPr>
            <w:r w:rsidRPr="00046DF0">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046DF0" w:rsidRDefault="00A94DF5" w:rsidP="0066707D">
            <w:pPr>
              <w:jc w:val="center"/>
              <w:rPr>
                <w:sz w:val="28"/>
                <w:szCs w:val="28"/>
              </w:rPr>
            </w:pPr>
            <w:r w:rsidRPr="00046DF0">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04782" w:rsidRPr="00046DF0" w:rsidRDefault="00046DF0" w:rsidP="0066707D">
            <w:pPr>
              <w:jc w:val="center"/>
              <w:rPr>
                <w:sz w:val="28"/>
                <w:szCs w:val="28"/>
              </w:rPr>
            </w:pPr>
            <w:r w:rsidRPr="00046DF0">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046DF0" w:rsidRDefault="00E04782" w:rsidP="0066707D">
            <w:pPr>
              <w:jc w:val="center"/>
              <w:rPr>
                <w:sz w:val="28"/>
                <w:szCs w:val="28"/>
              </w:rPr>
            </w:pPr>
            <w:r w:rsidRPr="00046DF0">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04782" w:rsidRPr="00046DF0" w:rsidRDefault="00E04782" w:rsidP="0066707D">
            <w:pPr>
              <w:jc w:val="center"/>
              <w:rPr>
                <w:sz w:val="28"/>
                <w:szCs w:val="28"/>
              </w:rPr>
            </w:pPr>
            <w:r w:rsidRPr="00046DF0">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04782" w:rsidRPr="00046DF0" w:rsidRDefault="00046DF0" w:rsidP="0066707D">
            <w:pPr>
              <w:jc w:val="center"/>
              <w:rPr>
                <w:sz w:val="28"/>
                <w:szCs w:val="28"/>
              </w:rPr>
            </w:pPr>
            <w:r w:rsidRPr="00046DF0">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E04782" w:rsidRPr="00046DF0" w:rsidRDefault="00E04782" w:rsidP="0066707D">
            <w:pPr>
              <w:jc w:val="center"/>
              <w:rPr>
                <w:sz w:val="28"/>
                <w:szCs w:val="28"/>
              </w:rPr>
            </w:pPr>
            <w:r w:rsidRPr="00046DF0">
              <w:rPr>
                <w:sz w:val="28"/>
                <w:szCs w:val="28"/>
              </w:rPr>
              <w:t>-</w:t>
            </w:r>
          </w:p>
        </w:tc>
        <w:tc>
          <w:tcPr>
            <w:tcW w:w="1703" w:type="dxa"/>
            <w:tcBorders>
              <w:top w:val="single" w:sz="4" w:space="0" w:color="auto"/>
              <w:left w:val="single" w:sz="4" w:space="0" w:color="auto"/>
              <w:bottom w:val="single" w:sz="4" w:space="0" w:color="auto"/>
              <w:right w:val="single" w:sz="4" w:space="0" w:color="auto"/>
            </w:tcBorders>
          </w:tcPr>
          <w:p w:rsidR="00E04782" w:rsidRPr="00046DF0" w:rsidRDefault="00046DF0" w:rsidP="0066707D">
            <w:pPr>
              <w:jc w:val="center"/>
              <w:rPr>
                <w:sz w:val="28"/>
                <w:szCs w:val="28"/>
              </w:rPr>
            </w:pPr>
            <w:r w:rsidRPr="00046DF0">
              <w:rPr>
                <w:sz w:val="28"/>
                <w:szCs w:val="28"/>
              </w:rPr>
              <w:t>-</w:t>
            </w:r>
          </w:p>
        </w:tc>
      </w:tr>
    </w:tbl>
    <w:p w:rsidR="00E04782" w:rsidRPr="00671045" w:rsidRDefault="00E04782" w:rsidP="00E04782">
      <w:pPr>
        <w:jc w:val="both"/>
        <w:rPr>
          <w:color w:val="FF0000"/>
          <w:sz w:val="28"/>
          <w:szCs w:val="28"/>
        </w:rPr>
      </w:pPr>
    </w:p>
    <w:p w:rsidR="00E04782" w:rsidRPr="001A21C0" w:rsidRDefault="00E04782" w:rsidP="00E04782">
      <w:pPr>
        <w:jc w:val="both"/>
        <w:rPr>
          <w:sz w:val="28"/>
          <w:szCs w:val="28"/>
        </w:rPr>
      </w:pPr>
      <w:r w:rsidRPr="001A21C0">
        <w:rPr>
          <w:sz w:val="28"/>
          <w:szCs w:val="28"/>
        </w:rPr>
        <w:t>Примечание.</w:t>
      </w:r>
    </w:p>
    <w:p w:rsidR="00E04782" w:rsidRPr="001A21C0" w:rsidRDefault="00E04782" w:rsidP="00E04782">
      <w:pPr>
        <w:jc w:val="both"/>
        <w:rPr>
          <w:sz w:val="28"/>
          <w:szCs w:val="28"/>
        </w:rPr>
      </w:pPr>
      <w:r w:rsidRPr="001A21C0">
        <w:rPr>
          <w:sz w:val="28"/>
          <w:szCs w:val="28"/>
        </w:rPr>
        <w:t>Используемые сокращения:</w:t>
      </w:r>
    </w:p>
    <w:p w:rsidR="00E04782" w:rsidRPr="001A21C0" w:rsidRDefault="00E04782" w:rsidP="00E04782">
      <w:pPr>
        <w:jc w:val="both"/>
        <w:rPr>
          <w:sz w:val="28"/>
          <w:szCs w:val="28"/>
        </w:rPr>
      </w:pPr>
      <w:r w:rsidRPr="001A21C0">
        <w:rPr>
          <w:sz w:val="28"/>
          <w:szCs w:val="28"/>
        </w:rPr>
        <w:t>МП - муниципальная программа;</w:t>
      </w:r>
    </w:p>
    <w:p w:rsidR="00E04782" w:rsidRPr="001A21C0" w:rsidRDefault="00E04782" w:rsidP="00E04782">
      <w:pPr>
        <w:jc w:val="both"/>
        <w:rPr>
          <w:sz w:val="28"/>
          <w:szCs w:val="28"/>
        </w:rPr>
      </w:pPr>
      <w:r w:rsidRPr="001A21C0">
        <w:rPr>
          <w:sz w:val="28"/>
          <w:szCs w:val="28"/>
        </w:rPr>
        <w:t xml:space="preserve">ОКЕИ - Общероссийский </w:t>
      </w:r>
      <w:hyperlink r:id="rId22" w:history="1">
        <w:r w:rsidRPr="001A21C0">
          <w:rPr>
            <w:rStyle w:val="ad"/>
            <w:color w:val="auto"/>
            <w:sz w:val="28"/>
            <w:szCs w:val="28"/>
          </w:rPr>
          <w:t>классификатор</w:t>
        </w:r>
      </w:hyperlink>
      <w:r w:rsidRPr="001A21C0">
        <w:rPr>
          <w:sz w:val="28"/>
          <w:szCs w:val="28"/>
        </w:rPr>
        <w:t xml:space="preserve"> единиц измерения.</w:t>
      </w:r>
    </w:p>
    <w:p w:rsidR="00E04782" w:rsidRPr="00671045" w:rsidRDefault="00E04782" w:rsidP="00E04782">
      <w:pPr>
        <w:jc w:val="both"/>
        <w:rPr>
          <w:color w:val="FF0000"/>
          <w:sz w:val="28"/>
          <w:szCs w:val="28"/>
        </w:rPr>
      </w:pPr>
    </w:p>
    <w:p w:rsidR="00E04782" w:rsidRPr="001A21C0" w:rsidRDefault="00E04782" w:rsidP="00E04782">
      <w:pPr>
        <w:jc w:val="both"/>
        <w:rPr>
          <w:sz w:val="28"/>
          <w:szCs w:val="28"/>
        </w:rPr>
      </w:pPr>
      <w:r w:rsidRPr="001A21C0">
        <w:rPr>
          <w:sz w:val="28"/>
          <w:szCs w:val="28"/>
        </w:rPr>
        <w:t>3. Перечень мероприятий (результатов)</w:t>
      </w:r>
      <w:r w:rsidR="001A21C0">
        <w:rPr>
          <w:sz w:val="28"/>
          <w:szCs w:val="28"/>
        </w:rPr>
        <w:t xml:space="preserve"> </w:t>
      </w:r>
      <w:r w:rsidRPr="001A21C0">
        <w:rPr>
          <w:sz w:val="28"/>
          <w:szCs w:val="28"/>
        </w:rPr>
        <w:t>комплекса процессных мероприятий</w:t>
      </w:r>
    </w:p>
    <w:p w:rsidR="00E04782" w:rsidRPr="001A21C0" w:rsidRDefault="00E04782" w:rsidP="00E04782">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8C2875" w:rsidRPr="001A21C0" w:rsidTr="0066707D">
        <w:tc>
          <w:tcPr>
            <w:tcW w:w="737"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w:t>
            </w:r>
          </w:p>
          <w:p w:rsidR="00E04782" w:rsidRPr="001A21C0" w:rsidRDefault="00E04782" w:rsidP="0066707D">
            <w:pPr>
              <w:jc w:val="center"/>
              <w:rPr>
                <w:sz w:val="28"/>
                <w:szCs w:val="28"/>
              </w:rPr>
            </w:pPr>
            <w:proofErr w:type="spellStart"/>
            <w:proofErr w:type="gramStart"/>
            <w:r w:rsidRPr="001A21C0">
              <w:rPr>
                <w:sz w:val="28"/>
                <w:szCs w:val="28"/>
              </w:rPr>
              <w:t>п</w:t>
            </w:r>
            <w:proofErr w:type="spellEnd"/>
            <w:proofErr w:type="gramEnd"/>
            <w:r w:rsidRPr="001A21C0">
              <w:rPr>
                <w:sz w:val="28"/>
                <w:szCs w:val="28"/>
              </w:rPr>
              <w:t>/</w:t>
            </w:r>
            <w:proofErr w:type="spellStart"/>
            <w:r w:rsidRPr="001A21C0">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center"/>
              <w:rPr>
                <w:sz w:val="28"/>
                <w:szCs w:val="28"/>
              </w:rPr>
            </w:pPr>
            <w:r w:rsidRPr="001A21C0">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 xml:space="preserve">Единица измерения (по </w:t>
            </w:r>
            <w:hyperlink r:id="rId23" w:history="1">
              <w:r w:rsidRPr="001A21C0">
                <w:rPr>
                  <w:rStyle w:val="ad"/>
                  <w:color w:val="auto"/>
                  <w:sz w:val="28"/>
                  <w:szCs w:val="28"/>
                </w:rPr>
                <w:t>ОКЕИ</w:t>
              </w:r>
            </w:hyperlink>
            <w:r w:rsidRPr="001A21C0">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Значение результата по годам реализации</w:t>
            </w:r>
          </w:p>
        </w:tc>
      </w:tr>
      <w:tr w:rsidR="008C2875" w:rsidRPr="001A21C0" w:rsidTr="0066707D">
        <w:tc>
          <w:tcPr>
            <w:tcW w:w="737"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04782" w:rsidRPr="001A21C0" w:rsidRDefault="00E04782" w:rsidP="0066707D">
            <w:pPr>
              <w:jc w:val="both"/>
              <w:rPr>
                <w:sz w:val="28"/>
                <w:szCs w:val="28"/>
              </w:rPr>
            </w:pPr>
            <w:r w:rsidRPr="001A21C0">
              <w:rPr>
                <w:sz w:val="28"/>
                <w:szCs w:val="28"/>
              </w:rPr>
              <w:t>2030</w:t>
            </w:r>
          </w:p>
        </w:tc>
      </w:tr>
      <w:tr w:rsidR="008C2875" w:rsidRPr="00290B94" w:rsidTr="0066707D">
        <w:tc>
          <w:tcPr>
            <w:tcW w:w="14879" w:type="dxa"/>
            <w:gridSpan w:val="11"/>
            <w:tcBorders>
              <w:top w:val="single" w:sz="4" w:space="0" w:color="auto"/>
              <w:left w:val="single" w:sz="4" w:space="0" w:color="auto"/>
              <w:bottom w:val="single" w:sz="4" w:space="0" w:color="auto"/>
              <w:right w:val="single" w:sz="4" w:space="0" w:color="auto"/>
            </w:tcBorders>
            <w:vAlign w:val="center"/>
          </w:tcPr>
          <w:p w:rsidR="00E04782" w:rsidRPr="00290B94" w:rsidRDefault="00E04782" w:rsidP="00046DF0">
            <w:pPr>
              <w:jc w:val="both"/>
              <w:rPr>
                <w:sz w:val="28"/>
                <w:szCs w:val="28"/>
              </w:rPr>
            </w:pPr>
            <w:r w:rsidRPr="00290B94">
              <w:rPr>
                <w:sz w:val="28"/>
                <w:szCs w:val="28"/>
              </w:rPr>
              <w:t xml:space="preserve">1. Задача комплекса процессных мероприятий </w:t>
            </w:r>
            <w:r w:rsidRPr="008E6063">
              <w:rPr>
                <w:sz w:val="28"/>
                <w:szCs w:val="28"/>
              </w:rPr>
              <w:t>«</w:t>
            </w:r>
            <w:r w:rsidR="00A62921" w:rsidRPr="008E6063">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046DF0">
              <w:rPr>
                <w:sz w:val="28"/>
                <w:szCs w:val="28"/>
              </w:rPr>
              <w:t>Грушево-Дубовское</w:t>
            </w:r>
            <w:proofErr w:type="spellEnd"/>
            <w:r w:rsidR="00E67B0F">
              <w:rPr>
                <w:sz w:val="28"/>
                <w:szCs w:val="28"/>
              </w:rPr>
              <w:t xml:space="preserve"> сельское поселение</w:t>
            </w:r>
            <w:r w:rsidR="001A21C0" w:rsidRPr="008E6063">
              <w:rPr>
                <w:sz w:val="28"/>
                <w:szCs w:val="28"/>
              </w:rPr>
              <w:t>»</w:t>
            </w:r>
          </w:p>
        </w:tc>
      </w:tr>
      <w:tr w:rsidR="00076439" w:rsidRPr="00290B94" w:rsidTr="0066707D">
        <w:tc>
          <w:tcPr>
            <w:tcW w:w="737" w:type="dxa"/>
            <w:tcBorders>
              <w:top w:val="single" w:sz="4" w:space="0" w:color="auto"/>
              <w:left w:val="single" w:sz="4" w:space="0" w:color="auto"/>
              <w:bottom w:val="single" w:sz="4" w:space="0" w:color="auto"/>
              <w:right w:val="single" w:sz="4" w:space="0" w:color="auto"/>
            </w:tcBorders>
          </w:tcPr>
          <w:p w:rsidR="00076439" w:rsidRPr="00290B94" w:rsidRDefault="00076439"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6439" w:rsidRPr="00290B94" w:rsidRDefault="00076439" w:rsidP="004D3FEF">
            <w:pPr>
              <w:rPr>
                <w:rFonts w:eastAsia="Calibri"/>
                <w:color w:val="000000"/>
                <w:sz w:val="28"/>
                <w:szCs w:val="28"/>
              </w:rPr>
            </w:pPr>
            <w:r w:rsidRPr="00290B94">
              <w:rPr>
                <w:rFonts w:eastAsia="Calibri"/>
                <w:color w:val="000000"/>
                <w:sz w:val="28"/>
                <w:szCs w:val="28"/>
              </w:rPr>
              <w:t xml:space="preserve">ОМ 1.1. </w:t>
            </w:r>
            <w:r w:rsidRPr="00046DF0">
              <w:rPr>
                <w:rFonts w:eastAsia="Calibri"/>
                <w:color w:val="000000"/>
                <w:sz w:val="28"/>
                <w:szCs w:val="28"/>
              </w:rPr>
              <w:t>«</w:t>
            </w:r>
            <w:r w:rsidR="00046DF0" w:rsidRPr="00046DF0">
              <w:rPr>
                <w:kern w:val="2"/>
                <w:sz w:val="28"/>
                <w:szCs w:val="28"/>
              </w:rPr>
              <w:t xml:space="preserve">Изготовление </w:t>
            </w:r>
            <w:r w:rsidR="00046DF0" w:rsidRPr="00046DF0">
              <w:rPr>
                <w:kern w:val="2"/>
                <w:sz w:val="28"/>
                <w:szCs w:val="28"/>
              </w:rPr>
              <w:lastRenderedPageBreak/>
              <w:t>технической документации на объекты недвижимого имущества (технические планы и технические паспорта)</w:t>
            </w:r>
            <w:r w:rsidRPr="00046DF0">
              <w:rPr>
                <w:kern w:val="1"/>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076439" w:rsidRPr="00290B94" w:rsidRDefault="00076439" w:rsidP="00076439">
            <w:pPr>
              <w:jc w:val="both"/>
              <w:rPr>
                <w:sz w:val="28"/>
                <w:szCs w:val="28"/>
              </w:rPr>
            </w:pPr>
            <w:r w:rsidRPr="00290B94">
              <w:rPr>
                <w:sz w:val="28"/>
                <w:szCs w:val="28"/>
              </w:rPr>
              <w:lastRenderedPageBreak/>
              <w:t xml:space="preserve">Приобретение товаров, </w:t>
            </w:r>
            <w:r w:rsidRPr="00290B94">
              <w:rPr>
                <w:sz w:val="28"/>
                <w:szCs w:val="28"/>
              </w:rPr>
              <w:lastRenderedPageBreak/>
              <w:t>работ и услуг</w:t>
            </w:r>
          </w:p>
        </w:tc>
        <w:tc>
          <w:tcPr>
            <w:tcW w:w="2835" w:type="dxa"/>
            <w:tcBorders>
              <w:top w:val="single" w:sz="4" w:space="0" w:color="auto"/>
              <w:left w:val="single" w:sz="4" w:space="0" w:color="auto"/>
              <w:bottom w:val="single" w:sz="4" w:space="0" w:color="auto"/>
              <w:right w:val="single" w:sz="4" w:space="0" w:color="auto"/>
            </w:tcBorders>
          </w:tcPr>
          <w:p w:rsidR="00076439" w:rsidRPr="00290B94" w:rsidRDefault="00076439" w:rsidP="0066707D">
            <w:pPr>
              <w:jc w:val="both"/>
              <w:rPr>
                <w:sz w:val="28"/>
                <w:szCs w:val="28"/>
              </w:rPr>
            </w:pPr>
            <w:r w:rsidRPr="00290B94">
              <w:rPr>
                <w:sz w:val="28"/>
                <w:szCs w:val="28"/>
              </w:rPr>
              <w:lastRenderedPageBreak/>
              <w:t xml:space="preserve">Эффективное использование </w:t>
            </w:r>
            <w:r w:rsidRPr="00290B94">
              <w:rPr>
                <w:sz w:val="28"/>
                <w:szCs w:val="28"/>
              </w:rPr>
              <w:lastRenderedPageBreak/>
              <w:t>муниципального имущества с целью передачи его в оперативное управление, хозяйственное ведение, в аренду</w:t>
            </w:r>
          </w:p>
        </w:tc>
        <w:tc>
          <w:tcPr>
            <w:tcW w:w="1247" w:type="dxa"/>
            <w:tcBorders>
              <w:top w:val="single" w:sz="4" w:space="0" w:color="auto"/>
              <w:left w:val="single" w:sz="4" w:space="0" w:color="auto"/>
              <w:bottom w:val="single" w:sz="4" w:space="0" w:color="auto"/>
              <w:right w:val="single" w:sz="4" w:space="0" w:color="auto"/>
            </w:tcBorders>
          </w:tcPr>
          <w:p w:rsidR="00076439" w:rsidRPr="00290B94" w:rsidRDefault="00901394" w:rsidP="0066707D">
            <w:pPr>
              <w:jc w:val="center"/>
              <w:rPr>
                <w:sz w:val="28"/>
                <w:szCs w:val="28"/>
              </w:rPr>
            </w:pPr>
            <w:r w:rsidRPr="00290B94">
              <w:rPr>
                <w:sz w:val="28"/>
                <w:szCs w:val="28"/>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rsidR="00076439" w:rsidRPr="00290B94" w:rsidRDefault="004F1236" w:rsidP="00067E0F">
            <w:pPr>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76439" w:rsidRPr="00290B94" w:rsidRDefault="00901394" w:rsidP="00067E0F">
            <w:pPr>
              <w:jc w:val="cente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046DF0" w:rsidP="00067E0F">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046DF0" w:rsidP="00067E0F">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076439" w:rsidRPr="00290B94" w:rsidRDefault="00046DF0" w:rsidP="00067E0F">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076439" w:rsidRPr="00290B94" w:rsidRDefault="00046DF0" w:rsidP="00067E0F">
            <w:pPr>
              <w:jc w:val="center"/>
              <w:rPr>
                <w:sz w:val="28"/>
                <w:szCs w:val="28"/>
              </w:rPr>
            </w:pPr>
            <w:r>
              <w:rPr>
                <w:sz w:val="28"/>
                <w:szCs w:val="28"/>
              </w:rPr>
              <w:t>1</w:t>
            </w:r>
          </w:p>
        </w:tc>
      </w:tr>
      <w:tr w:rsidR="00074947" w:rsidRPr="00290B94" w:rsidTr="0066707D">
        <w:tc>
          <w:tcPr>
            <w:tcW w:w="737" w:type="dxa"/>
            <w:tcBorders>
              <w:top w:val="single" w:sz="4" w:space="0" w:color="auto"/>
              <w:left w:val="single" w:sz="4" w:space="0" w:color="auto"/>
              <w:bottom w:val="single" w:sz="4" w:space="0" w:color="auto"/>
              <w:right w:val="single" w:sz="4" w:space="0" w:color="auto"/>
            </w:tcBorders>
          </w:tcPr>
          <w:p w:rsidR="00074947" w:rsidRPr="00290B94" w:rsidRDefault="00074947" w:rsidP="0066707D">
            <w:pPr>
              <w:jc w:val="both"/>
              <w:rPr>
                <w:color w:val="FF0000"/>
                <w:sz w:val="28"/>
                <w:szCs w:val="28"/>
              </w:rPr>
            </w:pPr>
          </w:p>
        </w:tc>
        <w:tc>
          <w:tcPr>
            <w:tcW w:w="2444" w:type="dxa"/>
            <w:tcBorders>
              <w:top w:val="single" w:sz="4" w:space="0" w:color="auto"/>
              <w:left w:val="single" w:sz="4" w:space="0" w:color="auto"/>
              <w:bottom w:val="single" w:sz="4" w:space="0" w:color="auto"/>
              <w:right w:val="single" w:sz="4" w:space="0" w:color="auto"/>
            </w:tcBorders>
          </w:tcPr>
          <w:p w:rsidR="00074947" w:rsidRPr="00290B94" w:rsidRDefault="00074947" w:rsidP="00E67B0F">
            <w:pPr>
              <w:widowControl w:val="0"/>
              <w:autoSpaceDE w:val="0"/>
              <w:spacing w:line="228" w:lineRule="auto"/>
              <w:textAlignment w:val="baseline"/>
              <w:rPr>
                <w:rFonts w:eastAsia="Calibri"/>
                <w:color w:val="000000"/>
                <w:sz w:val="28"/>
                <w:szCs w:val="28"/>
              </w:rPr>
            </w:pPr>
            <w:r w:rsidRPr="00290B94">
              <w:rPr>
                <w:rFonts w:eastAsia="Calibri"/>
                <w:color w:val="000000"/>
                <w:sz w:val="28"/>
                <w:szCs w:val="28"/>
              </w:rPr>
              <w:t>ОМ 1.</w:t>
            </w:r>
            <w:r w:rsidR="00E67B0F">
              <w:rPr>
                <w:rFonts w:eastAsia="Calibri"/>
                <w:color w:val="000000"/>
                <w:sz w:val="28"/>
                <w:szCs w:val="28"/>
              </w:rPr>
              <w:t>2</w:t>
            </w:r>
            <w:r w:rsidRPr="00290B94">
              <w:rPr>
                <w:rFonts w:eastAsia="Calibri"/>
                <w:color w:val="000000"/>
                <w:sz w:val="28"/>
                <w:szCs w:val="28"/>
              </w:rPr>
              <w:t>.</w:t>
            </w:r>
            <w:r w:rsidRPr="00290B94">
              <w:rPr>
                <w:kern w:val="1"/>
                <w:sz w:val="28"/>
                <w:szCs w:val="28"/>
              </w:rPr>
              <w:t xml:space="preserve"> </w:t>
            </w:r>
            <w:r w:rsidR="00046DF0" w:rsidRPr="00046DF0">
              <w:rPr>
                <w:kern w:val="2"/>
                <w:sz w:val="28"/>
                <w:szCs w:val="28"/>
              </w:rPr>
              <w:t>Оценка рыночной стоимости объектов недвижимого и движимого имущества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074947" w:rsidRPr="00290B94" w:rsidRDefault="00074947" w:rsidP="00046DF0">
            <w:pPr>
              <w:jc w:val="both"/>
              <w:rPr>
                <w:sz w:val="28"/>
                <w:szCs w:val="28"/>
              </w:rPr>
            </w:pPr>
            <w:r w:rsidRPr="00290B94">
              <w:rPr>
                <w:sz w:val="28"/>
                <w:szCs w:val="28"/>
              </w:rPr>
              <w:t xml:space="preserve">Эффективное </w:t>
            </w:r>
            <w:r w:rsidR="00046DF0">
              <w:rPr>
                <w:sz w:val="28"/>
                <w:szCs w:val="28"/>
              </w:rPr>
              <w:t>управление</w:t>
            </w:r>
            <w:r w:rsidRPr="00290B94">
              <w:rPr>
                <w:sz w:val="28"/>
                <w:szCs w:val="28"/>
              </w:rPr>
              <w:t xml:space="preserve"> муниципально</w:t>
            </w:r>
            <w:r w:rsidR="00046DF0">
              <w:rPr>
                <w:sz w:val="28"/>
                <w:szCs w:val="28"/>
              </w:rPr>
              <w:t>й собственностью</w:t>
            </w:r>
          </w:p>
        </w:tc>
        <w:tc>
          <w:tcPr>
            <w:tcW w:w="1247"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74947" w:rsidRPr="00290B94" w:rsidRDefault="004F1236" w:rsidP="00067E0F">
            <w:pPr>
              <w:jc w:val="center"/>
              <w:rPr>
                <w:sz w:val="28"/>
                <w:szCs w:val="28"/>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074947" w:rsidRPr="00290B94" w:rsidRDefault="00074947">
            <w:pPr>
              <w:rPr>
                <w:sz w:val="28"/>
                <w:szCs w:val="28"/>
              </w:rPr>
            </w:pPr>
            <w:r w:rsidRPr="00290B94">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46DF0" w:rsidP="009C31DC">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46DF0" w:rsidP="009C31DC">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074947" w:rsidRPr="00290B94" w:rsidRDefault="00046DF0" w:rsidP="009C31DC">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074947" w:rsidRPr="00290B94" w:rsidRDefault="00046DF0" w:rsidP="009C31DC">
            <w:pPr>
              <w:jc w:val="center"/>
              <w:rPr>
                <w:sz w:val="28"/>
                <w:szCs w:val="28"/>
              </w:rPr>
            </w:pPr>
            <w:r>
              <w:rPr>
                <w:sz w:val="28"/>
                <w:szCs w:val="28"/>
              </w:rPr>
              <w:t>1</w:t>
            </w:r>
          </w:p>
        </w:tc>
      </w:tr>
    </w:tbl>
    <w:p w:rsidR="00E04782" w:rsidRPr="00290B94" w:rsidRDefault="00E04782" w:rsidP="00E04782">
      <w:pPr>
        <w:jc w:val="both"/>
        <w:rPr>
          <w:color w:val="FF0000"/>
          <w:sz w:val="28"/>
          <w:szCs w:val="28"/>
        </w:rPr>
      </w:pPr>
    </w:p>
    <w:p w:rsidR="00E04782" w:rsidRPr="00290B94" w:rsidRDefault="00E04782" w:rsidP="00E04782">
      <w:pPr>
        <w:jc w:val="both"/>
        <w:rPr>
          <w:sz w:val="28"/>
          <w:szCs w:val="28"/>
        </w:rPr>
      </w:pPr>
      <w:r w:rsidRPr="00472E77">
        <w:rPr>
          <w:sz w:val="28"/>
          <w:szCs w:val="28"/>
        </w:rPr>
        <w:t>4. Параметры финансового обеспечения</w:t>
      </w:r>
      <w:r w:rsidR="001A21C0" w:rsidRPr="00472E77">
        <w:rPr>
          <w:sz w:val="28"/>
          <w:szCs w:val="28"/>
        </w:rPr>
        <w:t xml:space="preserve"> </w:t>
      </w:r>
      <w:r w:rsidRPr="00472E77">
        <w:rPr>
          <w:sz w:val="28"/>
          <w:szCs w:val="28"/>
        </w:rPr>
        <w:t>комплекса процессных мероприятий</w:t>
      </w:r>
    </w:p>
    <w:p w:rsidR="00E04782" w:rsidRPr="00290B94" w:rsidRDefault="00E04782" w:rsidP="00E04782">
      <w:pPr>
        <w:jc w:val="both"/>
        <w:rPr>
          <w:sz w:val="28"/>
          <w:szCs w:val="28"/>
        </w:rPr>
      </w:pPr>
    </w:p>
    <w:tbl>
      <w:tblPr>
        <w:tblW w:w="14952" w:type="dxa"/>
        <w:tblLayout w:type="fixed"/>
        <w:tblCellMar>
          <w:top w:w="102" w:type="dxa"/>
          <w:left w:w="62" w:type="dxa"/>
          <w:bottom w:w="102" w:type="dxa"/>
          <w:right w:w="62" w:type="dxa"/>
        </w:tblCellMar>
        <w:tblLook w:val="0000"/>
      </w:tblPr>
      <w:tblGrid>
        <w:gridCol w:w="635"/>
        <w:gridCol w:w="5664"/>
        <w:gridCol w:w="3373"/>
        <w:gridCol w:w="1272"/>
        <w:gridCol w:w="1272"/>
        <w:gridCol w:w="1272"/>
        <w:gridCol w:w="1464"/>
      </w:tblGrid>
      <w:tr w:rsidR="00A94DF5" w:rsidRPr="00290B94" w:rsidTr="00B1465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w:t>
            </w:r>
          </w:p>
          <w:p w:rsidR="00E04782" w:rsidRPr="00290B94" w:rsidRDefault="00E04782" w:rsidP="0066707D">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5664"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r w:rsidRPr="00290B94">
              <w:rPr>
                <w:sz w:val="28"/>
                <w:szCs w:val="28"/>
              </w:rPr>
              <w:t>Объем финансового обеспечения по годам реализации (тыс. рублей)</w:t>
            </w:r>
          </w:p>
        </w:tc>
      </w:tr>
      <w:tr w:rsidR="00A94DF5" w:rsidRPr="00290B94" w:rsidTr="00B14659">
        <w:trPr>
          <w:trHeight w:val="619"/>
        </w:trPr>
        <w:tc>
          <w:tcPr>
            <w:tcW w:w="635"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5664"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E04782" w:rsidRPr="00290B94" w:rsidRDefault="00E04782" w:rsidP="0066707D">
            <w:pPr>
              <w:jc w:val="center"/>
              <w:rPr>
                <w:sz w:val="28"/>
                <w:szCs w:val="28"/>
              </w:rPr>
            </w:pPr>
            <w:r w:rsidRPr="00290B94">
              <w:rPr>
                <w:sz w:val="28"/>
                <w:szCs w:val="28"/>
              </w:rPr>
              <w:t>Всего</w:t>
            </w:r>
          </w:p>
        </w:tc>
      </w:tr>
      <w:tr w:rsidR="004F1236" w:rsidRPr="00E67B0F" w:rsidTr="00B14659">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4F1236" w:rsidRPr="00290B94" w:rsidRDefault="004F1236" w:rsidP="0066707D">
            <w:pPr>
              <w:jc w:val="both"/>
              <w:rPr>
                <w:sz w:val="28"/>
                <w:szCs w:val="28"/>
              </w:rPr>
            </w:pPr>
            <w:r w:rsidRPr="00290B94">
              <w:rPr>
                <w:sz w:val="28"/>
                <w:szCs w:val="28"/>
              </w:rPr>
              <w:lastRenderedPageBreak/>
              <w:t>1.</w:t>
            </w:r>
          </w:p>
        </w:tc>
        <w:tc>
          <w:tcPr>
            <w:tcW w:w="5664" w:type="dxa"/>
            <w:tcBorders>
              <w:top w:val="single" w:sz="4" w:space="0" w:color="auto"/>
              <w:left w:val="single" w:sz="4" w:space="0" w:color="auto"/>
              <w:bottom w:val="single" w:sz="4" w:space="0" w:color="auto"/>
              <w:right w:val="single" w:sz="4" w:space="0" w:color="auto"/>
            </w:tcBorders>
          </w:tcPr>
          <w:p w:rsidR="004F1236" w:rsidRPr="00290B94" w:rsidRDefault="004F1236" w:rsidP="0066707D">
            <w:pPr>
              <w:jc w:val="both"/>
              <w:rPr>
                <w:sz w:val="28"/>
                <w:szCs w:val="28"/>
              </w:rPr>
            </w:pPr>
            <w:r w:rsidRPr="00290B94">
              <w:rPr>
                <w:sz w:val="28"/>
                <w:szCs w:val="28"/>
              </w:rPr>
              <w:t xml:space="preserve">Комплекс процессных мероприятий </w:t>
            </w:r>
            <w:r w:rsidRPr="00F045FE">
              <w:rPr>
                <w:sz w:val="28"/>
                <w:szCs w:val="28"/>
              </w:rPr>
              <w:t>«</w:t>
            </w:r>
            <w:r w:rsidR="00046DF0" w:rsidRPr="00D05449">
              <w:rPr>
                <w:sz w:val="28"/>
                <w:szCs w:val="28"/>
              </w:rPr>
              <w:t>Повышение эффективности управления муниципальным имуществом</w:t>
            </w:r>
            <w:r w:rsidRPr="00F045FE">
              <w:rPr>
                <w:sz w:val="28"/>
                <w:szCs w:val="28"/>
              </w:rPr>
              <w:t>»</w:t>
            </w:r>
          </w:p>
          <w:p w:rsidR="004F1236" w:rsidRPr="00290B94" w:rsidRDefault="004F1236" w:rsidP="0066707D">
            <w:pPr>
              <w:jc w:val="both"/>
              <w:rPr>
                <w:sz w:val="28"/>
                <w:szCs w:val="28"/>
              </w:rPr>
            </w:pPr>
            <w:r w:rsidRPr="00290B94">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F1236" w:rsidRPr="00472E77" w:rsidRDefault="004F1236" w:rsidP="0066707D">
            <w:pPr>
              <w:jc w:val="center"/>
              <w:rPr>
                <w:sz w:val="28"/>
                <w:szCs w:val="28"/>
              </w:rPr>
            </w:pPr>
            <w:r w:rsidRPr="00472E77">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72E77" w:rsidP="00067E0F">
            <w:pPr>
              <w:jc w:val="center"/>
              <w:rPr>
                <w:color w:val="000000" w:themeColor="text1"/>
                <w:sz w:val="28"/>
                <w:szCs w:val="28"/>
              </w:rPr>
            </w:pPr>
            <w:r w:rsidRPr="00472E77">
              <w:rPr>
                <w:color w:val="000000" w:themeColor="text1"/>
                <w:sz w:val="28"/>
                <w:szCs w:val="28"/>
              </w:rPr>
              <w:t>3</w:t>
            </w:r>
            <w:r w:rsidR="004F1236" w:rsidRPr="00472E77">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72E77" w:rsidP="004F1236">
            <w:pPr>
              <w:jc w:val="center"/>
            </w:pPr>
            <w:r w:rsidRPr="00472E77">
              <w:t>30</w:t>
            </w:r>
            <w:r w:rsidR="004F1236" w:rsidRPr="00472E77">
              <w:t>,0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72E77" w:rsidP="004F1236">
            <w:pPr>
              <w:jc w:val="center"/>
            </w:pPr>
            <w:r w:rsidRPr="00472E77">
              <w:t>3</w:t>
            </w:r>
            <w:r w:rsidR="004F1236" w:rsidRPr="00472E77">
              <w:t>0,0</w:t>
            </w:r>
          </w:p>
        </w:tc>
        <w:tc>
          <w:tcPr>
            <w:tcW w:w="1464" w:type="dxa"/>
            <w:tcBorders>
              <w:top w:val="single" w:sz="4" w:space="0" w:color="auto"/>
              <w:left w:val="single" w:sz="4" w:space="0" w:color="auto"/>
              <w:bottom w:val="single" w:sz="4" w:space="0" w:color="auto"/>
              <w:right w:val="single" w:sz="4" w:space="0" w:color="auto"/>
            </w:tcBorders>
          </w:tcPr>
          <w:p w:rsidR="004F1236" w:rsidRPr="00472E77" w:rsidRDefault="00472E77" w:rsidP="004F1236">
            <w:pPr>
              <w:jc w:val="center"/>
              <w:rPr>
                <w:sz w:val="28"/>
                <w:szCs w:val="28"/>
              </w:rPr>
            </w:pPr>
            <w:r w:rsidRPr="00472E77">
              <w:rPr>
                <w:sz w:val="28"/>
                <w:szCs w:val="28"/>
              </w:rPr>
              <w:t>9</w:t>
            </w:r>
            <w:r w:rsidR="004F1236" w:rsidRPr="00472E77">
              <w:rPr>
                <w:sz w:val="28"/>
                <w:szCs w:val="28"/>
              </w:rPr>
              <w:t>0,0</w:t>
            </w:r>
          </w:p>
        </w:tc>
      </w:tr>
      <w:tr w:rsidR="00472E77" w:rsidRPr="00290B94" w:rsidTr="00B14659">
        <w:trPr>
          <w:trHeight w:val="479"/>
        </w:trPr>
        <w:tc>
          <w:tcPr>
            <w:tcW w:w="635" w:type="dxa"/>
            <w:vMerge/>
            <w:tcBorders>
              <w:top w:val="single" w:sz="4" w:space="0" w:color="auto"/>
              <w:left w:val="single" w:sz="4" w:space="0" w:color="auto"/>
              <w:bottom w:val="single" w:sz="4" w:space="0" w:color="auto"/>
              <w:right w:val="single" w:sz="4" w:space="0" w:color="auto"/>
            </w:tcBorders>
          </w:tcPr>
          <w:p w:rsidR="00472E77" w:rsidRPr="00290B94" w:rsidRDefault="00472E77" w:rsidP="0066707D">
            <w:pPr>
              <w:jc w:val="both"/>
              <w:rPr>
                <w:color w:val="FF0000"/>
                <w:sz w:val="28"/>
                <w:szCs w:val="28"/>
              </w:rPr>
            </w:pPr>
          </w:p>
        </w:tc>
        <w:tc>
          <w:tcPr>
            <w:tcW w:w="5664" w:type="dxa"/>
            <w:tcBorders>
              <w:top w:val="single" w:sz="4" w:space="0" w:color="auto"/>
              <w:left w:val="single" w:sz="4" w:space="0" w:color="auto"/>
              <w:bottom w:val="single" w:sz="4" w:space="0" w:color="auto"/>
              <w:right w:val="single" w:sz="4" w:space="0" w:color="auto"/>
            </w:tcBorders>
          </w:tcPr>
          <w:p w:rsidR="00472E77" w:rsidRPr="00290B94" w:rsidRDefault="00472E77" w:rsidP="0066707D">
            <w:pPr>
              <w:jc w:val="both"/>
              <w:rPr>
                <w:sz w:val="28"/>
                <w:szCs w:val="28"/>
              </w:rPr>
            </w:pPr>
            <w:r w:rsidRPr="00290B94">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472E77" w:rsidRPr="00472E77" w:rsidRDefault="00472E77" w:rsidP="0066707D">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rPr>
                <w:color w:val="000000" w:themeColor="text1"/>
                <w:sz w:val="28"/>
                <w:szCs w:val="28"/>
              </w:rPr>
            </w:pPr>
            <w:r w:rsidRPr="00472E77">
              <w:rPr>
                <w:color w:val="000000" w:themeColor="text1"/>
                <w:sz w:val="28"/>
                <w:szCs w:val="28"/>
              </w:rPr>
              <w:t>30,0</w:t>
            </w:r>
          </w:p>
        </w:tc>
        <w:tc>
          <w:tcPr>
            <w:tcW w:w="1272"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pPr>
            <w:r w:rsidRPr="00472E77">
              <w:t>30,0</w:t>
            </w:r>
          </w:p>
        </w:tc>
        <w:tc>
          <w:tcPr>
            <w:tcW w:w="1272"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pPr>
            <w:r w:rsidRPr="00472E77">
              <w:t>30,0</w:t>
            </w:r>
          </w:p>
        </w:tc>
        <w:tc>
          <w:tcPr>
            <w:tcW w:w="1464"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rPr>
                <w:sz w:val="28"/>
                <w:szCs w:val="28"/>
              </w:rPr>
            </w:pPr>
            <w:r w:rsidRPr="00472E77">
              <w:rPr>
                <w:sz w:val="28"/>
                <w:szCs w:val="28"/>
              </w:rPr>
              <w:t>90,0</w:t>
            </w:r>
          </w:p>
        </w:tc>
      </w:tr>
      <w:tr w:rsidR="00CD5B99" w:rsidRPr="00290B94" w:rsidTr="00B14659">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DA5CC6" w:rsidRPr="00290B94" w:rsidRDefault="00E67B0F" w:rsidP="0066707D">
            <w:pPr>
              <w:jc w:val="both"/>
              <w:rPr>
                <w:sz w:val="28"/>
                <w:szCs w:val="28"/>
              </w:rPr>
            </w:pPr>
            <w:r>
              <w:rPr>
                <w:sz w:val="28"/>
                <w:szCs w:val="28"/>
              </w:rPr>
              <w:t>2</w:t>
            </w:r>
            <w:r w:rsidR="00DA5CC6" w:rsidRPr="00290B94">
              <w:rPr>
                <w:sz w:val="28"/>
                <w:szCs w:val="28"/>
              </w:rPr>
              <w:t>.</w:t>
            </w:r>
          </w:p>
        </w:tc>
        <w:tc>
          <w:tcPr>
            <w:tcW w:w="5664" w:type="dxa"/>
            <w:tcBorders>
              <w:top w:val="single" w:sz="4" w:space="0" w:color="auto"/>
              <w:left w:val="single" w:sz="4" w:space="0" w:color="auto"/>
              <w:bottom w:val="single" w:sz="4" w:space="0" w:color="auto"/>
              <w:right w:val="single" w:sz="4" w:space="0" w:color="auto"/>
            </w:tcBorders>
          </w:tcPr>
          <w:p w:rsidR="00DA5CC6" w:rsidRPr="00290B94" w:rsidRDefault="00DA5CC6" w:rsidP="00BB1FA8">
            <w:pPr>
              <w:jc w:val="both"/>
              <w:rPr>
                <w:sz w:val="28"/>
                <w:szCs w:val="28"/>
              </w:rPr>
            </w:pPr>
            <w:r w:rsidRPr="00290B94">
              <w:rPr>
                <w:sz w:val="28"/>
                <w:szCs w:val="28"/>
              </w:rPr>
              <w:t>Мероприятие (результат) «</w:t>
            </w:r>
            <w:r w:rsidR="00046DF0" w:rsidRPr="00046DF0">
              <w:rPr>
                <w:kern w:val="2"/>
                <w:sz w:val="28"/>
                <w:szCs w:val="28"/>
              </w:rPr>
              <w:t>Изготовление технической документации на объекты недвижимого имущества (технические планы и технические паспорта)</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A5CC6" w:rsidRPr="00472E77" w:rsidRDefault="002E32E7" w:rsidP="00E67B0F">
            <w:pPr>
              <w:jc w:val="both"/>
              <w:rPr>
                <w:sz w:val="28"/>
                <w:szCs w:val="28"/>
              </w:rPr>
            </w:pPr>
            <w:r w:rsidRPr="00472E77">
              <w:rPr>
                <w:color w:val="FF0000"/>
                <w:sz w:val="28"/>
                <w:szCs w:val="28"/>
              </w:rPr>
              <w:t xml:space="preserve"> </w:t>
            </w:r>
            <w:r w:rsidR="00046DF0" w:rsidRPr="00472E77">
              <w:rPr>
                <w:sz w:val="28"/>
                <w:szCs w:val="28"/>
              </w:rPr>
              <w:t>9510412</w:t>
            </w:r>
            <w:r w:rsidR="00472E77" w:rsidRPr="00472E77">
              <w:rPr>
                <w:sz w:val="28"/>
                <w:szCs w:val="28"/>
              </w:rPr>
              <w:t>1340128320240</w:t>
            </w:r>
          </w:p>
        </w:tc>
        <w:tc>
          <w:tcPr>
            <w:tcW w:w="1272" w:type="dxa"/>
            <w:tcBorders>
              <w:top w:val="single" w:sz="4" w:space="0" w:color="auto"/>
              <w:left w:val="single" w:sz="4" w:space="0" w:color="auto"/>
              <w:bottom w:val="single" w:sz="4" w:space="0" w:color="auto"/>
              <w:right w:val="single" w:sz="4" w:space="0" w:color="auto"/>
            </w:tcBorders>
          </w:tcPr>
          <w:p w:rsidR="00DA5CC6" w:rsidRPr="00472E77" w:rsidRDefault="00472E77" w:rsidP="0066707D">
            <w:pPr>
              <w:jc w:val="center"/>
              <w:rPr>
                <w:sz w:val="28"/>
                <w:szCs w:val="28"/>
              </w:rPr>
            </w:pPr>
            <w:r w:rsidRPr="00472E77">
              <w:rPr>
                <w:sz w:val="28"/>
                <w:szCs w:val="28"/>
              </w:rPr>
              <w:t>3</w:t>
            </w:r>
            <w:r w:rsidR="00544D3B" w:rsidRPr="00472E77">
              <w:rPr>
                <w:sz w:val="28"/>
                <w:szCs w:val="28"/>
              </w:rPr>
              <w:t>0</w:t>
            </w:r>
            <w:r w:rsidRPr="00472E77">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DA5CC6" w:rsidRPr="00472E77" w:rsidRDefault="00472E77" w:rsidP="00067E0F">
            <w:pPr>
              <w:jc w:val="center"/>
              <w:rPr>
                <w:sz w:val="28"/>
                <w:szCs w:val="28"/>
              </w:rPr>
            </w:pPr>
            <w:r w:rsidRPr="00472E77">
              <w:rPr>
                <w:sz w:val="28"/>
                <w:szCs w:val="28"/>
              </w:rPr>
              <w:t>30,</w:t>
            </w:r>
            <w:r w:rsidR="00544D3B" w:rsidRPr="00472E77">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DA5CC6" w:rsidRPr="00472E77" w:rsidRDefault="00472E77" w:rsidP="0066707D">
            <w:pPr>
              <w:jc w:val="center"/>
              <w:rPr>
                <w:sz w:val="28"/>
                <w:szCs w:val="28"/>
              </w:rPr>
            </w:pPr>
            <w:r w:rsidRPr="00472E77">
              <w:rPr>
                <w:sz w:val="28"/>
                <w:szCs w:val="28"/>
              </w:rPr>
              <w:t>30,</w:t>
            </w:r>
            <w:r w:rsidR="00544D3B" w:rsidRPr="00472E77">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DA5CC6" w:rsidRPr="00472E77" w:rsidRDefault="00472E77" w:rsidP="0066707D">
            <w:pPr>
              <w:jc w:val="center"/>
              <w:rPr>
                <w:sz w:val="28"/>
                <w:szCs w:val="28"/>
              </w:rPr>
            </w:pPr>
            <w:r w:rsidRPr="00472E77">
              <w:rPr>
                <w:sz w:val="28"/>
                <w:szCs w:val="28"/>
              </w:rPr>
              <w:t>9</w:t>
            </w:r>
            <w:r w:rsidR="00544D3B" w:rsidRPr="00472E77">
              <w:rPr>
                <w:sz w:val="28"/>
                <w:szCs w:val="28"/>
              </w:rPr>
              <w:t>0</w:t>
            </w:r>
            <w:r w:rsidRPr="00472E77">
              <w:rPr>
                <w:sz w:val="28"/>
                <w:szCs w:val="28"/>
              </w:rPr>
              <w:t>,0</w:t>
            </w:r>
          </w:p>
        </w:tc>
      </w:tr>
      <w:tr w:rsidR="00472E77" w:rsidRPr="00290B94" w:rsidTr="00B14659">
        <w:trPr>
          <w:trHeight w:val="442"/>
        </w:trPr>
        <w:tc>
          <w:tcPr>
            <w:tcW w:w="635" w:type="dxa"/>
            <w:vMerge/>
            <w:tcBorders>
              <w:top w:val="single" w:sz="4" w:space="0" w:color="auto"/>
              <w:left w:val="single" w:sz="4" w:space="0" w:color="auto"/>
              <w:bottom w:val="single" w:sz="4" w:space="0" w:color="auto"/>
              <w:right w:val="single" w:sz="4" w:space="0" w:color="auto"/>
            </w:tcBorders>
          </w:tcPr>
          <w:p w:rsidR="00472E77" w:rsidRPr="00290B94" w:rsidRDefault="00472E77" w:rsidP="0066707D">
            <w:pPr>
              <w:jc w:val="both"/>
              <w:rPr>
                <w:sz w:val="28"/>
                <w:szCs w:val="28"/>
              </w:rPr>
            </w:pPr>
          </w:p>
        </w:tc>
        <w:tc>
          <w:tcPr>
            <w:tcW w:w="5664" w:type="dxa"/>
            <w:tcBorders>
              <w:top w:val="single" w:sz="4" w:space="0" w:color="auto"/>
              <w:left w:val="single" w:sz="4" w:space="0" w:color="auto"/>
              <w:bottom w:val="single" w:sz="4" w:space="0" w:color="auto"/>
              <w:right w:val="single" w:sz="4" w:space="0" w:color="auto"/>
            </w:tcBorders>
          </w:tcPr>
          <w:p w:rsidR="00472E77" w:rsidRPr="00290B94" w:rsidRDefault="00472E77" w:rsidP="0066707D">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472E77" w:rsidRPr="00472E77" w:rsidRDefault="00472E77" w:rsidP="0066707D">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rPr>
                <w:sz w:val="28"/>
                <w:szCs w:val="28"/>
              </w:rPr>
            </w:pPr>
            <w:r w:rsidRPr="00472E77">
              <w:rPr>
                <w:sz w:val="28"/>
                <w:szCs w:val="28"/>
              </w:rPr>
              <w:t>30,0</w:t>
            </w:r>
          </w:p>
        </w:tc>
        <w:tc>
          <w:tcPr>
            <w:tcW w:w="1272"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rPr>
                <w:sz w:val="28"/>
                <w:szCs w:val="28"/>
              </w:rPr>
            </w:pPr>
            <w:r w:rsidRPr="00472E77">
              <w:rPr>
                <w:sz w:val="28"/>
                <w:szCs w:val="28"/>
              </w:rPr>
              <w:t>30,0</w:t>
            </w:r>
          </w:p>
        </w:tc>
        <w:tc>
          <w:tcPr>
            <w:tcW w:w="1272"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rPr>
                <w:sz w:val="28"/>
                <w:szCs w:val="28"/>
              </w:rPr>
            </w:pPr>
            <w:r w:rsidRPr="00472E77">
              <w:rPr>
                <w:sz w:val="28"/>
                <w:szCs w:val="28"/>
              </w:rPr>
              <w:t>30,0</w:t>
            </w:r>
          </w:p>
        </w:tc>
        <w:tc>
          <w:tcPr>
            <w:tcW w:w="1464" w:type="dxa"/>
            <w:tcBorders>
              <w:top w:val="single" w:sz="4" w:space="0" w:color="auto"/>
              <w:left w:val="single" w:sz="4" w:space="0" w:color="auto"/>
              <w:bottom w:val="single" w:sz="4" w:space="0" w:color="auto"/>
              <w:right w:val="single" w:sz="4" w:space="0" w:color="auto"/>
            </w:tcBorders>
          </w:tcPr>
          <w:p w:rsidR="00472E77" w:rsidRPr="00472E77" w:rsidRDefault="00472E77" w:rsidP="00A32D96">
            <w:pPr>
              <w:jc w:val="center"/>
              <w:rPr>
                <w:sz w:val="28"/>
                <w:szCs w:val="28"/>
              </w:rPr>
            </w:pPr>
            <w:r w:rsidRPr="00472E77">
              <w:rPr>
                <w:sz w:val="28"/>
                <w:szCs w:val="28"/>
              </w:rPr>
              <w:t>90,0</w:t>
            </w:r>
          </w:p>
        </w:tc>
      </w:tr>
      <w:tr w:rsidR="004F1236" w:rsidRPr="00290B94" w:rsidTr="00B14659">
        <w:trPr>
          <w:trHeight w:val="928"/>
        </w:trPr>
        <w:tc>
          <w:tcPr>
            <w:tcW w:w="635" w:type="dxa"/>
            <w:vMerge w:val="restart"/>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r>
              <w:rPr>
                <w:sz w:val="28"/>
                <w:szCs w:val="28"/>
              </w:rPr>
              <w:t>3</w:t>
            </w:r>
          </w:p>
        </w:tc>
        <w:tc>
          <w:tcPr>
            <w:tcW w:w="5664" w:type="dxa"/>
            <w:tcBorders>
              <w:top w:val="single" w:sz="4" w:space="0" w:color="auto"/>
              <w:left w:val="single" w:sz="4" w:space="0" w:color="auto"/>
              <w:bottom w:val="single" w:sz="4" w:space="0" w:color="auto"/>
              <w:right w:val="single" w:sz="4" w:space="0" w:color="auto"/>
            </w:tcBorders>
          </w:tcPr>
          <w:p w:rsidR="004F1236" w:rsidRPr="00290B94" w:rsidRDefault="004F1236" w:rsidP="00AB0E28">
            <w:pPr>
              <w:jc w:val="both"/>
              <w:rPr>
                <w:sz w:val="28"/>
                <w:szCs w:val="28"/>
              </w:rPr>
            </w:pPr>
            <w:r w:rsidRPr="00290B94">
              <w:rPr>
                <w:sz w:val="28"/>
                <w:szCs w:val="28"/>
              </w:rPr>
              <w:t>Мероприятие (результат) «</w:t>
            </w:r>
            <w:r w:rsidR="00472E77" w:rsidRPr="00472E77">
              <w:rPr>
                <w:kern w:val="2"/>
                <w:sz w:val="28"/>
                <w:szCs w:val="28"/>
              </w:rPr>
              <w:t>Оценка рыночной стоимости объектов недвижимого и движимого имущества муниципальной собственности</w:t>
            </w:r>
            <w:r w:rsidRPr="00290B94">
              <w:rPr>
                <w:sz w:val="28"/>
                <w:szCs w:val="28"/>
              </w:rP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4F1236" w:rsidRPr="00472E77" w:rsidRDefault="00472E77" w:rsidP="00475966">
            <w:pPr>
              <w:jc w:val="both"/>
              <w:rPr>
                <w:sz w:val="28"/>
                <w:szCs w:val="28"/>
              </w:rPr>
            </w:pPr>
            <w:r w:rsidRPr="00472E77">
              <w:rPr>
                <w:sz w:val="28"/>
                <w:szCs w:val="28"/>
              </w:rPr>
              <w:t>951041213</w:t>
            </w:r>
            <w:r w:rsidR="00475966" w:rsidRPr="00472E77">
              <w:rPr>
                <w:sz w:val="28"/>
                <w:szCs w:val="28"/>
              </w:rPr>
              <w:t>401</w:t>
            </w:r>
            <w:r w:rsidRPr="00472E77">
              <w:rPr>
                <w:sz w:val="28"/>
                <w:szCs w:val="28"/>
              </w:rPr>
              <w:t>2833</w:t>
            </w:r>
            <w:r w:rsidR="004F1236" w:rsidRPr="00472E77">
              <w:rPr>
                <w:sz w:val="28"/>
                <w:szCs w:val="28"/>
              </w:rPr>
              <w:t>024</w:t>
            </w:r>
            <w:r w:rsidRPr="00472E77">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rPr>
                <w:sz w:val="28"/>
                <w:szCs w:val="28"/>
              </w:rPr>
            </w:pPr>
            <w:r w:rsidRPr="00472E77">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pPr>
            <w:r w:rsidRPr="00472E77">
              <w:t>0,0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pPr>
            <w:r w:rsidRPr="00472E77">
              <w:t>0,0</w:t>
            </w:r>
          </w:p>
        </w:tc>
        <w:tc>
          <w:tcPr>
            <w:tcW w:w="1464"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rPr>
                <w:sz w:val="28"/>
                <w:szCs w:val="28"/>
              </w:rPr>
            </w:pPr>
            <w:r w:rsidRPr="00472E77">
              <w:rPr>
                <w:sz w:val="28"/>
                <w:szCs w:val="28"/>
              </w:rPr>
              <w:t>0,0</w:t>
            </w:r>
          </w:p>
        </w:tc>
      </w:tr>
      <w:tr w:rsidR="004F1236" w:rsidRPr="00290B94" w:rsidTr="00B14659">
        <w:trPr>
          <w:trHeight w:val="442"/>
        </w:trPr>
        <w:tc>
          <w:tcPr>
            <w:tcW w:w="635" w:type="dxa"/>
            <w:vMerge/>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p>
        </w:tc>
        <w:tc>
          <w:tcPr>
            <w:tcW w:w="5664" w:type="dxa"/>
            <w:tcBorders>
              <w:top w:val="single" w:sz="4" w:space="0" w:color="auto"/>
              <w:left w:val="single" w:sz="4" w:space="0" w:color="auto"/>
              <w:bottom w:val="single" w:sz="4" w:space="0" w:color="auto"/>
              <w:right w:val="single" w:sz="4" w:space="0" w:color="auto"/>
            </w:tcBorders>
          </w:tcPr>
          <w:p w:rsidR="004F1236" w:rsidRPr="00290B94" w:rsidRDefault="004F1236" w:rsidP="009C31DC">
            <w:pPr>
              <w:jc w:val="both"/>
              <w:rPr>
                <w:sz w:val="28"/>
                <w:szCs w:val="28"/>
              </w:rPr>
            </w:pPr>
            <w:r w:rsidRPr="00290B94">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4F1236" w:rsidRPr="00472E77" w:rsidRDefault="004F1236" w:rsidP="009C31D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rPr>
                <w:sz w:val="28"/>
                <w:szCs w:val="28"/>
              </w:rPr>
            </w:pPr>
            <w:r w:rsidRPr="00472E77">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pPr>
            <w:r w:rsidRPr="00472E77">
              <w:t>0,0</w:t>
            </w:r>
          </w:p>
        </w:tc>
        <w:tc>
          <w:tcPr>
            <w:tcW w:w="1272"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pPr>
            <w:r w:rsidRPr="00472E77">
              <w:t>0,0</w:t>
            </w:r>
          </w:p>
        </w:tc>
        <w:tc>
          <w:tcPr>
            <w:tcW w:w="1464" w:type="dxa"/>
            <w:tcBorders>
              <w:top w:val="single" w:sz="4" w:space="0" w:color="auto"/>
              <w:left w:val="single" w:sz="4" w:space="0" w:color="auto"/>
              <w:bottom w:val="single" w:sz="4" w:space="0" w:color="auto"/>
              <w:right w:val="single" w:sz="4" w:space="0" w:color="auto"/>
            </w:tcBorders>
          </w:tcPr>
          <w:p w:rsidR="004F1236" w:rsidRPr="00472E77" w:rsidRDefault="004F1236" w:rsidP="004F1236">
            <w:pPr>
              <w:jc w:val="center"/>
              <w:rPr>
                <w:sz w:val="28"/>
                <w:szCs w:val="28"/>
              </w:rPr>
            </w:pPr>
            <w:r w:rsidRPr="00472E77">
              <w:rPr>
                <w:sz w:val="28"/>
                <w:szCs w:val="28"/>
              </w:rPr>
              <w:t>0,0</w:t>
            </w:r>
          </w:p>
        </w:tc>
      </w:tr>
    </w:tbl>
    <w:p w:rsidR="00E04782" w:rsidRPr="00290B94" w:rsidRDefault="00E04782" w:rsidP="00E04782">
      <w:pPr>
        <w:jc w:val="both"/>
        <w:rPr>
          <w:color w:val="FF0000"/>
          <w:sz w:val="28"/>
          <w:szCs w:val="28"/>
        </w:rPr>
      </w:pPr>
    </w:p>
    <w:p w:rsidR="00E04782" w:rsidRPr="00290B94" w:rsidRDefault="00E04782" w:rsidP="00E04782">
      <w:pPr>
        <w:jc w:val="both"/>
        <w:rPr>
          <w:sz w:val="28"/>
          <w:szCs w:val="28"/>
        </w:rPr>
      </w:pPr>
      <w:r w:rsidRPr="00290B94">
        <w:rPr>
          <w:sz w:val="28"/>
          <w:szCs w:val="28"/>
        </w:rPr>
        <w:t>5. План реализации</w:t>
      </w:r>
      <w:r w:rsidR="006151BB" w:rsidRPr="00290B94">
        <w:rPr>
          <w:sz w:val="28"/>
          <w:szCs w:val="28"/>
        </w:rPr>
        <w:t xml:space="preserve"> </w:t>
      </w:r>
      <w:r w:rsidRPr="00290B94">
        <w:rPr>
          <w:sz w:val="28"/>
          <w:szCs w:val="28"/>
        </w:rPr>
        <w:t>комплекса процессных мероприятий на 2025 - 2027 годы</w:t>
      </w:r>
    </w:p>
    <w:p w:rsidR="00E04782" w:rsidRPr="00290B94" w:rsidRDefault="00E04782" w:rsidP="00E04782">
      <w:pPr>
        <w:jc w:val="both"/>
        <w:rPr>
          <w:color w:val="FF0000"/>
          <w:sz w:val="28"/>
          <w:szCs w:val="28"/>
        </w:rPr>
      </w:pPr>
    </w:p>
    <w:tbl>
      <w:tblPr>
        <w:tblpPr w:leftFromText="180" w:rightFromText="180" w:vertAnchor="text" w:tblpY="1"/>
        <w:tblOverlap w:val="never"/>
        <w:tblW w:w="15009" w:type="dxa"/>
        <w:tblLayout w:type="fixed"/>
        <w:tblCellMar>
          <w:top w:w="102" w:type="dxa"/>
          <w:left w:w="62" w:type="dxa"/>
          <w:bottom w:w="102" w:type="dxa"/>
          <w:right w:w="62" w:type="dxa"/>
        </w:tblCellMar>
        <w:tblLook w:val="0000"/>
      </w:tblPr>
      <w:tblGrid>
        <w:gridCol w:w="913"/>
        <w:gridCol w:w="3436"/>
        <w:gridCol w:w="1707"/>
        <w:gridCol w:w="3504"/>
        <w:gridCol w:w="3041"/>
        <w:gridCol w:w="2408"/>
      </w:tblGrid>
      <w:tr w:rsidR="006151BB" w:rsidRPr="00290B94" w:rsidTr="00BE2FBC">
        <w:tc>
          <w:tcPr>
            <w:tcW w:w="913"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center"/>
              <w:rPr>
                <w:sz w:val="28"/>
                <w:szCs w:val="28"/>
              </w:rPr>
            </w:pPr>
            <w:r w:rsidRPr="00290B94">
              <w:rPr>
                <w:sz w:val="28"/>
                <w:szCs w:val="28"/>
              </w:rPr>
              <w:t>№</w:t>
            </w:r>
          </w:p>
          <w:p w:rsidR="00E04782" w:rsidRPr="00290B94" w:rsidRDefault="00E04782" w:rsidP="00F82518">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3436"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Наименование мероприятия (результата), контрольной точки</w:t>
            </w:r>
          </w:p>
        </w:tc>
        <w:tc>
          <w:tcPr>
            <w:tcW w:w="1707"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Дата наступления контрольной точки</w:t>
            </w:r>
          </w:p>
        </w:tc>
        <w:tc>
          <w:tcPr>
            <w:tcW w:w="3504" w:type="dxa"/>
            <w:tcBorders>
              <w:top w:val="single" w:sz="4" w:space="0" w:color="auto"/>
              <w:left w:val="single" w:sz="4" w:space="0" w:color="auto"/>
              <w:bottom w:val="single" w:sz="4" w:space="0" w:color="auto"/>
              <w:right w:val="single" w:sz="4" w:space="0" w:color="auto"/>
            </w:tcBorders>
            <w:vAlign w:val="center"/>
          </w:tcPr>
          <w:p w:rsidR="00E04782" w:rsidRPr="00290B94" w:rsidRDefault="00E04782" w:rsidP="00E67B0F">
            <w:pPr>
              <w:jc w:val="both"/>
              <w:rPr>
                <w:sz w:val="28"/>
                <w:szCs w:val="28"/>
              </w:rPr>
            </w:pPr>
            <w:r w:rsidRPr="00290B94">
              <w:rPr>
                <w:sz w:val="28"/>
                <w:szCs w:val="28"/>
              </w:rPr>
              <w:t xml:space="preserve">Ответственный исполнитель (наименование структурного подразделения </w:t>
            </w:r>
            <w:r w:rsidRPr="00290B94">
              <w:rPr>
                <w:sz w:val="28"/>
                <w:szCs w:val="28"/>
              </w:rPr>
              <w:lastRenderedPageBreak/>
              <w:t>Администрации, иного органа, организации, Ф.И.О., должность)</w:t>
            </w:r>
          </w:p>
        </w:tc>
        <w:tc>
          <w:tcPr>
            <w:tcW w:w="3041"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lastRenderedPageBreak/>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rsidR="00E04782" w:rsidRPr="00290B94" w:rsidRDefault="00E04782" w:rsidP="00F82518">
            <w:pPr>
              <w:jc w:val="both"/>
              <w:rPr>
                <w:sz w:val="28"/>
                <w:szCs w:val="28"/>
              </w:rPr>
            </w:pPr>
            <w:r w:rsidRPr="00290B94">
              <w:rPr>
                <w:sz w:val="28"/>
                <w:szCs w:val="28"/>
              </w:rPr>
              <w:t>Информационная система (источник данных)</w:t>
            </w:r>
          </w:p>
        </w:tc>
      </w:tr>
      <w:tr w:rsidR="006151BB" w:rsidRPr="00290B94" w:rsidTr="00BE2FBC">
        <w:tc>
          <w:tcPr>
            <w:tcW w:w="15009" w:type="dxa"/>
            <w:gridSpan w:val="6"/>
            <w:tcBorders>
              <w:top w:val="single" w:sz="4" w:space="0" w:color="auto"/>
              <w:left w:val="single" w:sz="4" w:space="0" w:color="auto"/>
              <w:bottom w:val="single" w:sz="4" w:space="0" w:color="auto"/>
              <w:right w:val="single" w:sz="4" w:space="0" w:color="auto"/>
            </w:tcBorders>
          </w:tcPr>
          <w:p w:rsidR="00E04782" w:rsidRPr="00AC7DB8" w:rsidRDefault="00E04782" w:rsidP="00AC7DB8">
            <w:pPr>
              <w:jc w:val="both"/>
              <w:rPr>
                <w:sz w:val="28"/>
                <w:szCs w:val="28"/>
              </w:rPr>
            </w:pPr>
            <w:r w:rsidRPr="00AC7DB8">
              <w:rPr>
                <w:sz w:val="28"/>
                <w:szCs w:val="28"/>
              </w:rPr>
              <w:lastRenderedPageBreak/>
              <w:t xml:space="preserve">1. </w:t>
            </w:r>
            <w:r w:rsidRPr="00435D45">
              <w:rPr>
                <w:sz w:val="28"/>
                <w:szCs w:val="28"/>
              </w:rPr>
              <w:t>Задача ко</w:t>
            </w:r>
            <w:r w:rsidR="00404B32" w:rsidRPr="00435D45">
              <w:rPr>
                <w:sz w:val="28"/>
                <w:szCs w:val="28"/>
              </w:rPr>
              <w:t xml:space="preserve">мплекса процессных мероприятий </w:t>
            </w:r>
            <w:r w:rsidR="00BB1FA8" w:rsidRPr="00435D45">
              <w:rPr>
                <w:sz w:val="28"/>
                <w:szCs w:val="28"/>
              </w:rPr>
              <w:t>«Повышено качество формирования, учета, использования и содержания муниципальной собственности  муниципального образования «</w:t>
            </w:r>
            <w:proofErr w:type="spellStart"/>
            <w:r w:rsidR="003D6FFA">
              <w:rPr>
                <w:sz w:val="28"/>
                <w:szCs w:val="28"/>
              </w:rPr>
              <w:t>Краснодонец</w:t>
            </w:r>
            <w:r w:rsidR="00AC7DB8" w:rsidRPr="00435D45">
              <w:rPr>
                <w:sz w:val="28"/>
                <w:szCs w:val="28"/>
              </w:rPr>
              <w:t>кое</w:t>
            </w:r>
            <w:proofErr w:type="spellEnd"/>
            <w:r w:rsidR="00AC7DB8" w:rsidRPr="00435D45">
              <w:rPr>
                <w:sz w:val="28"/>
                <w:szCs w:val="28"/>
              </w:rPr>
              <w:t xml:space="preserve"> сельское поселение</w:t>
            </w:r>
            <w:r w:rsidR="00BB1FA8" w:rsidRPr="00435D45">
              <w:rPr>
                <w:sz w:val="28"/>
                <w:szCs w:val="28"/>
              </w:rPr>
              <w:t>»</w:t>
            </w:r>
          </w:p>
        </w:tc>
      </w:tr>
      <w:tr w:rsidR="006151BB" w:rsidRPr="00D2117A" w:rsidTr="00BE2FBC">
        <w:tc>
          <w:tcPr>
            <w:tcW w:w="913" w:type="dxa"/>
            <w:tcBorders>
              <w:top w:val="single" w:sz="4" w:space="0" w:color="auto"/>
              <w:left w:val="single" w:sz="4" w:space="0" w:color="auto"/>
              <w:bottom w:val="single" w:sz="4" w:space="0" w:color="auto"/>
              <w:right w:val="single" w:sz="4" w:space="0" w:color="auto"/>
            </w:tcBorders>
          </w:tcPr>
          <w:p w:rsidR="00E04782" w:rsidRPr="00D2117A" w:rsidRDefault="00E04782" w:rsidP="00F82518">
            <w:pPr>
              <w:jc w:val="both"/>
              <w:rPr>
                <w:sz w:val="28"/>
                <w:szCs w:val="28"/>
              </w:rPr>
            </w:pPr>
            <w:r w:rsidRPr="00D2117A">
              <w:rPr>
                <w:sz w:val="28"/>
                <w:szCs w:val="28"/>
              </w:rPr>
              <w:t>1.1.</w:t>
            </w:r>
          </w:p>
        </w:tc>
        <w:tc>
          <w:tcPr>
            <w:tcW w:w="3436" w:type="dxa"/>
            <w:tcBorders>
              <w:top w:val="single" w:sz="4" w:space="0" w:color="auto"/>
              <w:left w:val="single" w:sz="4" w:space="0" w:color="auto"/>
              <w:bottom w:val="single" w:sz="4" w:space="0" w:color="auto"/>
              <w:right w:val="single" w:sz="4" w:space="0" w:color="auto"/>
            </w:tcBorders>
          </w:tcPr>
          <w:p w:rsidR="00E04782" w:rsidRPr="00D2117A" w:rsidRDefault="00E04782" w:rsidP="00F82518">
            <w:pPr>
              <w:jc w:val="both"/>
              <w:rPr>
                <w:sz w:val="28"/>
                <w:szCs w:val="28"/>
              </w:rPr>
            </w:pPr>
            <w:r w:rsidRPr="00D2117A">
              <w:rPr>
                <w:sz w:val="28"/>
                <w:szCs w:val="28"/>
              </w:rPr>
              <w:t xml:space="preserve">Мероприятие (результат) 1.1. </w:t>
            </w:r>
            <w:r w:rsidR="00BB1FA8" w:rsidRPr="00D2117A">
              <w:rPr>
                <w:rFonts w:eastAsia="Calibri"/>
                <w:sz w:val="28"/>
                <w:szCs w:val="28"/>
              </w:rPr>
              <w:t>«</w:t>
            </w:r>
            <w:r w:rsidR="00100B68" w:rsidRPr="00100B68">
              <w:rPr>
                <w:kern w:val="2"/>
                <w:sz w:val="28"/>
                <w:szCs w:val="28"/>
              </w:rPr>
              <w:t>Изготовление технической документации на объекты недвижимого имущества (технические планы и технические паспорта)</w:t>
            </w:r>
            <w:r w:rsidR="00BB1FA8" w:rsidRPr="00100B68">
              <w:rPr>
                <w:kern w:val="1"/>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E04782" w:rsidRPr="008F4330" w:rsidRDefault="00E04782" w:rsidP="00F82518">
            <w:pPr>
              <w:jc w:val="center"/>
              <w:rPr>
                <w:sz w:val="28"/>
                <w:szCs w:val="28"/>
              </w:rPr>
            </w:pPr>
            <w:r w:rsidRPr="008F4330">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090AB7" w:rsidRDefault="00E67B0F" w:rsidP="00F82518">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E04782" w:rsidRPr="00D2117A" w:rsidRDefault="00E67B0F" w:rsidP="000937B2">
            <w:pPr>
              <w:jc w:val="both"/>
              <w:rPr>
                <w:sz w:val="28"/>
                <w:szCs w:val="28"/>
              </w:rPr>
            </w:pPr>
            <w:r>
              <w:rPr>
                <w:sz w:val="28"/>
                <w:szCs w:val="28"/>
              </w:rPr>
              <w:t>(</w:t>
            </w:r>
            <w:r w:rsidR="000937B2">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E04782" w:rsidRPr="00D2117A" w:rsidRDefault="00404B32" w:rsidP="00F82518">
            <w:pPr>
              <w:jc w:val="center"/>
              <w:rPr>
                <w:sz w:val="28"/>
                <w:szCs w:val="28"/>
              </w:rPr>
            </w:pPr>
            <w:r w:rsidRPr="00D2117A">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E04782" w:rsidRPr="00D2117A" w:rsidRDefault="00404B32" w:rsidP="00F82518">
            <w:pPr>
              <w:jc w:val="center"/>
              <w:rPr>
                <w:sz w:val="28"/>
                <w:szCs w:val="28"/>
              </w:rPr>
            </w:pPr>
            <w:r w:rsidRPr="00D2117A">
              <w:rPr>
                <w:sz w:val="28"/>
                <w:szCs w:val="28"/>
              </w:rPr>
              <w:t>Х</w:t>
            </w:r>
          </w:p>
        </w:tc>
      </w:tr>
      <w:tr w:rsidR="00BB1FA8" w:rsidRPr="00D2117A" w:rsidTr="00BE2FBC">
        <w:tc>
          <w:tcPr>
            <w:tcW w:w="913" w:type="dxa"/>
            <w:tcBorders>
              <w:top w:val="single" w:sz="4" w:space="0" w:color="auto"/>
              <w:left w:val="single" w:sz="4" w:space="0" w:color="auto"/>
              <w:bottom w:val="single" w:sz="4" w:space="0" w:color="auto"/>
              <w:right w:val="single" w:sz="4" w:space="0" w:color="auto"/>
            </w:tcBorders>
          </w:tcPr>
          <w:p w:rsidR="00BB1FA8" w:rsidRPr="00D2117A" w:rsidRDefault="00BB1FA8" w:rsidP="00F82518">
            <w:pPr>
              <w:jc w:val="both"/>
              <w:rPr>
                <w:sz w:val="28"/>
                <w:szCs w:val="28"/>
              </w:rPr>
            </w:pPr>
            <w:r w:rsidRPr="00D2117A">
              <w:rPr>
                <w:sz w:val="28"/>
                <w:szCs w:val="28"/>
              </w:rPr>
              <w:t>1.2.</w:t>
            </w:r>
          </w:p>
        </w:tc>
        <w:tc>
          <w:tcPr>
            <w:tcW w:w="3436" w:type="dxa"/>
            <w:tcBorders>
              <w:top w:val="single" w:sz="4" w:space="0" w:color="auto"/>
              <w:left w:val="single" w:sz="4" w:space="0" w:color="auto"/>
              <w:bottom w:val="single" w:sz="4" w:space="0" w:color="auto"/>
              <w:right w:val="single" w:sz="4" w:space="0" w:color="auto"/>
            </w:tcBorders>
          </w:tcPr>
          <w:p w:rsidR="00BB1FA8" w:rsidRPr="00D2117A" w:rsidRDefault="00BB1FA8" w:rsidP="00F82518">
            <w:pPr>
              <w:jc w:val="both"/>
              <w:rPr>
                <w:sz w:val="28"/>
                <w:szCs w:val="28"/>
              </w:rPr>
            </w:pPr>
            <w:r w:rsidRPr="00D2117A">
              <w:rPr>
                <w:sz w:val="28"/>
                <w:szCs w:val="28"/>
              </w:rPr>
              <w:t>Контрольная точка 1.1.1</w:t>
            </w:r>
          </w:p>
          <w:p w:rsidR="00BB1FA8" w:rsidRPr="00D2117A" w:rsidRDefault="00BB1FA8" w:rsidP="00F82518">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BB1FA8" w:rsidRPr="008F4330" w:rsidRDefault="002E5DBD" w:rsidP="00F82518">
            <w:pPr>
              <w:jc w:val="both"/>
              <w:rPr>
                <w:sz w:val="28"/>
                <w:szCs w:val="28"/>
              </w:rPr>
            </w:pPr>
            <w:r w:rsidRPr="008F4330">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BB1FA8" w:rsidRPr="00D2117A" w:rsidRDefault="00C137F3" w:rsidP="000937B2">
            <w:pPr>
              <w:jc w:val="both"/>
              <w:rPr>
                <w:color w:val="FF0000"/>
                <w:sz w:val="28"/>
                <w:szCs w:val="28"/>
              </w:rPr>
            </w:pPr>
            <w:r>
              <w:rPr>
                <w:sz w:val="28"/>
                <w:szCs w:val="28"/>
              </w:rPr>
              <w:t>(</w:t>
            </w:r>
            <w:r w:rsidR="000937B2">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BB1FA8" w:rsidRPr="00D2117A" w:rsidRDefault="00404B32" w:rsidP="00F82518">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BB1FA8" w:rsidRPr="00D2117A" w:rsidRDefault="00BB1FA8" w:rsidP="00F82518">
            <w:pPr>
              <w:rPr>
                <w:sz w:val="28"/>
                <w:szCs w:val="28"/>
              </w:rPr>
            </w:pPr>
            <w:r w:rsidRPr="00D2117A">
              <w:rPr>
                <w:sz w:val="28"/>
                <w:szCs w:val="28"/>
              </w:rPr>
              <w:t>Нет информационной системы</w:t>
            </w:r>
          </w:p>
        </w:tc>
      </w:tr>
      <w:tr w:rsidR="003A490E" w:rsidRPr="00D2117A" w:rsidTr="00BE2FBC">
        <w:tc>
          <w:tcPr>
            <w:tcW w:w="913"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jc w:val="both"/>
              <w:rPr>
                <w:sz w:val="28"/>
                <w:szCs w:val="28"/>
              </w:rPr>
            </w:pPr>
            <w:r w:rsidRPr="00D2117A">
              <w:rPr>
                <w:sz w:val="28"/>
                <w:szCs w:val="28"/>
              </w:rPr>
              <w:t>1.3</w:t>
            </w:r>
          </w:p>
        </w:tc>
        <w:tc>
          <w:tcPr>
            <w:tcW w:w="3436"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jc w:val="both"/>
              <w:rPr>
                <w:sz w:val="28"/>
                <w:szCs w:val="28"/>
              </w:rPr>
            </w:pPr>
            <w:r w:rsidRPr="00D2117A">
              <w:rPr>
                <w:sz w:val="28"/>
                <w:szCs w:val="28"/>
              </w:rPr>
              <w:t>Контрольная точка 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3A490E" w:rsidRPr="008F4330" w:rsidRDefault="002E5DBD" w:rsidP="002E5DBD">
            <w:pPr>
              <w:jc w:val="both"/>
              <w:rPr>
                <w:sz w:val="28"/>
                <w:szCs w:val="28"/>
              </w:rPr>
            </w:pPr>
            <w:r w:rsidRPr="008F4330">
              <w:rPr>
                <w:sz w:val="28"/>
                <w:szCs w:val="28"/>
              </w:rPr>
              <w:t>30.06.2025</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3A490E" w:rsidRPr="00D2117A" w:rsidRDefault="00C137F3" w:rsidP="000937B2">
            <w:pPr>
              <w:rPr>
                <w:sz w:val="28"/>
                <w:szCs w:val="28"/>
              </w:rPr>
            </w:pPr>
            <w:r>
              <w:rPr>
                <w:sz w:val="28"/>
                <w:szCs w:val="28"/>
              </w:rPr>
              <w:t>(</w:t>
            </w:r>
            <w:r w:rsidR="000937B2">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3A490E" w:rsidRPr="00D2117A" w:rsidRDefault="00404B32" w:rsidP="00F82518">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rPr>
                <w:sz w:val="28"/>
                <w:szCs w:val="28"/>
              </w:rPr>
            </w:pPr>
            <w:r w:rsidRPr="00D2117A">
              <w:rPr>
                <w:sz w:val="28"/>
                <w:szCs w:val="28"/>
              </w:rPr>
              <w:t>Нет информационной системы</w:t>
            </w:r>
          </w:p>
        </w:tc>
      </w:tr>
      <w:tr w:rsidR="003A490E" w:rsidRPr="00D2117A" w:rsidTr="00BE2FBC">
        <w:tc>
          <w:tcPr>
            <w:tcW w:w="913"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jc w:val="both"/>
              <w:rPr>
                <w:sz w:val="28"/>
                <w:szCs w:val="28"/>
              </w:rPr>
            </w:pPr>
            <w:r w:rsidRPr="00D2117A">
              <w:rPr>
                <w:sz w:val="28"/>
                <w:szCs w:val="28"/>
              </w:rPr>
              <w:lastRenderedPageBreak/>
              <w:t>1.4</w:t>
            </w:r>
          </w:p>
        </w:tc>
        <w:tc>
          <w:tcPr>
            <w:tcW w:w="3436"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jc w:val="both"/>
              <w:rPr>
                <w:sz w:val="28"/>
                <w:szCs w:val="28"/>
              </w:rPr>
            </w:pPr>
            <w:r w:rsidRPr="00D2117A">
              <w:rPr>
                <w:sz w:val="28"/>
                <w:szCs w:val="28"/>
              </w:rPr>
              <w:t>Контрольная точка 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3A490E" w:rsidRPr="008F4330" w:rsidRDefault="002E5DBD" w:rsidP="002E5DBD">
            <w:pPr>
              <w:jc w:val="both"/>
              <w:rPr>
                <w:sz w:val="28"/>
                <w:szCs w:val="28"/>
              </w:rPr>
            </w:pPr>
            <w:r w:rsidRPr="008F4330">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3A490E" w:rsidRPr="00D2117A" w:rsidRDefault="00C137F3" w:rsidP="000937B2">
            <w:pPr>
              <w:rPr>
                <w:sz w:val="28"/>
                <w:szCs w:val="28"/>
              </w:rPr>
            </w:pPr>
            <w:r>
              <w:rPr>
                <w:sz w:val="28"/>
                <w:szCs w:val="28"/>
              </w:rPr>
              <w:t>(</w:t>
            </w:r>
            <w:r w:rsidR="000937B2">
              <w:rPr>
                <w:sz w:val="28"/>
                <w:szCs w:val="28"/>
              </w:rPr>
              <w:t xml:space="preserve">Инспектор по </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3A490E" w:rsidRPr="00D2117A" w:rsidRDefault="00404B32" w:rsidP="00F82518">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rPr>
                <w:sz w:val="28"/>
                <w:szCs w:val="28"/>
              </w:rPr>
            </w:pPr>
            <w:r w:rsidRPr="00D2117A">
              <w:rPr>
                <w:sz w:val="28"/>
                <w:szCs w:val="28"/>
              </w:rPr>
              <w:t>Нет информационной системы</w:t>
            </w:r>
          </w:p>
        </w:tc>
      </w:tr>
      <w:tr w:rsidR="003A490E" w:rsidRPr="00D2117A" w:rsidTr="00BE2FBC">
        <w:tc>
          <w:tcPr>
            <w:tcW w:w="913"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jc w:val="both"/>
              <w:rPr>
                <w:sz w:val="28"/>
                <w:szCs w:val="28"/>
              </w:rPr>
            </w:pPr>
            <w:r w:rsidRPr="00D2117A">
              <w:rPr>
                <w:sz w:val="28"/>
                <w:szCs w:val="28"/>
              </w:rPr>
              <w:t>1.5</w:t>
            </w:r>
          </w:p>
        </w:tc>
        <w:tc>
          <w:tcPr>
            <w:tcW w:w="3436"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jc w:val="both"/>
              <w:rPr>
                <w:sz w:val="28"/>
                <w:szCs w:val="28"/>
              </w:rPr>
            </w:pPr>
            <w:r w:rsidRPr="00D2117A">
              <w:rPr>
                <w:sz w:val="28"/>
                <w:szCs w:val="28"/>
              </w:rPr>
              <w:t>Контрольная точка 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3A490E" w:rsidRPr="008F4330" w:rsidRDefault="002E5DBD" w:rsidP="00F82518">
            <w:pPr>
              <w:jc w:val="center"/>
              <w:rPr>
                <w:sz w:val="28"/>
                <w:szCs w:val="28"/>
              </w:rPr>
            </w:pPr>
            <w:r w:rsidRPr="008F4330">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3A490E" w:rsidRPr="00D2117A" w:rsidRDefault="00C137F3" w:rsidP="000937B2">
            <w:pPr>
              <w:rPr>
                <w:sz w:val="28"/>
                <w:szCs w:val="28"/>
              </w:rPr>
            </w:pPr>
            <w:r>
              <w:rPr>
                <w:sz w:val="28"/>
                <w:szCs w:val="28"/>
              </w:rPr>
              <w:t>(</w:t>
            </w:r>
            <w:r w:rsidR="000937B2">
              <w:rPr>
                <w:sz w:val="28"/>
                <w:szCs w:val="28"/>
              </w:rPr>
              <w:t xml:space="preserve">Инспектор по </w:t>
            </w:r>
            <w:r>
              <w:rPr>
                <w:sz w:val="28"/>
                <w:szCs w:val="28"/>
              </w:rPr>
              <w:t xml:space="preserve">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3A490E" w:rsidRPr="00D2117A" w:rsidRDefault="00404B32" w:rsidP="00177EED">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3A490E" w:rsidRPr="00D2117A" w:rsidRDefault="003A490E" w:rsidP="00F82518">
            <w:pPr>
              <w:rPr>
                <w:sz w:val="28"/>
                <w:szCs w:val="28"/>
              </w:rPr>
            </w:pPr>
            <w:r w:rsidRPr="00D2117A">
              <w:rPr>
                <w:sz w:val="28"/>
                <w:szCs w:val="28"/>
              </w:rPr>
              <w:t>Нет информационной системы</w:t>
            </w:r>
          </w:p>
        </w:tc>
      </w:tr>
      <w:tr w:rsidR="00F92954" w:rsidRPr="00D2117A" w:rsidTr="00BE2FBC">
        <w:tc>
          <w:tcPr>
            <w:tcW w:w="913" w:type="dxa"/>
            <w:tcBorders>
              <w:top w:val="single" w:sz="4" w:space="0" w:color="auto"/>
              <w:left w:val="single" w:sz="4" w:space="0" w:color="auto"/>
              <w:bottom w:val="single" w:sz="4" w:space="0" w:color="auto"/>
              <w:right w:val="single" w:sz="4" w:space="0" w:color="auto"/>
            </w:tcBorders>
          </w:tcPr>
          <w:p w:rsidR="00F92954" w:rsidRPr="00D2117A" w:rsidRDefault="00F92954" w:rsidP="00F82518">
            <w:pPr>
              <w:jc w:val="both"/>
              <w:rPr>
                <w:sz w:val="28"/>
                <w:szCs w:val="28"/>
              </w:rPr>
            </w:pPr>
            <w:r w:rsidRPr="00D2117A">
              <w:rPr>
                <w:sz w:val="28"/>
                <w:szCs w:val="28"/>
              </w:rPr>
              <w:t>1.6.</w:t>
            </w:r>
          </w:p>
        </w:tc>
        <w:tc>
          <w:tcPr>
            <w:tcW w:w="3436" w:type="dxa"/>
            <w:tcBorders>
              <w:top w:val="single" w:sz="4" w:space="0" w:color="auto"/>
              <w:left w:val="single" w:sz="4" w:space="0" w:color="auto"/>
              <w:bottom w:val="single" w:sz="4" w:space="0" w:color="auto"/>
              <w:right w:val="single" w:sz="4" w:space="0" w:color="auto"/>
            </w:tcBorders>
          </w:tcPr>
          <w:p w:rsidR="00F92954" w:rsidRPr="00D2117A" w:rsidRDefault="00F92954" w:rsidP="00F82518">
            <w:pPr>
              <w:jc w:val="both"/>
              <w:rPr>
                <w:sz w:val="28"/>
                <w:szCs w:val="28"/>
              </w:rPr>
            </w:pPr>
            <w:r w:rsidRPr="00D2117A">
              <w:rPr>
                <w:sz w:val="28"/>
                <w:szCs w:val="28"/>
              </w:rPr>
              <w:t>Контрольная точка 1.1.5.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F92954" w:rsidRPr="008F4330" w:rsidRDefault="00F82518" w:rsidP="00F82518">
            <w:pPr>
              <w:jc w:val="center"/>
              <w:rPr>
                <w:sz w:val="28"/>
                <w:szCs w:val="28"/>
              </w:rPr>
            </w:pPr>
            <w:r w:rsidRPr="008F4330">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92954" w:rsidRPr="00D2117A" w:rsidRDefault="00C137F3" w:rsidP="000937B2">
            <w:pPr>
              <w:rPr>
                <w:sz w:val="28"/>
                <w:szCs w:val="28"/>
              </w:rPr>
            </w:pPr>
            <w:r>
              <w:rPr>
                <w:sz w:val="28"/>
                <w:szCs w:val="28"/>
              </w:rPr>
              <w:t>(</w:t>
            </w:r>
            <w:r w:rsidR="000937B2">
              <w:rPr>
                <w:sz w:val="28"/>
                <w:szCs w:val="28"/>
              </w:rPr>
              <w:t xml:space="preserve">Инспектор по </w:t>
            </w:r>
            <w:r>
              <w:rPr>
                <w:sz w:val="28"/>
                <w:szCs w:val="28"/>
              </w:rPr>
              <w:t xml:space="preserve">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92954" w:rsidRPr="00D2117A" w:rsidRDefault="008B19BF" w:rsidP="00177EED">
            <w:pPr>
              <w:rPr>
                <w:color w:val="FF0000"/>
                <w:sz w:val="28"/>
                <w:szCs w:val="28"/>
              </w:rPr>
            </w:pPr>
            <w:r w:rsidRPr="00D2117A">
              <w:rPr>
                <w:sz w:val="28"/>
                <w:szCs w:val="28"/>
              </w:rPr>
              <w:t>Внесение сведений в Единый государственный реестр недвижимости (</w:t>
            </w:r>
            <w:proofErr w:type="spellStart"/>
            <w:r w:rsidRPr="00D2117A">
              <w:rPr>
                <w:sz w:val="28"/>
                <w:szCs w:val="28"/>
              </w:rPr>
              <w:t>далее-ЕГРН</w:t>
            </w:r>
            <w:proofErr w:type="spellEnd"/>
            <w:r w:rsidRPr="00D2117A">
              <w:rPr>
                <w:sz w:val="28"/>
                <w:szCs w:val="28"/>
              </w:rPr>
              <w:t xml:space="preserve">) </w:t>
            </w:r>
          </w:p>
        </w:tc>
        <w:tc>
          <w:tcPr>
            <w:tcW w:w="2408" w:type="dxa"/>
            <w:tcBorders>
              <w:top w:val="single" w:sz="4" w:space="0" w:color="auto"/>
              <w:left w:val="single" w:sz="4" w:space="0" w:color="auto"/>
              <w:bottom w:val="single" w:sz="4" w:space="0" w:color="auto"/>
              <w:right w:val="single" w:sz="4" w:space="0" w:color="auto"/>
            </w:tcBorders>
          </w:tcPr>
          <w:p w:rsidR="00F92954" w:rsidRPr="00D2117A" w:rsidRDefault="00F92954" w:rsidP="00F82518">
            <w:pPr>
              <w:rPr>
                <w:sz w:val="28"/>
                <w:szCs w:val="28"/>
              </w:rPr>
            </w:pPr>
            <w:r w:rsidRPr="00D2117A">
              <w:rPr>
                <w:sz w:val="28"/>
                <w:szCs w:val="28"/>
              </w:rPr>
              <w:t>Нет информационной системы</w:t>
            </w:r>
          </w:p>
        </w:tc>
      </w:tr>
      <w:tr w:rsidR="00F32514" w:rsidRPr="00D2117A" w:rsidTr="00BE2FBC">
        <w:tc>
          <w:tcPr>
            <w:tcW w:w="913" w:type="dxa"/>
            <w:tcBorders>
              <w:top w:val="single" w:sz="4" w:space="0" w:color="auto"/>
              <w:left w:val="single" w:sz="4" w:space="0" w:color="auto"/>
              <w:bottom w:val="single" w:sz="4" w:space="0" w:color="auto"/>
              <w:right w:val="single" w:sz="4" w:space="0" w:color="auto"/>
            </w:tcBorders>
          </w:tcPr>
          <w:p w:rsidR="00F32514" w:rsidRPr="00D2117A" w:rsidRDefault="00F045FE" w:rsidP="00F32514">
            <w:pPr>
              <w:jc w:val="both"/>
              <w:rPr>
                <w:sz w:val="28"/>
                <w:szCs w:val="28"/>
              </w:rPr>
            </w:pPr>
            <w:r w:rsidRPr="00D2117A">
              <w:rPr>
                <w:sz w:val="28"/>
                <w:szCs w:val="28"/>
              </w:rPr>
              <w:t>1.7.</w:t>
            </w:r>
          </w:p>
        </w:tc>
        <w:tc>
          <w:tcPr>
            <w:tcW w:w="3436"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Контрольная точка 1.1.</w:t>
            </w:r>
            <w:r w:rsidR="00E43F0E" w:rsidRPr="00D2117A">
              <w:rPr>
                <w:sz w:val="28"/>
                <w:szCs w:val="28"/>
              </w:rPr>
              <w:t>6</w:t>
            </w:r>
          </w:p>
          <w:p w:rsidR="00F32514" w:rsidRPr="00D2117A" w:rsidRDefault="00F32514" w:rsidP="00F32514">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F32514" w:rsidRPr="008F4330" w:rsidRDefault="00F32514" w:rsidP="00F32514">
            <w:pPr>
              <w:jc w:val="both"/>
              <w:rPr>
                <w:sz w:val="28"/>
                <w:szCs w:val="28"/>
              </w:rPr>
            </w:pPr>
            <w:r w:rsidRPr="008F4330">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32514" w:rsidRPr="00D2117A" w:rsidRDefault="00C137F3" w:rsidP="000937B2">
            <w:pPr>
              <w:jc w:val="both"/>
              <w:rPr>
                <w:color w:val="FF0000"/>
                <w:sz w:val="28"/>
                <w:szCs w:val="28"/>
              </w:rPr>
            </w:pPr>
            <w:r>
              <w:rPr>
                <w:sz w:val="28"/>
                <w:szCs w:val="28"/>
              </w:rPr>
              <w:t>(</w:t>
            </w:r>
            <w:r w:rsidR="000937B2">
              <w:rPr>
                <w:sz w:val="28"/>
                <w:szCs w:val="28"/>
              </w:rPr>
              <w:t>Инспектор</w:t>
            </w:r>
            <w:r>
              <w:rPr>
                <w:sz w:val="28"/>
                <w:szCs w:val="28"/>
              </w:rPr>
              <w:t xml:space="preserve"> </w:t>
            </w:r>
            <w:r w:rsidR="000937B2">
              <w:rPr>
                <w:sz w:val="28"/>
                <w:szCs w:val="28"/>
              </w:rPr>
              <w:t>по</w:t>
            </w:r>
            <w:r>
              <w:rPr>
                <w:sz w:val="28"/>
                <w:szCs w:val="28"/>
              </w:rPr>
              <w:t xml:space="preserve"> имущественным </w:t>
            </w:r>
            <w:r>
              <w:rPr>
                <w:sz w:val="28"/>
                <w:szCs w:val="28"/>
              </w:rPr>
              <w:lastRenderedPageBreak/>
              <w:t xml:space="preserve">отношениям) </w:t>
            </w:r>
          </w:p>
        </w:tc>
        <w:tc>
          <w:tcPr>
            <w:tcW w:w="3041"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color w:val="FF0000"/>
                <w:sz w:val="28"/>
                <w:szCs w:val="28"/>
              </w:rPr>
            </w:pPr>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rPr>
                <w:sz w:val="28"/>
                <w:szCs w:val="28"/>
              </w:rPr>
            </w:pPr>
            <w:r w:rsidRPr="00D2117A">
              <w:rPr>
                <w:sz w:val="28"/>
                <w:szCs w:val="28"/>
              </w:rPr>
              <w:t>Нет информационной системы</w:t>
            </w:r>
          </w:p>
        </w:tc>
      </w:tr>
      <w:tr w:rsidR="00F32514" w:rsidRPr="00D2117A" w:rsidTr="00BE2FBC">
        <w:tc>
          <w:tcPr>
            <w:tcW w:w="913" w:type="dxa"/>
            <w:tcBorders>
              <w:top w:val="single" w:sz="4" w:space="0" w:color="auto"/>
              <w:left w:val="single" w:sz="4" w:space="0" w:color="auto"/>
              <w:bottom w:val="single" w:sz="4" w:space="0" w:color="auto"/>
              <w:right w:val="single" w:sz="4" w:space="0" w:color="auto"/>
            </w:tcBorders>
          </w:tcPr>
          <w:p w:rsidR="00F32514" w:rsidRPr="00D2117A" w:rsidRDefault="00F045FE" w:rsidP="00F32514">
            <w:pPr>
              <w:jc w:val="both"/>
              <w:rPr>
                <w:sz w:val="28"/>
                <w:szCs w:val="28"/>
              </w:rPr>
            </w:pPr>
            <w:r w:rsidRPr="00D2117A">
              <w:rPr>
                <w:sz w:val="28"/>
                <w:szCs w:val="28"/>
              </w:rPr>
              <w:lastRenderedPageBreak/>
              <w:t>1.8.</w:t>
            </w:r>
          </w:p>
        </w:tc>
        <w:tc>
          <w:tcPr>
            <w:tcW w:w="3436" w:type="dxa"/>
            <w:tcBorders>
              <w:top w:val="single" w:sz="4" w:space="0" w:color="auto"/>
              <w:left w:val="single" w:sz="4" w:space="0" w:color="auto"/>
              <w:bottom w:val="single" w:sz="4" w:space="0" w:color="auto"/>
              <w:right w:val="single" w:sz="4" w:space="0" w:color="auto"/>
            </w:tcBorders>
          </w:tcPr>
          <w:p w:rsidR="00F32514" w:rsidRPr="00D2117A" w:rsidRDefault="00F32514" w:rsidP="00E43F0E">
            <w:pPr>
              <w:jc w:val="both"/>
              <w:rPr>
                <w:sz w:val="28"/>
                <w:szCs w:val="28"/>
              </w:rPr>
            </w:pPr>
            <w:r w:rsidRPr="00D2117A">
              <w:rPr>
                <w:sz w:val="28"/>
                <w:szCs w:val="28"/>
              </w:rPr>
              <w:t>Контрольная точка 1.1.</w:t>
            </w:r>
            <w:r w:rsidR="00E43F0E" w:rsidRPr="00D2117A">
              <w:rPr>
                <w:sz w:val="28"/>
                <w:szCs w:val="28"/>
              </w:rPr>
              <w:t>7</w:t>
            </w:r>
            <w:r w:rsidRPr="00D2117A">
              <w:rPr>
                <w:sz w:val="28"/>
                <w:szCs w:val="28"/>
              </w:rPr>
              <w:t>.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F32514" w:rsidRPr="008F4330" w:rsidRDefault="00F32514" w:rsidP="00F32514">
            <w:pPr>
              <w:jc w:val="both"/>
              <w:rPr>
                <w:sz w:val="28"/>
                <w:szCs w:val="28"/>
              </w:rPr>
            </w:pPr>
            <w:r w:rsidRPr="008F4330">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32514" w:rsidRPr="00D2117A" w:rsidRDefault="00C137F3" w:rsidP="000937B2">
            <w:pPr>
              <w:rPr>
                <w:sz w:val="28"/>
                <w:szCs w:val="28"/>
              </w:rPr>
            </w:pPr>
            <w:r>
              <w:rPr>
                <w:sz w:val="28"/>
                <w:szCs w:val="28"/>
              </w:rPr>
              <w:t>(</w:t>
            </w:r>
            <w:r w:rsidR="000937B2">
              <w:rPr>
                <w:sz w:val="28"/>
                <w:szCs w:val="28"/>
              </w:rPr>
              <w:t>Инспектор</w:t>
            </w:r>
            <w:r>
              <w:rPr>
                <w:sz w:val="28"/>
                <w:szCs w:val="28"/>
              </w:rPr>
              <w:t xml:space="preserve"> </w:t>
            </w:r>
            <w:r w:rsidR="000937B2">
              <w:rPr>
                <w:sz w:val="28"/>
                <w:szCs w:val="28"/>
              </w:rPr>
              <w:t xml:space="preserve">по </w:t>
            </w:r>
            <w:r>
              <w:rPr>
                <w:sz w:val="28"/>
                <w:szCs w:val="28"/>
              </w:rPr>
              <w:t xml:space="preserve">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rPr>
                <w:sz w:val="28"/>
                <w:szCs w:val="28"/>
              </w:rPr>
            </w:pPr>
            <w:r w:rsidRPr="00D2117A">
              <w:rPr>
                <w:sz w:val="28"/>
                <w:szCs w:val="28"/>
              </w:rPr>
              <w:t>Нет информационной системы</w:t>
            </w:r>
          </w:p>
        </w:tc>
      </w:tr>
      <w:tr w:rsidR="00BE2FBC" w:rsidRPr="00D2117A" w:rsidTr="00BE2FBC">
        <w:tc>
          <w:tcPr>
            <w:tcW w:w="913" w:type="dxa"/>
            <w:tcBorders>
              <w:top w:val="single" w:sz="4" w:space="0" w:color="auto"/>
              <w:left w:val="single" w:sz="4" w:space="0" w:color="auto"/>
              <w:bottom w:val="single" w:sz="4" w:space="0" w:color="auto"/>
              <w:right w:val="single" w:sz="4" w:space="0" w:color="auto"/>
            </w:tcBorders>
          </w:tcPr>
          <w:p w:rsidR="00BE2FBC" w:rsidRPr="00D2117A" w:rsidRDefault="00BE2FBC" w:rsidP="00F32514">
            <w:pPr>
              <w:jc w:val="both"/>
              <w:rPr>
                <w:sz w:val="28"/>
                <w:szCs w:val="28"/>
              </w:rPr>
            </w:pPr>
            <w:r w:rsidRPr="00D2117A">
              <w:rPr>
                <w:sz w:val="28"/>
                <w:szCs w:val="28"/>
              </w:rPr>
              <w:t>1.9.</w:t>
            </w:r>
          </w:p>
        </w:tc>
        <w:tc>
          <w:tcPr>
            <w:tcW w:w="3436" w:type="dxa"/>
            <w:tcBorders>
              <w:top w:val="single" w:sz="4" w:space="0" w:color="auto"/>
              <w:left w:val="single" w:sz="4" w:space="0" w:color="auto"/>
              <w:bottom w:val="single" w:sz="4" w:space="0" w:color="auto"/>
              <w:right w:val="single" w:sz="4" w:space="0" w:color="auto"/>
            </w:tcBorders>
          </w:tcPr>
          <w:p w:rsidR="00BE2FBC" w:rsidRPr="00D2117A" w:rsidRDefault="00BE2FBC" w:rsidP="00E43F0E">
            <w:pPr>
              <w:jc w:val="both"/>
              <w:rPr>
                <w:sz w:val="28"/>
                <w:szCs w:val="28"/>
              </w:rPr>
            </w:pPr>
            <w:r w:rsidRPr="00D2117A">
              <w:rPr>
                <w:sz w:val="28"/>
                <w:szCs w:val="28"/>
              </w:rPr>
              <w:t>Контрольная точка 1.1.8.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BE2FBC" w:rsidRPr="008F4330" w:rsidRDefault="00BE2FBC" w:rsidP="00F32514">
            <w:pPr>
              <w:jc w:val="both"/>
              <w:rPr>
                <w:sz w:val="28"/>
                <w:szCs w:val="28"/>
              </w:rPr>
            </w:pPr>
            <w:r w:rsidRPr="008F4330">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BE2FBC" w:rsidRPr="0090064F" w:rsidRDefault="00C137F3" w:rsidP="000937B2">
            <w:pPr>
              <w:jc w:val="both"/>
              <w:rPr>
                <w:sz w:val="28"/>
                <w:szCs w:val="28"/>
              </w:rPr>
            </w:pPr>
            <w:r>
              <w:rPr>
                <w:sz w:val="28"/>
                <w:szCs w:val="28"/>
              </w:rPr>
              <w:t>(</w:t>
            </w:r>
            <w:r w:rsidR="000937B2">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BE2FBC" w:rsidRPr="00D2117A" w:rsidRDefault="00BE2FBC" w:rsidP="00F32514">
            <w:pPr>
              <w:jc w:val="both"/>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BE2FBC" w:rsidRPr="00D2117A" w:rsidRDefault="00BE2FBC" w:rsidP="00F32514">
            <w:pPr>
              <w:rPr>
                <w:sz w:val="28"/>
                <w:szCs w:val="28"/>
              </w:rPr>
            </w:pPr>
            <w:r w:rsidRPr="00D2117A">
              <w:rPr>
                <w:sz w:val="28"/>
                <w:szCs w:val="28"/>
              </w:rPr>
              <w:t>Нет информационной системы</w:t>
            </w:r>
          </w:p>
        </w:tc>
      </w:tr>
      <w:tr w:rsidR="00BE2FBC" w:rsidRPr="00D2117A" w:rsidTr="00BE2FBC">
        <w:tc>
          <w:tcPr>
            <w:tcW w:w="913" w:type="dxa"/>
            <w:tcBorders>
              <w:top w:val="single" w:sz="4" w:space="0" w:color="auto"/>
              <w:left w:val="single" w:sz="4" w:space="0" w:color="auto"/>
              <w:bottom w:val="single" w:sz="4" w:space="0" w:color="auto"/>
              <w:right w:val="single" w:sz="4" w:space="0" w:color="auto"/>
            </w:tcBorders>
          </w:tcPr>
          <w:p w:rsidR="00BE2FBC" w:rsidRPr="00D2117A" w:rsidRDefault="00BE2FBC" w:rsidP="00F32514">
            <w:pPr>
              <w:jc w:val="both"/>
              <w:rPr>
                <w:sz w:val="28"/>
                <w:szCs w:val="28"/>
              </w:rPr>
            </w:pPr>
            <w:r w:rsidRPr="00D2117A">
              <w:rPr>
                <w:sz w:val="28"/>
                <w:szCs w:val="28"/>
              </w:rPr>
              <w:t>1.10.</w:t>
            </w:r>
          </w:p>
        </w:tc>
        <w:tc>
          <w:tcPr>
            <w:tcW w:w="3436" w:type="dxa"/>
            <w:tcBorders>
              <w:top w:val="single" w:sz="4" w:space="0" w:color="auto"/>
              <w:left w:val="single" w:sz="4" w:space="0" w:color="auto"/>
              <w:bottom w:val="single" w:sz="4" w:space="0" w:color="auto"/>
              <w:right w:val="single" w:sz="4" w:space="0" w:color="auto"/>
            </w:tcBorders>
          </w:tcPr>
          <w:p w:rsidR="00BE2FBC" w:rsidRPr="00D2117A" w:rsidRDefault="00BE2FBC" w:rsidP="00E43F0E">
            <w:pPr>
              <w:jc w:val="both"/>
              <w:rPr>
                <w:sz w:val="28"/>
                <w:szCs w:val="28"/>
              </w:rPr>
            </w:pPr>
            <w:r w:rsidRPr="00D2117A">
              <w:rPr>
                <w:sz w:val="28"/>
                <w:szCs w:val="28"/>
              </w:rPr>
              <w:t>Контрольная точка 1.1.9.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BE2FBC" w:rsidRPr="008F4330" w:rsidRDefault="00BE2FBC" w:rsidP="00F32514">
            <w:pPr>
              <w:jc w:val="center"/>
              <w:rPr>
                <w:sz w:val="28"/>
                <w:szCs w:val="28"/>
              </w:rPr>
            </w:pPr>
            <w:r w:rsidRPr="008F4330">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C137F3" w:rsidRDefault="00C137F3" w:rsidP="00C137F3">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BE2FBC" w:rsidRDefault="00C137F3" w:rsidP="000937B2">
            <w:r>
              <w:rPr>
                <w:sz w:val="28"/>
                <w:szCs w:val="28"/>
              </w:rPr>
              <w:t>(</w:t>
            </w:r>
            <w:r w:rsidR="000937B2">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BE2FBC" w:rsidRPr="00D2117A" w:rsidRDefault="00BE2FBC" w:rsidP="00177EED">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BE2FBC" w:rsidRPr="00D2117A" w:rsidRDefault="00BE2FBC" w:rsidP="00F32514">
            <w:pPr>
              <w:rPr>
                <w:sz w:val="28"/>
                <w:szCs w:val="28"/>
              </w:rPr>
            </w:pPr>
            <w:r w:rsidRPr="00D2117A">
              <w:rPr>
                <w:sz w:val="28"/>
                <w:szCs w:val="28"/>
              </w:rPr>
              <w:t>Нет информационной системы</w:t>
            </w:r>
          </w:p>
        </w:tc>
      </w:tr>
      <w:tr w:rsidR="00F82518" w:rsidRPr="00D2117A" w:rsidTr="00BE2FBC">
        <w:tc>
          <w:tcPr>
            <w:tcW w:w="913" w:type="dxa"/>
            <w:tcBorders>
              <w:top w:val="single" w:sz="4" w:space="0" w:color="auto"/>
              <w:left w:val="single" w:sz="4" w:space="0" w:color="auto"/>
              <w:bottom w:val="single" w:sz="4" w:space="0" w:color="auto"/>
              <w:right w:val="single" w:sz="4" w:space="0" w:color="auto"/>
            </w:tcBorders>
          </w:tcPr>
          <w:p w:rsidR="00F82518" w:rsidRPr="00D2117A" w:rsidRDefault="00F82518" w:rsidP="00F045FE">
            <w:pPr>
              <w:jc w:val="both"/>
              <w:rPr>
                <w:sz w:val="28"/>
                <w:szCs w:val="28"/>
              </w:rPr>
            </w:pPr>
            <w:r w:rsidRPr="00D2117A">
              <w:rPr>
                <w:sz w:val="28"/>
                <w:szCs w:val="28"/>
              </w:rPr>
              <w:t>1.</w:t>
            </w:r>
            <w:r w:rsidR="00F045FE" w:rsidRPr="00D2117A">
              <w:rPr>
                <w:sz w:val="28"/>
                <w:szCs w:val="28"/>
              </w:rPr>
              <w:t>11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F82518" w:rsidRPr="00D2117A" w:rsidRDefault="00F82518" w:rsidP="00E43F0E">
            <w:pPr>
              <w:jc w:val="both"/>
              <w:rPr>
                <w:sz w:val="28"/>
                <w:szCs w:val="28"/>
              </w:rPr>
            </w:pPr>
            <w:r w:rsidRPr="00D2117A">
              <w:rPr>
                <w:sz w:val="28"/>
                <w:szCs w:val="28"/>
              </w:rPr>
              <w:t>Контрольная точка 1.1.</w:t>
            </w:r>
            <w:r w:rsidR="00E43F0E" w:rsidRPr="00D2117A">
              <w:rPr>
                <w:sz w:val="28"/>
                <w:szCs w:val="28"/>
              </w:rPr>
              <w:t>10</w:t>
            </w:r>
            <w:r w:rsidRPr="00D2117A">
              <w:rPr>
                <w:sz w:val="28"/>
                <w:szCs w:val="28"/>
              </w:rPr>
              <w:t xml:space="preserve">. «Постановка объекта недвижимого имущества на государственный кадастровый учет с последующей </w:t>
            </w:r>
            <w:r w:rsidRPr="00D2117A">
              <w:rPr>
                <w:sz w:val="28"/>
                <w:szCs w:val="28"/>
              </w:rPr>
              <w:lastRenderedPageBreak/>
              <w:t>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F82518" w:rsidRPr="008F4330" w:rsidRDefault="00F82518" w:rsidP="00F82518">
            <w:pPr>
              <w:jc w:val="center"/>
              <w:rPr>
                <w:sz w:val="28"/>
                <w:szCs w:val="28"/>
              </w:rPr>
            </w:pPr>
            <w:r w:rsidRPr="008F4330">
              <w:rPr>
                <w:sz w:val="28"/>
                <w:szCs w:val="28"/>
              </w:rPr>
              <w:lastRenderedPageBreak/>
              <w:t>Декабрь 2026</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82518" w:rsidRPr="00D2117A" w:rsidRDefault="0051559E" w:rsidP="000937B2">
            <w:pPr>
              <w:rPr>
                <w:sz w:val="28"/>
                <w:szCs w:val="28"/>
              </w:rPr>
            </w:pPr>
            <w:r>
              <w:rPr>
                <w:sz w:val="28"/>
                <w:szCs w:val="28"/>
              </w:rPr>
              <w:t>(</w:t>
            </w:r>
            <w:r w:rsidR="000937B2">
              <w:rPr>
                <w:sz w:val="28"/>
                <w:szCs w:val="28"/>
              </w:rPr>
              <w:t xml:space="preserve">Инспектор по </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82518" w:rsidRPr="00D2117A" w:rsidRDefault="008B19BF" w:rsidP="00470F67">
            <w:pPr>
              <w:rPr>
                <w:color w:val="FF0000"/>
                <w:sz w:val="28"/>
                <w:szCs w:val="28"/>
              </w:rPr>
            </w:pPr>
            <w:r w:rsidRPr="00D2117A">
              <w:rPr>
                <w:sz w:val="28"/>
                <w:szCs w:val="28"/>
              </w:rPr>
              <w:t>Внесение сведений в ЕГРН</w:t>
            </w:r>
          </w:p>
        </w:tc>
        <w:tc>
          <w:tcPr>
            <w:tcW w:w="2408" w:type="dxa"/>
            <w:tcBorders>
              <w:top w:val="single" w:sz="4" w:space="0" w:color="auto"/>
              <w:left w:val="single" w:sz="4" w:space="0" w:color="auto"/>
              <w:bottom w:val="single" w:sz="4" w:space="0" w:color="auto"/>
              <w:right w:val="single" w:sz="4" w:space="0" w:color="auto"/>
            </w:tcBorders>
          </w:tcPr>
          <w:p w:rsidR="00F82518" w:rsidRPr="00D2117A" w:rsidRDefault="00F82518" w:rsidP="00F82518">
            <w:pPr>
              <w:rPr>
                <w:sz w:val="28"/>
                <w:szCs w:val="28"/>
              </w:rPr>
            </w:pPr>
            <w:r w:rsidRPr="00D2117A">
              <w:rPr>
                <w:sz w:val="28"/>
                <w:szCs w:val="28"/>
              </w:rPr>
              <w:t>Нет информационной системы</w:t>
            </w:r>
          </w:p>
        </w:tc>
      </w:tr>
      <w:tr w:rsidR="00F32514" w:rsidRPr="00D2117A" w:rsidTr="00BE2FBC">
        <w:tc>
          <w:tcPr>
            <w:tcW w:w="913" w:type="dxa"/>
            <w:tcBorders>
              <w:top w:val="single" w:sz="4" w:space="0" w:color="auto"/>
              <w:left w:val="single" w:sz="4" w:space="0" w:color="auto"/>
              <w:bottom w:val="single" w:sz="4" w:space="0" w:color="auto"/>
              <w:right w:val="single" w:sz="4" w:space="0" w:color="auto"/>
            </w:tcBorders>
          </w:tcPr>
          <w:p w:rsidR="00F32514" w:rsidRPr="00D2117A" w:rsidRDefault="00F045FE" w:rsidP="00F32514">
            <w:pPr>
              <w:jc w:val="both"/>
              <w:rPr>
                <w:sz w:val="28"/>
                <w:szCs w:val="28"/>
              </w:rPr>
            </w:pPr>
            <w:r w:rsidRPr="00D2117A">
              <w:rPr>
                <w:sz w:val="28"/>
                <w:szCs w:val="28"/>
              </w:rPr>
              <w:lastRenderedPageBreak/>
              <w:t>1.12.</w:t>
            </w:r>
          </w:p>
        </w:tc>
        <w:tc>
          <w:tcPr>
            <w:tcW w:w="3436"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Контрольная точка 1.1.</w:t>
            </w:r>
            <w:r w:rsidR="00E43F0E" w:rsidRPr="00D2117A">
              <w:rPr>
                <w:sz w:val="28"/>
                <w:szCs w:val="28"/>
              </w:rPr>
              <w:t>1</w:t>
            </w:r>
            <w:r w:rsidRPr="00D2117A">
              <w:rPr>
                <w:sz w:val="28"/>
                <w:szCs w:val="28"/>
              </w:rPr>
              <w:t>1</w:t>
            </w:r>
            <w:r w:rsidR="00E43F0E" w:rsidRPr="00D2117A">
              <w:rPr>
                <w:sz w:val="28"/>
                <w:szCs w:val="28"/>
              </w:rPr>
              <w:t>.</w:t>
            </w:r>
          </w:p>
          <w:p w:rsidR="00F32514" w:rsidRPr="00D2117A" w:rsidRDefault="00F32514" w:rsidP="00F32514">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32514" w:rsidRPr="00D2117A" w:rsidRDefault="0051559E" w:rsidP="00100B68">
            <w:pPr>
              <w:jc w:val="both"/>
              <w:rPr>
                <w:color w:val="FF0000"/>
                <w:sz w:val="28"/>
                <w:szCs w:val="28"/>
              </w:rPr>
            </w:pPr>
            <w:r>
              <w:rPr>
                <w:sz w:val="28"/>
                <w:szCs w:val="28"/>
              </w:rPr>
              <w:t>(</w:t>
            </w:r>
            <w:r w:rsidR="00100B68">
              <w:rPr>
                <w:sz w:val="28"/>
                <w:szCs w:val="28"/>
              </w:rPr>
              <w:t xml:space="preserve">Инспектор по </w:t>
            </w:r>
            <w:r>
              <w:rPr>
                <w:sz w:val="28"/>
                <w:szCs w:val="28"/>
              </w:rPr>
              <w:t xml:space="preserve">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32514" w:rsidRPr="00D2117A" w:rsidRDefault="00F32514"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rPr>
                <w:sz w:val="28"/>
                <w:szCs w:val="28"/>
              </w:rPr>
            </w:pPr>
            <w:r w:rsidRPr="00D2117A">
              <w:rPr>
                <w:sz w:val="28"/>
                <w:szCs w:val="28"/>
              </w:rPr>
              <w:t>Нет информационной системы</w:t>
            </w:r>
          </w:p>
        </w:tc>
      </w:tr>
      <w:tr w:rsidR="00F32514" w:rsidRPr="00D2117A" w:rsidTr="00BE2FBC">
        <w:tc>
          <w:tcPr>
            <w:tcW w:w="913" w:type="dxa"/>
            <w:tcBorders>
              <w:top w:val="single" w:sz="4" w:space="0" w:color="auto"/>
              <w:left w:val="single" w:sz="4" w:space="0" w:color="auto"/>
              <w:bottom w:val="single" w:sz="4" w:space="0" w:color="auto"/>
              <w:right w:val="single" w:sz="4" w:space="0" w:color="auto"/>
            </w:tcBorders>
          </w:tcPr>
          <w:p w:rsidR="00F32514" w:rsidRPr="00D2117A" w:rsidRDefault="00F045FE" w:rsidP="00F045FE">
            <w:pPr>
              <w:jc w:val="both"/>
              <w:rPr>
                <w:sz w:val="28"/>
                <w:szCs w:val="28"/>
              </w:rPr>
            </w:pPr>
            <w:r w:rsidRPr="00D2117A">
              <w:rPr>
                <w:sz w:val="28"/>
                <w:szCs w:val="28"/>
              </w:rPr>
              <w:t>1.13.</w:t>
            </w:r>
          </w:p>
        </w:tc>
        <w:tc>
          <w:tcPr>
            <w:tcW w:w="3436"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Контрольная точка 1.1.</w:t>
            </w:r>
            <w:r w:rsidR="00E43F0E" w:rsidRPr="00D2117A">
              <w:rPr>
                <w:sz w:val="28"/>
                <w:szCs w:val="28"/>
              </w:rPr>
              <w:t>1</w:t>
            </w:r>
            <w:r w:rsidRPr="00D2117A">
              <w:rPr>
                <w:sz w:val="28"/>
                <w:szCs w:val="28"/>
              </w:rPr>
              <w:t>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32514" w:rsidRPr="00D2117A" w:rsidRDefault="0051559E" w:rsidP="00100B68">
            <w:pPr>
              <w:rPr>
                <w:sz w:val="28"/>
                <w:szCs w:val="28"/>
              </w:rPr>
            </w:pPr>
            <w:r>
              <w:rPr>
                <w:sz w:val="28"/>
                <w:szCs w:val="28"/>
              </w:rPr>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32514" w:rsidRPr="00D2117A" w:rsidRDefault="00F32514"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rPr>
                <w:sz w:val="28"/>
                <w:szCs w:val="28"/>
              </w:rPr>
            </w:pPr>
            <w:r w:rsidRPr="00D2117A">
              <w:rPr>
                <w:sz w:val="28"/>
                <w:szCs w:val="28"/>
              </w:rPr>
              <w:t>Нет информационной системы</w:t>
            </w:r>
          </w:p>
        </w:tc>
      </w:tr>
      <w:tr w:rsidR="00F32514" w:rsidRPr="00D2117A" w:rsidTr="00BE2FBC">
        <w:tc>
          <w:tcPr>
            <w:tcW w:w="913" w:type="dxa"/>
            <w:tcBorders>
              <w:top w:val="single" w:sz="4" w:space="0" w:color="auto"/>
              <w:left w:val="single" w:sz="4" w:space="0" w:color="auto"/>
              <w:bottom w:val="single" w:sz="4" w:space="0" w:color="auto"/>
              <w:right w:val="single" w:sz="4" w:space="0" w:color="auto"/>
            </w:tcBorders>
          </w:tcPr>
          <w:p w:rsidR="00F32514" w:rsidRPr="00D2117A" w:rsidRDefault="00F045FE" w:rsidP="00F045FE">
            <w:pPr>
              <w:jc w:val="both"/>
              <w:rPr>
                <w:sz w:val="28"/>
                <w:szCs w:val="28"/>
              </w:rPr>
            </w:pPr>
            <w:r w:rsidRPr="00D2117A">
              <w:rPr>
                <w:sz w:val="28"/>
                <w:szCs w:val="28"/>
              </w:rPr>
              <w:t>1.14.</w:t>
            </w:r>
          </w:p>
        </w:tc>
        <w:tc>
          <w:tcPr>
            <w:tcW w:w="3436"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Контрольная точка 1.1.</w:t>
            </w:r>
            <w:r w:rsidR="00E43F0E" w:rsidRPr="00D2117A">
              <w:rPr>
                <w:sz w:val="28"/>
                <w:szCs w:val="28"/>
              </w:rPr>
              <w:t>1</w:t>
            </w:r>
            <w:r w:rsidRPr="00D2117A">
              <w:rPr>
                <w:sz w:val="28"/>
                <w:szCs w:val="28"/>
              </w:rPr>
              <w:t>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32514" w:rsidRPr="00D2117A" w:rsidRDefault="0051559E" w:rsidP="00100B68">
            <w:pPr>
              <w:rPr>
                <w:sz w:val="28"/>
                <w:szCs w:val="28"/>
              </w:rPr>
            </w:pPr>
            <w:r>
              <w:rPr>
                <w:sz w:val="28"/>
                <w:szCs w:val="28"/>
              </w:rPr>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32514" w:rsidRPr="00D2117A" w:rsidRDefault="00F32514"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rPr>
                <w:sz w:val="28"/>
                <w:szCs w:val="28"/>
              </w:rPr>
            </w:pPr>
            <w:r w:rsidRPr="00D2117A">
              <w:rPr>
                <w:sz w:val="28"/>
                <w:szCs w:val="28"/>
              </w:rPr>
              <w:t>Нет информационной системы</w:t>
            </w:r>
          </w:p>
        </w:tc>
      </w:tr>
      <w:tr w:rsidR="00F32514" w:rsidRPr="00D2117A" w:rsidTr="00BE2FBC">
        <w:tc>
          <w:tcPr>
            <w:tcW w:w="913" w:type="dxa"/>
            <w:tcBorders>
              <w:top w:val="single" w:sz="4" w:space="0" w:color="auto"/>
              <w:left w:val="single" w:sz="4" w:space="0" w:color="auto"/>
              <w:bottom w:val="single" w:sz="4" w:space="0" w:color="auto"/>
              <w:right w:val="single" w:sz="4" w:space="0" w:color="auto"/>
            </w:tcBorders>
          </w:tcPr>
          <w:p w:rsidR="00F32514" w:rsidRPr="00D2117A" w:rsidRDefault="00F045FE" w:rsidP="00F32514">
            <w:pPr>
              <w:jc w:val="both"/>
              <w:rPr>
                <w:sz w:val="28"/>
                <w:szCs w:val="28"/>
              </w:rPr>
            </w:pPr>
            <w:r w:rsidRPr="00D2117A">
              <w:rPr>
                <w:sz w:val="28"/>
                <w:szCs w:val="28"/>
              </w:rPr>
              <w:t>1.15.</w:t>
            </w:r>
          </w:p>
        </w:tc>
        <w:tc>
          <w:tcPr>
            <w:tcW w:w="3436"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both"/>
              <w:rPr>
                <w:sz w:val="28"/>
                <w:szCs w:val="28"/>
              </w:rPr>
            </w:pPr>
            <w:r w:rsidRPr="00D2117A">
              <w:rPr>
                <w:sz w:val="28"/>
                <w:szCs w:val="28"/>
              </w:rPr>
              <w:t>Контрольная точка 1.1.</w:t>
            </w:r>
            <w:r w:rsidR="00E43F0E" w:rsidRPr="00D2117A">
              <w:rPr>
                <w:sz w:val="28"/>
                <w:szCs w:val="28"/>
              </w:rPr>
              <w:t>1</w:t>
            </w:r>
            <w:r w:rsidRPr="00D2117A">
              <w:rPr>
                <w:sz w:val="28"/>
                <w:szCs w:val="28"/>
              </w:rPr>
              <w:t xml:space="preserve">4. «Произведена оплата товаров, выполненных работ, оказанных услуг по </w:t>
            </w:r>
            <w:r w:rsidRPr="00D2117A">
              <w:rPr>
                <w:sz w:val="28"/>
                <w:szCs w:val="28"/>
              </w:rPr>
              <w:lastRenderedPageBreak/>
              <w:t>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jc w:val="center"/>
              <w:rPr>
                <w:sz w:val="28"/>
                <w:szCs w:val="28"/>
              </w:rPr>
            </w:pPr>
            <w:r w:rsidRPr="00D2117A">
              <w:rPr>
                <w:sz w:val="28"/>
                <w:szCs w:val="28"/>
              </w:rPr>
              <w:lastRenderedPageBreak/>
              <w:t>30.09.2027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32514" w:rsidRPr="00D2117A" w:rsidRDefault="0051559E" w:rsidP="00100B68">
            <w:pPr>
              <w:rPr>
                <w:sz w:val="28"/>
                <w:szCs w:val="28"/>
              </w:rPr>
            </w:pPr>
            <w:r>
              <w:rPr>
                <w:sz w:val="28"/>
                <w:szCs w:val="28"/>
              </w:rPr>
              <w:t>(</w:t>
            </w:r>
            <w:r w:rsidR="00100B68">
              <w:rPr>
                <w:sz w:val="28"/>
                <w:szCs w:val="28"/>
              </w:rPr>
              <w:t xml:space="preserve">Инспектор по </w:t>
            </w:r>
            <w:r>
              <w:rPr>
                <w:sz w:val="28"/>
                <w:szCs w:val="28"/>
              </w:rPr>
              <w:lastRenderedPageBreak/>
              <w:t xml:space="preserve">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32514" w:rsidRPr="00D2117A" w:rsidRDefault="00F32514" w:rsidP="00470F67">
            <w:pPr>
              <w:rPr>
                <w:color w:val="FF0000"/>
                <w:sz w:val="28"/>
                <w:szCs w:val="28"/>
              </w:rPr>
            </w:pPr>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32514" w:rsidRPr="00D2117A" w:rsidRDefault="00F32514" w:rsidP="00F32514">
            <w:pPr>
              <w:rPr>
                <w:sz w:val="28"/>
                <w:szCs w:val="28"/>
              </w:rPr>
            </w:pPr>
            <w:r w:rsidRPr="00D2117A">
              <w:rPr>
                <w:sz w:val="28"/>
                <w:szCs w:val="28"/>
              </w:rPr>
              <w:t>Нет информационной системы</w:t>
            </w:r>
          </w:p>
        </w:tc>
      </w:tr>
      <w:tr w:rsidR="00F82518" w:rsidRPr="00D2117A" w:rsidTr="00BE2FBC">
        <w:tc>
          <w:tcPr>
            <w:tcW w:w="913" w:type="dxa"/>
            <w:tcBorders>
              <w:top w:val="single" w:sz="4" w:space="0" w:color="auto"/>
              <w:left w:val="single" w:sz="4" w:space="0" w:color="auto"/>
              <w:bottom w:val="single" w:sz="4" w:space="0" w:color="auto"/>
              <w:right w:val="single" w:sz="4" w:space="0" w:color="auto"/>
            </w:tcBorders>
          </w:tcPr>
          <w:p w:rsidR="00F82518" w:rsidRPr="00D2117A" w:rsidRDefault="00F82518" w:rsidP="00F045FE">
            <w:pPr>
              <w:jc w:val="both"/>
              <w:rPr>
                <w:sz w:val="28"/>
                <w:szCs w:val="28"/>
              </w:rPr>
            </w:pPr>
            <w:r w:rsidRPr="00D2117A">
              <w:rPr>
                <w:sz w:val="28"/>
                <w:szCs w:val="28"/>
              </w:rPr>
              <w:lastRenderedPageBreak/>
              <w:t>1.</w:t>
            </w:r>
            <w:r w:rsidR="00F045FE" w:rsidRPr="00D2117A">
              <w:rPr>
                <w:sz w:val="28"/>
                <w:szCs w:val="28"/>
              </w:rPr>
              <w:t>16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F82518" w:rsidRPr="00D2117A" w:rsidRDefault="00F82518" w:rsidP="00F82518">
            <w:pPr>
              <w:jc w:val="both"/>
              <w:rPr>
                <w:sz w:val="28"/>
                <w:szCs w:val="28"/>
              </w:rPr>
            </w:pPr>
            <w:r w:rsidRPr="00D2117A">
              <w:rPr>
                <w:sz w:val="28"/>
                <w:szCs w:val="28"/>
              </w:rPr>
              <w:t>Контрольная точка 1.1.</w:t>
            </w:r>
            <w:r w:rsidR="00E43F0E" w:rsidRPr="00D2117A">
              <w:rPr>
                <w:sz w:val="28"/>
                <w:szCs w:val="28"/>
              </w:rPr>
              <w:t>1</w:t>
            </w:r>
            <w:r w:rsidRPr="00D2117A">
              <w:rPr>
                <w:sz w:val="28"/>
                <w:szCs w:val="28"/>
              </w:rPr>
              <w:t>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rsidR="00F82518" w:rsidRPr="00D2117A" w:rsidRDefault="00F82518" w:rsidP="00F82518">
            <w:pPr>
              <w:jc w:val="center"/>
              <w:rPr>
                <w:sz w:val="28"/>
                <w:szCs w:val="28"/>
              </w:rPr>
            </w:pPr>
            <w:r w:rsidRPr="00D2117A">
              <w:rPr>
                <w:sz w:val="28"/>
                <w:szCs w:val="28"/>
              </w:rPr>
              <w:t>Декабрь 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82518" w:rsidRPr="00D2117A" w:rsidRDefault="0051559E" w:rsidP="00100B68">
            <w:pPr>
              <w:rPr>
                <w:sz w:val="28"/>
                <w:szCs w:val="28"/>
              </w:rPr>
            </w:pPr>
            <w:r>
              <w:rPr>
                <w:sz w:val="28"/>
                <w:szCs w:val="28"/>
              </w:rPr>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F82518" w:rsidRPr="00D2117A" w:rsidRDefault="00974FDA"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F82518" w:rsidRPr="00D2117A" w:rsidRDefault="00F82518" w:rsidP="00F82518">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BE2FBC" w:rsidRDefault="0000607D" w:rsidP="00BE2FBC">
            <w:pPr>
              <w:jc w:val="both"/>
              <w:rPr>
                <w:sz w:val="28"/>
                <w:szCs w:val="28"/>
              </w:rPr>
            </w:pPr>
            <w:r w:rsidRPr="00BE2FBC">
              <w:rPr>
                <w:sz w:val="28"/>
                <w:szCs w:val="28"/>
              </w:rPr>
              <w:t>1.</w:t>
            </w:r>
            <w:r w:rsidR="00BE2FBC" w:rsidRPr="00BE2FBC">
              <w:rPr>
                <w:sz w:val="28"/>
                <w:szCs w:val="28"/>
              </w:rPr>
              <w:t>17</w:t>
            </w:r>
            <w:r w:rsidRPr="00BE2FBC">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BE2FBC" w:rsidRDefault="0000607D" w:rsidP="00100B68">
            <w:pPr>
              <w:jc w:val="both"/>
              <w:rPr>
                <w:sz w:val="28"/>
                <w:szCs w:val="28"/>
              </w:rPr>
            </w:pPr>
            <w:r w:rsidRPr="00BE2FBC">
              <w:rPr>
                <w:sz w:val="28"/>
                <w:szCs w:val="28"/>
              </w:rPr>
              <w:t>Мероприятие (результат) 1.</w:t>
            </w:r>
            <w:r w:rsidR="00BE2FBC" w:rsidRPr="00BE2FBC">
              <w:rPr>
                <w:sz w:val="28"/>
                <w:szCs w:val="28"/>
              </w:rPr>
              <w:t>2</w:t>
            </w:r>
            <w:r w:rsidRPr="00BE2FBC">
              <w:rPr>
                <w:sz w:val="28"/>
                <w:szCs w:val="28"/>
              </w:rPr>
              <w:t>. «</w:t>
            </w:r>
            <w:r w:rsidR="00100B68">
              <w:rPr>
                <w:kern w:val="2"/>
              </w:rPr>
              <w:t xml:space="preserve"> </w:t>
            </w:r>
            <w:r w:rsidR="00100B68" w:rsidRPr="00100B68">
              <w:rPr>
                <w:kern w:val="2"/>
                <w:sz w:val="28"/>
                <w:szCs w:val="28"/>
              </w:rPr>
              <w:t>Оценка рыночной стоимости объектов недвижимого и движимого имущества муниципальной собственности</w:t>
            </w:r>
            <w:r w:rsidR="00100B68" w:rsidRPr="00BE2FBC">
              <w:rPr>
                <w:kern w:val="1"/>
                <w:sz w:val="28"/>
                <w:szCs w:val="28"/>
              </w:rPr>
              <w:t xml:space="preserve"> </w:t>
            </w:r>
            <w:r w:rsidRPr="00BE2FBC">
              <w:rPr>
                <w:kern w:val="1"/>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00607D" w:rsidRPr="00BE2FBC" w:rsidRDefault="0000607D" w:rsidP="0000607D">
            <w:pPr>
              <w:jc w:val="center"/>
              <w:rPr>
                <w:sz w:val="28"/>
                <w:szCs w:val="28"/>
              </w:rPr>
            </w:pPr>
            <w:r w:rsidRPr="00BE2FBC">
              <w:rPr>
                <w:sz w:val="28"/>
                <w:szCs w:val="28"/>
              </w:rPr>
              <w:t>Х</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BE2FBC" w:rsidRDefault="0051559E" w:rsidP="00100B68">
            <w:pPr>
              <w:rPr>
                <w:sz w:val="28"/>
                <w:szCs w:val="28"/>
              </w:rPr>
            </w:pPr>
            <w:r>
              <w:rPr>
                <w:sz w:val="28"/>
                <w:szCs w:val="28"/>
              </w:rPr>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BE2FBC" w:rsidRDefault="0000607D" w:rsidP="00470F67">
            <w:pPr>
              <w:rPr>
                <w:color w:val="FF0000"/>
                <w:sz w:val="28"/>
                <w:szCs w:val="28"/>
              </w:rPr>
            </w:pPr>
            <w:r w:rsidRPr="00BE2FBC">
              <w:rPr>
                <w:sz w:val="28"/>
                <w:szCs w:val="28"/>
              </w:rPr>
              <w:t>Х</w:t>
            </w:r>
          </w:p>
        </w:tc>
        <w:tc>
          <w:tcPr>
            <w:tcW w:w="2408" w:type="dxa"/>
            <w:tcBorders>
              <w:top w:val="single" w:sz="4" w:space="0" w:color="auto"/>
              <w:left w:val="single" w:sz="4" w:space="0" w:color="auto"/>
              <w:bottom w:val="single" w:sz="4" w:space="0" w:color="auto"/>
              <w:right w:val="single" w:sz="4" w:space="0" w:color="auto"/>
            </w:tcBorders>
          </w:tcPr>
          <w:p w:rsidR="0000607D" w:rsidRPr="00BE2FBC" w:rsidRDefault="0000607D" w:rsidP="0000607D">
            <w:pPr>
              <w:rPr>
                <w:sz w:val="28"/>
                <w:szCs w:val="28"/>
              </w:rPr>
            </w:pPr>
            <w:r w:rsidRPr="00BE2FBC">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BE2FBC">
            <w:pPr>
              <w:jc w:val="both"/>
              <w:rPr>
                <w:sz w:val="28"/>
                <w:szCs w:val="28"/>
              </w:rPr>
            </w:pPr>
            <w:r w:rsidRPr="00D2117A">
              <w:rPr>
                <w:sz w:val="28"/>
                <w:szCs w:val="28"/>
              </w:rPr>
              <w:t>1.</w:t>
            </w:r>
            <w:r w:rsidR="00BE2FBC">
              <w:rPr>
                <w:sz w:val="28"/>
                <w:szCs w:val="28"/>
              </w:rPr>
              <w:t>18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Контрольная точка 1.</w:t>
            </w:r>
            <w:r w:rsidR="00435D45">
              <w:rPr>
                <w:sz w:val="28"/>
                <w:szCs w:val="28"/>
              </w:rPr>
              <w:t>2</w:t>
            </w:r>
            <w:r w:rsidRPr="00D2117A">
              <w:rPr>
                <w:sz w:val="28"/>
                <w:szCs w:val="28"/>
              </w:rPr>
              <w:t>.1</w:t>
            </w:r>
          </w:p>
          <w:p w:rsidR="0000607D" w:rsidRPr="00D2117A" w:rsidRDefault="0000607D" w:rsidP="0000607D">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30.04.2025</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100B68">
            <w:pPr>
              <w:rPr>
                <w:sz w:val="28"/>
                <w:szCs w:val="28"/>
              </w:rPr>
            </w:pPr>
            <w:r>
              <w:rPr>
                <w:sz w:val="28"/>
                <w:szCs w:val="28"/>
              </w:rPr>
              <w:t>(</w:t>
            </w:r>
            <w:r w:rsidR="00100B68">
              <w:rPr>
                <w:sz w:val="28"/>
                <w:szCs w:val="28"/>
              </w:rPr>
              <w:t>Инспектор по имущественным отношениям</w:t>
            </w:r>
            <w:r>
              <w:rPr>
                <w:sz w:val="28"/>
                <w:szCs w:val="28"/>
              </w:rPr>
              <w:t xml:space="preserve">)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1.</w:t>
            </w:r>
            <w:r w:rsidR="00435D45">
              <w:rPr>
                <w:sz w:val="28"/>
                <w:szCs w:val="28"/>
              </w:rPr>
              <w:t>19</w:t>
            </w:r>
            <w:r w:rsidRPr="00D2117A">
              <w:rPr>
                <w:sz w:val="28"/>
                <w:szCs w:val="28"/>
              </w:rPr>
              <w:t>.</w:t>
            </w:r>
          </w:p>
          <w:p w:rsidR="0000607D" w:rsidRPr="00D2117A" w:rsidRDefault="0000607D" w:rsidP="0000607D">
            <w:pPr>
              <w:jc w:val="both"/>
              <w:rPr>
                <w:sz w:val="28"/>
                <w:szCs w:val="28"/>
              </w:rPr>
            </w:pP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 xml:space="preserve">.2. «Сведения о муниципальном контракте </w:t>
            </w:r>
            <w:r w:rsidRPr="00D2117A">
              <w:rPr>
                <w:sz w:val="28"/>
                <w:szCs w:val="28"/>
              </w:rPr>
              <w:lastRenderedPageBreak/>
              <w:t>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lastRenderedPageBreak/>
              <w:t>30.06.2025</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100B68">
            <w:pPr>
              <w:rPr>
                <w:sz w:val="28"/>
                <w:szCs w:val="28"/>
              </w:rPr>
            </w:pPr>
            <w:r>
              <w:rPr>
                <w:sz w:val="28"/>
                <w:szCs w:val="28"/>
              </w:rPr>
              <w:lastRenderedPageBreak/>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lastRenderedPageBreak/>
              <w:t>1.</w:t>
            </w:r>
            <w:r w:rsidR="00435D45">
              <w:rPr>
                <w:sz w:val="28"/>
                <w:szCs w:val="28"/>
              </w:rPr>
              <w:t>20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30.08.2025</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100B68">
            <w:pPr>
              <w:rPr>
                <w:sz w:val="28"/>
                <w:szCs w:val="28"/>
              </w:rPr>
            </w:pPr>
            <w:r>
              <w:rPr>
                <w:sz w:val="28"/>
                <w:szCs w:val="28"/>
              </w:rPr>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435D45">
              <w:rPr>
                <w:sz w:val="28"/>
                <w:szCs w:val="28"/>
              </w:rPr>
              <w:t>21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center"/>
              <w:rPr>
                <w:sz w:val="28"/>
                <w:szCs w:val="28"/>
              </w:rPr>
            </w:pPr>
            <w:r w:rsidRPr="00D2117A">
              <w:rPr>
                <w:sz w:val="28"/>
                <w:szCs w:val="28"/>
              </w:rPr>
              <w:t>30.09.2025</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100B68">
            <w:pPr>
              <w:rPr>
                <w:sz w:val="28"/>
                <w:szCs w:val="28"/>
              </w:rPr>
            </w:pPr>
            <w:r>
              <w:rPr>
                <w:sz w:val="28"/>
                <w:szCs w:val="28"/>
              </w:rPr>
              <w:t>(</w:t>
            </w:r>
            <w:r w:rsidR="00100B6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435D45">
              <w:rPr>
                <w:sz w:val="28"/>
                <w:szCs w:val="28"/>
              </w:rPr>
              <w:t>22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100B68">
            <w:pPr>
              <w:jc w:val="both"/>
              <w:rPr>
                <w:sz w:val="28"/>
                <w:szCs w:val="28"/>
              </w:rPr>
            </w:pPr>
            <w:r w:rsidRPr="00D2117A">
              <w:rPr>
                <w:sz w:val="28"/>
                <w:szCs w:val="28"/>
              </w:rPr>
              <w:t>Контрольная точка 1.</w:t>
            </w:r>
            <w:r w:rsidR="00435D45">
              <w:rPr>
                <w:sz w:val="28"/>
                <w:szCs w:val="28"/>
              </w:rPr>
              <w:t>2</w:t>
            </w:r>
            <w:r w:rsidRPr="00D2117A">
              <w:rPr>
                <w:sz w:val="28"/>
                <w:szCs w:val="28"/>
              </w:rPr>
              <w:t>.5. «Заключение договора аренды, договора купл</w:t>
            </w:r>
            <w:proofErr w:type="gramStart"/>
            <w:r w:rsidRPr="00D2117A">
              <w:rPr>
                <w:sz w:val="28"/>
                <w:szCs w:val="28"/>
              </w:rPr>
              <w:t>и-</w:t>
            </w:r>
            <w:proofErr w:type="gramEnd"/>
            <w:r w:rsidRPr="00D2117A">
              <w:rPr>
                <w:sz w:val="28"/>
                <w:szCs w:val="28"/>
              </w:rPr>
              <w:t xml:space="preserve"> продажи муниципального имущества,» </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center"/>
              <w:rPr>
                <w:sz w:val="28"/>
                <w:szCs w:val="28"/>
              </w:rPr>
            </w:pPr>
            <w:r w:rsidRPr="00D2117A">
              <w:rPr>
                <w:sz w:val="28"/>
                <w:szCs w:val="28"/>
              </w:rPr>
              <w:t>Декабрь 2025</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100B68" w:rsidP="00100B68">
            <w:pPr>
              <w:rPr>
                <w:sz w:val="28"/>
                <w:szCs w:val="28"/>
              </w:rPr>
            </w:pPr>
            <w:proofErr w:type="gramStart"/>
            <w:r>
              <w:rPr>
                <w:sz w:val="28"/>
                <w:szCs w:val="28"/>
              </w:rPr>
              <w:t>Инспектор по</w:t>
            </w:r>
            <w:r w:rsidR="0051559E">
              <w:rPr>
                <w:sz w:val="28"/>
                <w:szCs w:val="28"/>
              </w:rPr>
              <w:t xml:space="preserve"> имущественным отношениям) </w:t>
            </w:r>
            <w:proofErr w:type="gramEnd"/>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Журнал регистрации договор аренды, договоров купли-продажи</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435D45">
              <w:rPr>
                <w:sz w:val="28"/>
                <w:szCs w:val="28"/>
              </w:rPr>
              <w:t>23</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Контрольная точка 1.</w:t>
            </w:r>
            <w:r w:rsidR="00435D45">
              <w:rPr>
                <w:sz w:val="28"/>
                <w:szCs w:val="28"/>
              </w:rPr>
              <w:t>2</w:t>
            </w:r>
            <w:r w:rsidRPr="00D2117A">
              <w:rPr>
                <w:sz w:val="28"/>
                <w:szCs w:val="28"/>
              </w:rPr>
              <w:t>.6</w:t>
            </w:r>
          </w:p>
          <w:p w:rsidR="0000607D" w:rsidRPr="00D2117A" w:rsidRDefault="0000607D" w:rsidP="0000607D">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30.04.2026</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100B68">
            <w:pPr>
              <w:rPr>
                <w:sz w:val="28"/>
                <w:szCs w:val="28"/>
              </w:rPr>
            </w:pPr>
            <w:r>
              <w:rPr>
                <w:sz w:val="28"/>
                <w:szCs w:val="28"/>
              </w:rPr>
              <w:t>(</w:t>
            </w:r>
            <w:r w:rsidR="00100B68">
              <w:rPr>
                <w:sz w:val="28"/>
                <w:szCs w:val="28"/>
              </w:rPr>
              <w:t xml:space="preserve">Инспектор по </w:t>
            </w:r>
            <w:r>
              <w:rPr>
                <w:sz w:val="28"/>
                <w:szCs w:val="28"/>
              </w:rPr>
              <w:lastRenderedPageBreak/>
              <w:t xml:space="preserve">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p>
          <w:p w:rsidR="0000607D" w:rsidRPr="00D2117A" w:rsidRDefault="0000607D" w:rsidP="00435D45">
            <w:pPr>
              <w:jc w:val="both"/>
              <w:rPr>
                <w:sz w:val="28"/>
                <w:szCs w:val="28"/>
              </w:rPr>
            </w:pPr>
            <w:r w:rsidRPr="00D2117A">
              <w:rPr>
                <w:sz w:val="28"/>
                <w:szCs w:val="28"/>
              </w:rPr>
              <w:t>1.</w:t>
            </w:r>
            <w:r w:rsidR="00435D45">
              <w:rPr>
                <w:sz w:val="28"/>
                <w:szCs w:val="28"/>
              </w:rPr>
              <w:t>24</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30.06.2026</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435D45">
              <w:rPr>
                <w:sz w:val="28"/>
                <w:szCs w:val="28"/>
              </w:rPr>
              <w:t>25</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30.08.2026</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435D45">
              <w:rPr>
                <w:sz w:val="28"/>
                <w:szCs w:val="28"/>
              </w:rPr>
              <w:t>26</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center"/>
              <w:rPr>
                <w:sz w:val="28"/>
                <w:szCs w:val="28"/>
              </w:rPr>
            </w:pPr>
            <w:r w:rsidRPr="00D2117A">
              <w:rPr>
                <w:sz w:val="28"/>
                <w:szCs w:val="28"/>
              </w:rPr>
              <w:t>30.09.2026</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7D3228">
              <w:rPr>
                <w:sz w:val="28"/>
                <w:szCs w:val="28"/>
              </w:rPr>
              <w:t>27</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.10.   «Заключение договора аренды, договора купл</w:t>
            </w:r>
            <w:proofErr w:type="gramStart"/>
            <w:r w:rsidRPr="00D2117A">
              <w:rPr>
                <w:sz w:val="28"/>
                <w:szCs w:val="28"/>
              </w:rPr>
              <w:t>и-</w:t>
            </w:r>
            <w:proofErr w:type="gramEnd"/>
            <w:r w:rsidRPr="00D2117A">
              <w:rPr>
                <w:sz w:val="28"/>
                <w:szCs w:val="28"/>
              </w:rPr>
              <w:t xml:space="preserve"> продажи муниципального имущества, земельного </w:t>
            </w:r>
            <w:r w:rsidRPr="00D2117A">
              <w:rPr>
                <w:sz w:val="28"/>
                <w:szCs w:val="28"/>
              </w:rPr>
              <w:lastRenderedPageBreak/>
              <w:t>участка»</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center"/>
              <w:rPr>
                <w:sz w:val="28"/>
                <w:szCs w:val="28"/>
              </w:rPr>
            </w:pPr>
            <w:r w:rsidRPr="00D2117A">
              <w:rPr>
                <w:sz w:val="28"/>
                <w:szCs w:val="28"/>
              </w:rPr>
              <w:lastRenderedPageBreak/>
              <w:t>Декабрь 2026</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w:t>
            </w:r>
            <w:r>
              <w:rPr>
                <w:sz w:val="28"/>
                <w:szCs w:val="28"/>
              </w:rPr>
              <w:lastRenderedPageBreak/>
              <w:t xml:space="preserve">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lastRenderedPageBreak/>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Журнал регистрации договор аренды, договоров купли-продажи</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lastRenderedPageBreak/>
              <w:t>1.</w:t>
            </w:r>
            <w:r w:rsidR="007D3228">
              <w:rPr>
                <w:sz w:val="28"/>
                <w:szCs w:val="28"/>
              </w:rPr>
              <w:t>28</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Контрольная точка 1.</w:t>
            </w:r>
            <w:r w:rsidR="00435D45">
              <w:rPr>
                <w:sz w:val="28"/>
                <w:szCs w:val="28"/>
              </w:rPr>
              <w:t>2</w:t>
            </w:r>
            <w:r w:rsidRPr="00D2117A">
              <w:rPr>
                <w:sz w:val="28"/>
                <w:szCs w:val="28"/>
              </w:rPr>
              <w:t>.11.</w:t>
            </w:r>
          </w:p>
          <w:p w:rsidR="0000607D" w:rsidRPr="00D2117A" w:rsidRDefault="0000607D" w:rsidP="0000607D">
            <w:pPr>
              <w:jc w:val="both"/>
              <w:rPr>
                <w:sz w:val="28"/>
                <w:szCs w:val="28"/>
              </w:rPr>
            </w:pPr>
            <w:r w:rsidRPr="00D2117A">
              <w:rPr>
                <w:sz w:val="28"/>
                <w:szCs w:val="28"/>
              </w:rPr>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30.04.2027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7D3228">
              <w:rPr>
                <w:sz w:val="28"/>
                <w:szCs w:val="28"/>
              </w:rPr>
              <w:t>29</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30.06.2027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7D3228">
              <w:rPr>
                <w:sz w:val="28"/>
                <w:szCs w:val="28"/>
              </w:rPr>
              <w:t>30</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both"/>
              <w:rPr>
                <w:sz w:val="28"/>
                <w:szCs w:val="28"/>
              </w:rPr>
            </w:pPr>
            <w:r w:rsidRPr="00D2117A">
              <w:rPr>
                <w:sz w:val="28"/>
                <w:szCs w:val="28"/>
              </w:rPr>
              <w:t>30.08.2027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1.</w:t>
            </w:r>
            <w:r w:rsidR="007D3228">
              <w:rPr>
                <w:sz w:val="28"/>
                <w:szCs w:val="28"/>
              </w:rPr>
              <w:t>31</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t>Контрольная точка 1.</w:t>
            </w:r>
            <w:r w:rsidR="00435D45">
              <w:rPr>
                <w:sz w:val="28"/>
                <w:szCs w:val="28"/>
              </w:rPr>
              <w:t>2</w:t>
            </w:r>
            <w:r w:rsidRPr="00D2117A">
              <w:rPr>
                <w:sz w:val="28"/>
                <w:szCs w:val="28"/>
              </w:rPr>
              <w:t>.14.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center"/>
              <w:rPr>
                <w:sz w:val="28"/>
                <w:szCs w:val="28"/>
              </w:rPr>
            </w:pPr>
            <w:r w:rsidRPr="00D2117A">
              <w:rPr>
                <w:sz w:val="28"/>
                <w:szCs w:val="28"/>
              </w:rPr>
              <w:t>30.09.2027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r w:rsidRPr="00D2117A">
              <w:rPr>
                <w:sz w:val="28"/>
                <w:szCs w:val="28"/>
              </w:rPr>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Нет информационной системы</w:t>
            </w:r>
          </w:p>
        </w:tc>
      </w:tr>
      <w:tr w:rsidR="0000607D" w:rsidRPr="00D2117A" w:rsidTr="00BE2FBC">
        <w:tc>
          <w:tcPr>
            <w:tcW w:w="913" w:type="dxa"/>
            <w:tcBorders>
              <w:top w:val="single" w:sz="4" w:space="0" w:color="auto"/>
              <w:left w:val="single" w:sz="4" w:space="0" w:color="auto"/>
              <w:bottom w:val="single" w:sz="4" w:space="0" w:color="auto"/>
              <w:right w:val="single" w:sz="4" w:space="0" w:color="auto"/>
            </w:tcBorders>
          </w:tcPr>
          <w:p w:rsidR="0000607D" w:rsidRPr="00D2117A" w:rsidRDefault="0000607D" w:rsidP="00435D45">
            <w:pPr>
              <w:jc w:val="both"/>
              <w:rPr>
                <w:sz w:val="28"/>
                <w:szCs w:val="28"/>
              </w:rPr>
            </w:pPr>
            <w:r w:rsidRPr="00D2117A">
              <w:rPr>
                <w:sz w:val="28"/>
                <w:szCs w:val="28"/>
              </w:rPr>
              <w:lastRenderedPageBreak/>
              <w:t>1.</w:t>
            </w:r>
            <w:r w:rsidR="007D3228">
              <w:rPr>
                <w:sz w:val="28"/>
                <w:szCs w:val="28"/>
              </w:rPr>
              <w:t>32</w:t>
            </w:r>
            <w:r w:rsidRPr="00D2117A">
              <w:rPr>
                <w:sz w:val="28"/>
                <w:szCs w:val="28"/>
              </w:rPr>
              <w:t>.</w:t>
            </w:r>
          </w:p>
        </w:tc>
        <w:tc>
          <w:tcPr>
            <w:tcW w:w="3436" w:type="dxa"/>
            <w:tcBorders>
              <w:top w:val="single" w:sz="4" w:space="0" w:color="auto"/>
              <w:left w:val="single" w:sz="4" w:space="0" w:color="auto"/>
              <w:bottom w:val="single" w:sz="4" w:space="0" w:color="auto"/>
              <w:right w:val="single" w:sz="4" w:space="0" w:color="auto"/>
            </w:tcBorders>
          </w:tcPr>
          <w:p w:rsidR="0000607D" w:rsidRPr="00D2117A" w:rsidRDefault="0000607D" w:rsidP="007D3228">
            <w:pPr>
              <w:jc w:val="both"/>
              <w:rPr>
                <w:sz w:val="28"/>
                <w:szCs w:val="28"/>
              </w:rPr>
            </w:pPr>
            <w:r w:rsidRPr="00D2117A">
              <w:rPr>
                <w:sz w:val="28"/>
                <w:szCs w:val="28"/>
              </w:rPr>
              <w:t>Контрольная точка 1.</w:t>
            </w:r>
            <w:r w:rsidR="00435D45">
              <w:rPr>
                <w:sz w:val="28"/>
                <w:szCs w:val="28"/>
              </w:rPr>
              <w:t>2</w:t>
            </w:r>
            <w:r w:rsidRPr="00D2117A">
              <w:rPr>
                <w:sz w:val="28"/>
                <w:szCs w:val="28"/>
              </w:rPr>
              <w:t>.15. «Заключение договора аренды, договора купл</w:t>
            </w:r>
            <w:proofErr w:type="gramStart"/>
            <w:r w:rsidRPr="00D2117A">
              <w:rPr>
                <w:sz w:val="28"/>
                <w:szCs w:val="28"/>
              </w:rPr>
              <w:t>и-</w:t>
            </w:r>
            <w:proofErr w:type="gramEnd"/>
            <w:r w:rsidRPr="00D2117A">
              <w:rPr>
                <w:sz w:val="28"/>
                <w:szCs w:val="28"/>
              </w:rPr>
              <w:t xml:space="preserve"> продажи муниципального имущества,»</w:t>
            </w:r>
          </w:p>
        </w:tc>
        <w:tc>
          <w:tcPr>
            <w:tcW w:w="1707"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jc w:val="center"/>
              <w:rPr>
                <w:sz w:val="28"/>
                <w:szCs w:val="28"/>
              </w:rPr>
            </w:pPr>
            <w:r w:rsidRPr="00D2117A">
              <w:rPr>
                <w:sz w:val="28"/>
                <w:szCs w:val="28"/>
              </w:rPr>
              <w:t>Декабрь 2027</w:t>
            </w:r>
          </w:p>
        </w:tc>
        <w:tc>
          <w:tcPr>
            <w:tcW w:w="3504" w:type="dxa"/>
            <w:tcBorders>
              <w:top w:val="single" w:sz="4" w:space="0" w:color="auto"/>
              <w:left w:val="single" w:sz="4" w:space="0" w:color="auto"/>
              <w:bottom w:val="single" w:sz="4" w:space="0" w:color="auto"/>
              <w:right w:val="single" w:sz="4" w:space="0" w:color="auto"/>
            </w:tcBorders>
          </w:tcPr>
          <w:p w:rsidR="0051559E" w:rsidRDefault="0051559E" w:rsidP="0051559E">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00607D" w:rsidRPr="00D2117A" w:rsidRDefault="0051559E" w:rsidP="007D3228">
            <w:pPr>
              <w:rPr>
                <w:sz w:val="28"/>
                <w:szCs w:val="28"/>
              </w:rPr>
            </w:pPr>
            <w:r>
              <w:rPr>
                <w:sz w:val="28"/>
                <w:szCs w:val="28"/>
              </w:rPr>
              <w:t>(</w:t>
            </w:r>
            <w:r w:rsidR="007D3228">
              <w:rPr>
                <w:sz w:val="28"/>
                <w:szCs w:val="28"/>
              </w:rPr>
              <w:t>Инспектор по</w:t>
            </w:r>
            <w:r>
              <w:rPr>
                <w:sz w:val="28"/>
                <w:szCs w:val="28"/>
              </w:rPr>
              <w:t xml:space="preserve"> имущественным отношениям) </w:t>
            </w:r>
          </w:p>
        </w:tc>
        <w:tc>
          <w:tcPr>
            <w:tcW w:w="3041" w:type="dxa"/>
            <w:tcBorders>
              <w:top w:val="single" w:sz="4" w:space="0" w:color="auto"/>
              <w:left w:val="single" w:sz="4" w:space="0" w:color="auto"/>
              <w:bottom w:val="single" w:sz="4" w:space="0" w:color="auto"/>
              <w:right w:val="single" w:sz="4" w:space="0" w:color="auto"/>
            </w:tcBorders>
          </w:tcPr>
          <w:p w:rsidR="0000607D" w:rsidRPr="00D2117A" w:rsidRDefault="0000607D" w:rsidP="00470F67">
            <w:pPr>
              <w:rPr>
                <w:color w:val="FF0000"/>
                <w:sz w:val="28"/>
                <w:szCs w:val="28"/>
              </w:rPr>
            </w:pPr>
            <w:r w:rsidRPr="00D2117A">
              <w:rPr>
                <w:sz w:val="28"/>
                <w:szCs w:val="28"/>
              </w:rPr>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rsidR="0000607D" w:rsidRPr="00D2117A" w:rsidRDefault="0000607D" w:rsidP="0000607D">
            <w:pPr>
              <w:rPr>
                <w:sz w:val="28"/>
                <w:szCs w:val="28"/>
              </w:rPr>
            </w:pPr>
            <w:r w:rsidRPr="00D2117A">
              <w:rPr>
                <w:sz w:val="28"/>
                <w:szCs w:val="28"/>
              </w:rPr>
              <w:t>Журнал регистрации договор аренды, договоров купли-продажи</w:t>
            </w:r>
          </w:p>
        </w:tc>
      </w:tr>
    </w:tbl>
    <w:p w:rsidR="003A6D8F" w:rsidRPr="00C03A5C" w:rsidRDefault="003A6D8F" w:rsidP="003A6D8F">
      <w:pPr>
        <w:jc w:val="center"/>
        <w:rPr>
          <w:sz w:val="28"/>
          <w:szCs w:val="28"/>
        </w:rPr>
      </w:pPr>
      <w:r w:rsidRPr="00C03A5C">
        <w:rPr>
          <w:sz w:val="28"/>
          <w:szCs w:val="28"/>
        </w:rPr>
        <w:t>I</w:t>
      </w:r>
      <w:r w:rsidR="00762048">
        <w:rPr>
          <w:sz w:val="28"/>
          <w:szCs w:val="28"/>
          <w:lang w:val="en-US"/>
        </w:rPr>
        <w:t>V</w:t>
      </w:r>
      <w:r w:rsidRPr="00C03A5C">
        <w:rPr>
          <w:sz w:val="28"/>
          <w:szCs w:val="28"/>
        </w:rPr>
        <w:t>. Паспорт</w:t>
      </w:r>
    </w:p>
    <w:p w:rsidR="00642F6B" w:rsidRPr="00290B94" w:rsidRDefault="003A6D8F" w:rsidP="004B7170">
      <w:pPr>
        <w:jc w:val="center"/>
        <w:rPr>
          <w:sz w:val="28"/>
          <w:szCs w:val="28"/>
        </w:rPr>
      </w:pPr>
      <w:r w:rsidRPr="00C03A5C">
        <w:rPr>
          <w:sz w:val="28"/>
          <w:szCs w:val="28"/>
        </w:rPr>
        <w:t>комплекса процессных мероприятий</w:t>
      </w:r>
      <w:r w:rsidRPr="003A6D8F">
        <w:rPr>
          <w:sz w:val="28"/>
          <w:szCs w:val="28"/>
        </w:rPr>
        <w:t xml:space="preserve"> </w:t>
      </w:r>
      <w:r w:rsidR="004B7170" w:rsidRPr="00E43B42">
        <w:rPr>
          <w:sz w:val="28"/>
          <w:szCs w:val="28"/>
        </w:rPr>
        <w:t>«</w:t>
      </w:r>
      <w:r w:rsidR="00D741CC">
        <w:rPr>
          <w:sz w:val="28"/>
          <w:szCs w:val="28"/>
        </w:rPr>
        <w:t>Землеустройство</w:t>
      </w:r>
      <w:r w:rsidR="004B7170" w:rsidRPr="00E43B42">
        <w:rPr>
          <w:sz w:val="28"/>
          <w:szCs w:val="28"/>
        </w:rPr>
        <w:t>»</w:t>
      </w:r>
    </w:p>
    <w:p w:rsidR="0025489E" w:rsidRPr="002C41DB" w:rsidRDefault="0025489E" w:rsidP="0025489E">
      <w:pPr>
        <w:jc w:val="both"/>
        <w:rPr>
          <w:sz w:val="28"/>
          <w:szCs w:val="28"/>
        </w:rPr>
      </w:pPr>
      <w:r w:rsidRPr="002C41DB">
        <w:rPr>
          <w:sz w:val="28"/>
          <w:szCs w:val="28"/>
        </w:rPr>
        <w:t>1. Основные положения</w:t>
      </w:r>
    </w:p>
    <w:p w:rsidR="00642F6B" w:rsidRPr="00290B94" w:rsidRDefault="00642F6B" w:rsidP="00642F6B">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642F6B" w:rsidRPr="00290B94" w:rsidTr="009B6057">
        <w:tc>
          <w:tcPr>
            <w:tcW w:w="566" w:type="dxa"/>
          </w:tcPr>
          <w:p w:rsidR="00642F6B" w:rsidRPr="00290B94" w:rsidRDefault="00642F6B" w:rsidP="009B6057">
            <w:pPr>
              <w:jc w:val="both"/>
              <w:rPr>
                <w:sz w:val="28"/>
                <w:szCs w:val="28"/>
              </w:rPr>
            </w:pPr>
            <w:r w:rsidRPr="00290B94">
              <w:rPr>
                <w:sz w:val="28"/>
                <w:szCs w:val="28"/>
              </w:rPr>
              <w:t>1.1.</w:t>
            </w:r>
          </w:p>
        </w:tc>
        <w:tc>
          <w:tcPr>
            <w:tcW w:w="3829" w:type="dxa"/>
          </w:tcPr>
          <w:p w:rsidR="00642F6B" w:rsidRPr="00290B94" w:rsidRDefault="00642F6B" w:rsidP="00D741CC">
            <w:pPr>
              <w:jc w:val="both"/>
              <w:rPr>
                <w:sz w:val="28"/>
                <w:szCs w:val="28"/>
              </w:rPr>
            </w:pPr>
            <w:r w:rsidRPr="00290B94">
              <w:rPr>
                <w:sz w:val="28"/>
                <w:szCs w:val="28"/>
              </w:rPr>
              <w:t>Ответственный за разработку и реализацию ко</w:t>
            </w:r>
            <w:r w:rsidR="00702C8E">
              <w:rPr>
                <w:sz w:val="28"/>
                <w:szCs w:val="28"/>
              </w:rPr>
              <w:t xml:space="preserve">мплекса процессных мероприятий </w:t>
            </w:r>
            <w:r w:rsidR="00702C8E" w:rsidRPr="00D741CC">
              <w:rPr>
                <w:sz w:val="28"/>
                <w:szCs w:val="28"/>
              </w:rPr>
              <w:t>«</w:t>
            </w:r>
            <w:r w:rsidR="00D741CC" w:rsidRPr="00D741CC">
              <w:rPr>
                <w:sz w:val="28"/>
                <w:szCs w:val="28"/>
              </w:rPr>
              <w:t>Землеустройство</w:t>
            </w:r>
            <w:r w:rsidR="00702C8E" w:rsidRPr="00D741CC">
              <w:rPr>
                <w:sz w:val="28"/>
                <w:szCs w:val="28"/>
              </w:rPr>
              <w:t>»</w:t>
            </w:r>
            <w:r w:rsidR="00702C8E" w:rsidRPr="005777CE">
              <w:rPr>
                <w:sz w:val="28"/>
                <w:szCs w:val="28"/>
              </w:rPr>
              <w:t xml:space="preserve"> </w:t>
            </w:r>
            <w:r w:rsidRPr="00290B94">
              <w:rPr>
                <w:sz w:val="28"/>
                <w:szCs w:val="28"/>
              </w:rPr>
              <w:t>(далее также в настоящем разделе - комплекс процессных мероприятий)</w:t>
            </w:r>
          </w:p>
        </w:tc>
        <w:tc>
          <w:tcPr>
            <w:tcW w:w="850" w:type="dxa"/>
          </w:tcPr>
          <w:p w:rsidR="00642F6B" w:rsidRPr="00290B94" w:rsidRDefault="00642F6B" w:rsidP="009B6057">
            <w:pPr>
              <w:jc w:val="center"/>
              <w:rPr>
                <w:sz w:val="28"/>
                <w:szCs w:val="28"/>
              </w:rPr>
            </w:pPr>
            <w:r w:rsidRPr="00290B94">
              <w:rPr>
                <w:sz w:val="28"/>
                <w:szCs w:val="28"/>
              </w:rPr>
              <w:t>-</w:t>
            </w:r>
          </w:p>
        </w:tc>
        <w:tc>
          <w:tcPr>
            <w:tcW w:w="9214" w:type="dxa"/>
          </w:tcPr>
          <w:p w:rsidR="00E43B42" w:rsidRDefault="00E43B42" w:rsidP="00E43B42">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642F6B" w:rsidRPr="00290B94" w:rsidRDefault="00E43B42" w:rsidP="00D741CC">
            <w:pPr>
              <w:jc w:val="both"/>
              <w:rPr>
                <w:sz w:val="28"/>
                <w:szCs w:val="28"/>
              </w:rPr>
            </w:pPr>
            <w:r>
              <w:rPr>
                <w:sz w:val="28"/>
                <w:szCs w:val="28"/>
              </w:rPr>
              <w:t>(</w:t>
            </w:r>
            <w:r w:rsidR="008F480B">
              <w:rPr>
                <w:sz w:val="28"/>
                <w:szCs w:val="28"/>
              </w:rPr>
              <w:t>специалист</w:t>
            </w:r>
            <w:r>
              <w:rPr>
                <w:sz w:val="28"/>
                <w:szCs w:val="28"/>
              </w:rPr>
              <w:t xml:space="preserve"> </w:t>
            </w:r>
            <w:r w:rsidR="00D741CC">
              <w:rPr>
                <w:sz w:val="28"/>
                <w:szCs w:val="28"/>
              </w:rPr>
              <w:t xml:space="preserve">первой категории </w:t>
            </w:r>
            <w:r>
              <w:rPr>
                <w:sz w:val="28"/>
                <w:szCs w:val="28"/>
              </w:rPr>
              <w:t>по земельным</w:t>
            </w:r>
            <w:r w:rsidR="00D741CC">
              <w:rPr>
                <w:sz w:val="28"/>
                <w:szCs w:val="28"/>
              </w:rPr>
              <w:t xml:space="preserve"> отношениям, налогам и сборам</w:t>
            </w:r>
            <w:r>
              <w:rPr>
                <w:sz w:val="28"/>
                <w:szCs w:val="28"/>
              </w:rPr>
              <w:t xml:space="preserve">) </w:t>
            </w:r>
            <w:proofErr w:type="spellStart"/>
            <w:r w:rsidR="00D741CC">
              <w:rPr>
                <w:sz w:val="28"/>
                <w:szCs w:val="28"/>
              </w:rPr>
              <w:t>Слышкина</w:t>
            </w:r>
            <w:proofErr w:type="spellEnd"/>
            <w:r w:rsidR="00D741CC">
              <w:rPr>
                <w:sz w:val="28"/>
                <w:szCs w:val="28"/>
              </w:rPr>
              <w:t xml:space="preserve"> Елена Ивановна</w:t>
            </w:r>
          </w:p>
        </w:tc>
      </w:tr>
      <w:tr w:rsidR="008F480B" w:rsidRPr="00290B94" w:rsidTr="009B6057">
        <w:tc>
          <w:tcPr>
            <w:tcW w:w="566" w:type="dxa"/>
          </w:tcPr>
          <w:p w:rsidR="008F480B" w:rsidRPr="00290B94" w:rsidRDefault="008F480B" w:rsidP="009B6057">
            <w:pPr>
              <w:jc w:val="both"/>
              <w:rPr>
                <w:sz w:val="28"/>
                <w:szCs w:val="28"/>
              </w:rPr>
            </w:pPr>
          </w:p>
        </w:tc>
        <w:tc>
          <w:tcPr>
            <w:tcW w:w="3829" w:type="dxa"/>
          </w:tcPr>
          <w:p w:rsidR="008F480B" w:rsidRPr="00290B94" w:rsidRDefault="008F480B" w:rsidP="009B6057">
            <w:pPr>
              <w:jc w:val="both"/>
              <w:rPr>
                <w:sz w:val="28"/>
                <w:szCs w:val="28"/>
              </w:rPr>
            </w:pPr>
          </w:p>
        </w:tc>
        <w:tc>
          <w:tcPr>
            <w:tcW w:w="850" w:type="dxa"/>
          </w:tcPr>
          <w:p w:rsidR="008F480B" w:rsidRPr="00290B94" w:rsidRDefault="008F480B" w:rsidP="009B6057">
            <w:pPr>
              <w:jc w:val="center"/>
              <w:rPr>
                <w:sz w:val="28"/>
                <w:szCs w:val="28"/>
              </w:rPr>
            </w:pPr>
          </w:p>
        </w:tc>
        <w:tc>
          <w:tcPr>
            <w:tcW w:w="9214" w:type="dxa"/>
          </w:tcPr>
          <w:p w:rsidR="008F480B" w:rsidRDefault="008F480B" w:rsidP="00E43B42">
            <w:pPr>
              <w:jc w:val="both"/>
              <w:rPr>
                <w:sz w:val="28"/>
                <w:szCs w:val="28"/>
              </w:rPr>
            </w:pPr>
          </w:p>
        </w:tc>
      </w:tr>
    </w:tbl>
    <w:p w:rsidR="00DB397A" w:rsidRPr="001A21C0" w:rsidRDefault="00DB397A" w:rsidP="00DB397A">
      <w:pPr>
        <w:jc w:val="both"/>
        <w:rPr>
          <w:sz w:val="28"/>
          <w:szCs w:val="28"/>
        </w:rPr>
      </w:pPr>
      <w:r w:rsidRPr="001A21C0">
        <w:rPr>
          <w:sz w:val="28"/>
          <w:szCs w:val="28"/>
        </w:rPr>
        <w:t>3. Перечень мероприятий (результатов)</w:t>
      </w:r>
      <w:r>
        <w:rPr>
          <w:sz w:val="28"/>
          <w:szCs w:val="28"/>
        </w:rPr>
        <w:t xml:space="preserve"> </w:t>
      </w:r>
      <w:r w:rsidRPr="001A21C0">
        <w:rPr>
          <w:sz w:val="28"/>
          <w:szCs w:val="28"/>
        </w:rPr>
        <w:t>комплекса процессных мероприятий</w:t>
      </w:r>
    </w:p>
    <w:tbl>
      <w:tblPr>
        <w:tblW w:w="15474" w:type="dxa"/>
        <w:tblLayout w:type="fixed"/>
        <w:tblCellMar>
          <w:top w:w="102" w:type="dxa"/>
          <w:left w:w="62" w:type="dxa"/>
          <w:bottom w:w="102" w:type="dxa"/>
          <w:right w:w="62" w:type="dxa"/>
        </w:tblCellMar>
        <w:tblLook w:val="0000"/>
      </w:tblPr>
      <w:tblGrid>
        <w:gridCol w:w="737"/>
        <w:gridCol w:w="2869"/>
        <w:gridCol w:w="1701"/>
        <w:gridCol w:w="2835"/>
        <w:gridCol w:w="1247"/>
        <w:gridCol w:w="1304"/>
        <w:gridCol w:w="794"/>
        <w:gridCol w:w="1020"/>
        <w:gridCol w:w="57"/>
        <w:gridCol w:w="963"/>
        <w:gridCol w:w="1020"/>
        <w:gridCol w:w="927"/>
      </w:tblGrid>
      <w:tr w:rsidR="00642F6B" w:rsidRPr="00290B94" w:rsidTr="007F283F">
        <w:tc>
          <w:tcPr>
            <w:tcW w:w="737"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center"/>
              <w:rPr>
                <w:sz w:val="28"/>
                <w:szCs w:val="28"/>
              </w:rPr>
            </w:pPr>
            <w:r w:rsidRPr="00290B94">
              <w:rPr>
                <w:sz w:val="28"/>
                <w:szCs w:val="28"/>
              </w:rPr>
              <w:t>№</w:t>
            </w:r>
          </w:p>
          <w:p w:rsidR="00642F6B" w:rsidRPr="00290B94" w:rsidRDefault="00642F6B" w:rsidP="009B6057">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2869"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center"/>
              <w:rPr>
                <w:sz w:val="28"/>
                <w:szCs w:val="28"/>
              </w:rPr>
            </w:pPr>
            <w:r w:rsidRPr="00290B9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 xml:space="preserve">Единица измерения (по </w:t>
            </w:r>
            <w:hyperlink r:id="rId24" w:history="1">
              <w:r w:rsidRPr="00290B94">
                <w:rPr>
                  <w:rStyle w:val="ad"/>
                  <w:color w:val="auto"/>
                  <w:sz w:val="28"/>
                  <w:szCs w:val="28"/>
                </w:rPr>
                <w:t>ОКЕИ</w:t>
              </w:r>
            </w:hyperlink>
            <w:r w:rsidRPr="00290B94">
              <w:rPr>
                <w:sz w:val="28"/>
                <w:szCs w:val="28"/>
              </w:rPr>
              <w:t>)</w:t>
            </w:r>
          </w:p>
        </w:tc>
        <w:tc>
          <w:tcPr>
            <w:tcW w:w="2098" w:type="dxa"/>
            <w:gridSpan w:val="2"/>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Базовое значение</w:t>
            </w:r>
          </w:p>
        </w:tc>
        <w:tc>
          <w:tcPr>
            <w:tcW w:w="3987" w:type="dxa"/>
            <w:gridSpan w:val="5"/>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Значение результата по годам реализации</w:t>
            </w:r>
          </w:p>
        </w:tc>
      </w:tr>
      <w:tr w:rsidR="00642F6B" w:rsidRPr="00290B94" w:rsidTr="007F283F">
        <w:tc>
          <w:tcPr>
            <w:tcW w:w="737"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2869"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2025</w:t>
            </w:r>
          </w:p>
        </w:tc>
        <w:tc>
          <w:tcPr>
            <w:tcW w:w="1020" w:type="dxa"/>
            <w:gridSpan w:val="2"/>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642F6B" w:rsidRPr="00290B94" w:rsidRDefault="00642F6B" w:rsidP="009B6057">
            <w:pPr>
              <w:jc w:val="both"/>
              <w:rPr>
                <w:sz w:val="28"/>
                <w:szCs w:val="28"/>
              </w:rPr>
            </w:pPr>
            <w:r w:rsidRPr="00290B94">
              <w:rPr>
                <w:sz w:val="28"/>
                <w:szCs w:val="28"/>
              </w:rPr>
              <w:t>2030</w:t>
            </w:r>
          </w:p>
        </w:tc>
      </w:tr>
      <w:tr w:rsidR="00642F6B" w:rsidRPr="00290B94" w:rsidTr="007F283F">
        <w:tc>
          <w:tcPr>
            <w:tcW w:w="15474" w:type="dxa"/>
            <w:gridSpan w:val="12"/>
            <w:tcBorders>
              <w:top w:val="single" w:sz="4" w:space="0" w:color="auto"/>
              <w:left w:val="single" w:sz="4" w:space="0" w:color="auto"/>
              <w:bottom w:val="single" w:sz="4" w:space="0" w:color="auto"/>
              <w:right w:val="single" w:sz="4" w:space="0" w:color="auto"/>
            </w:tcBorders>
            <w:vAlign w:val="center"/>
          </w:tcPr>
          <w:p w:rsidR="00642F6B" w:rsidRPr="00290B94" w:rsidRDefault="00642F6B" w:rsidP="00D741CC">
            <w:pPr>
              <w:jc w:val="both"/>
              <w:rPr>
                <w:sz w:val="28"/>
                <w:szCs w:val="28"/>
              </w:rPr>
            </w:pPr>
            <w:r w:rsidRPr="00290B94">
              <w:rPr>
                <w:sz w:val="28"/>
                <w:szCs w:val="28"/>
              </w:rPr>
              <w:t xml:space="preserve">1. Задача комплекса процессных мероприятий </w:t>
            </w:r>
            <w:r w:rsidR="00702C8E" w:rsidRPr="00D741CC">
              <w:rPr>
                <w:sz w:val="28"/>
                <w:szCs w:val="28"/>
              </w:rPr>
              <w:t>«</w:t>
            </w:r>
            <w:r w:rsidR="00D741CC" w:rsidRPr="00D741CC">
              <w:rPr>
                <w:sz w:val="28"/>
                <w:szCs w:val="28"/>
              </w:rPr>
              <w:t>Повышение доходной части бюджета муниципального образования «</w:t>
            </w:r>
            <w:proofErr w:type="spellStart"/>
            <w:r w:rsidR="00D741CC" w:rsidRPr="00D741CC">
              <w:rPr>
                <w:sz w:val="28"/>
                <w:szCs w:val="28"/>
              </w:rPr>
              <w:t>Грушево-Дубовское</w:t>
            </w:r>
            <w:proofErr w:type="spellEnd"/>
            <w:r w:rsidR="00D741CC" w:rsidRPr="00D741CC">
              <w:rPr>
                <w:sz w:val="28"/>
                <w:szCs w:val="28"/>
              </w:rPr>
              <w:t>»</w:t>
            </w:r>
            <w:r w:rsidR="00702C8E" w:rsidRPr="00D741CC">
              <w:rPr>
                <w:sz w:val="28"/>
                <w:szCs w:val="28"/>
              </w:rPr>
              <w:t>»</w:t>
            </w:r>
            <w:bookmarkStart w:id="3" w:name="_GoBack"/>
            <w:bookmarkEnd w:id="3"/>
          </w:p>
        </w:tc>
      </w:tr>
      <w:tr w:rsidR="00BF5D32" w:rsidRPr="00290B94" w:rsidTr="007F283F">
        <w:tc>
          <w:tcPr>
            <w:tcW w:w="737" w:type="dxa"/>
            <w:tcBorders>
              <w:top w:val="single" w:sz="4" w:space="0" w:color="auto"/>
              <w:left w:val="single" w:sz="4" w:space="0" w:color="auto"/>
              <w:bottom w:val="single" w:sz="4" w:space="0" w:color="auto"/>
              <w:right w:val="single" w:sz="4" w:space="0" w:color="auto"/>
            </w:tcBorders>
          </w:tcPr>
          <w:p w:rsidR="00BF5D32" w:rsidRPr="00290B94" w:rsidRDefault="00BF5D32" w:rsidP="009B6057">
            <w:pPr>
              <w:jc w:val="both"/>
              <w:rPr>
                <w:color w:val="FF0000"/>
                <w:sz w:val="28"/>
                <w:szCs w:val="28"/>
              </w:rPr>
            </w:pPr>
            <w:r w:rsidRPr="00290B94">
              <w:rPr>
                <w:rFonts w:eastAsia="Calibri"/>
                <w:color w:val="000000"/>
                <w:sz w:val="28"/>
                <w:szCs w:val="28"/>
              </w:rPr>
              <w:lastRenderedPageBreak/>
              <w:t>1.1.</w:t>
            </w:r>
          </w:p>
        </w:tc>
        <w:tc>
          <w:tcPr>
            <w:tcW w:w="2869" w:type="dxa"/>
            <w:tcBorders>
              <w:top w:val="single" w:sz="4" w:space="0" w:color="auto"/>
              <w:left w:val="single" w:sz="4" w:space="0" w:color="auto"/>
              <w:bottom w:val="single" w:sz="4" w:space="0" w:color="auto"/>
              <w:right w:val="single" w:sz="4" w:space="0" w:color="auto"/>
            </w:tcBorders>
          </w:tcPr>
          <w:p w:rsidR="00BF5D32" w:rsidRPr="00290B94" w:rsidRDefault="00BF5D32" w:rsidP="00E43B42">
            <w:pPr>
              <w:jc w:val="both"/>
              <w:rPr>
                <w:rFonts w:eastAsia="Calibri"/>
                <w:color w:val="000000"/>
                <w:sz w:val="28"/>
                <w:szCs w:val="28"/>
              </w:rPr>
            </w:pPr>
            <w:r w:rsidRPr="00290B94">
              <w:rPr>
                <w:rFonts w:eastAsia="Calibri"/>
                <w:color w:val="000000"/>
                <w:sz w:val="28"/>
                <w:szCs w:val="28"/>
              </w:rPr>
              <w:t xml:space="preserve"> </w:t>
            </w:r>
            <w:r w:rsidR="00E43B42">
              <w:rPr>
                <w:rFonts w:eastAsia="Calibri"/>
                <w:color w:val="000000"/>
                <w:sz w:val="28"/>
                <w:szCs w:val="28"/>
              </w:rPr>
              <w:t>Выявление объектов недвижимости, нестоящих на кадастровом учете</w:t>
            </w:r>
          </w:p>
        </w:tc>
        <w:tc>
          <w:tcPr>
            <w:tcW w:w="1701" w:type="dxa"/>
            <w:tcBorders>
              <w:top w:val="single" w:sz="4" w:space="0" w:color="auto"/>
              <w:left w:val="single" w:sz="4" w:space="0" w:color="auto"/>
              <w:bottom w:val="single" w:sz="4" w:space="0" w:color="auto"/>
              <w:right w:val="single" w:sz="4" w:space="0" w:color="auto"/>
            </w:tcBorders>
          </w:tcPr>
          <w:p w:rsidR="00BF5D32" w:rsidRPr="00290B94" w:rsidRDefault="00BF5D32">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BF5D32" w:rsidRPr="00290B94" w:rsidRDefault="00BF5D32" w:rsidP="001A0B4B">
            <w:pPr>
              <w:rPr>
                <w:sz w:val="28"/>
                <w:szCs w:val="28"/>
              </w:rPr>
            </w:pPr>
          </w:p>
        </w:tc>
        <w:tc>
          <w:tcPr>
            <w:tcW w:w="1247" w:type="dxa"/>
            <w:tcBorders>
              <w:top w:val="single" w:sz="4" w:space="0" w:color="auto"/>
              <w:left w:val="single" w:sz="4" w:space="0" w:color="auto"/>
              <w:bottom w:val="single" w:sz="4" w:space="0" w:color="auto"/>
              <w:right w:val="single" w:sz="4" w:space="0" w:color="auto"/>
            </w:tcBorders>
          </w:tcPr>
          <w:p w:rsidR="00BF5D32" w:rsidRPr="00290B94" w:rsidRDefault="00702C8E" w:rsidP="009B6057">
            <w:pPr>
              <w:jc w:val="center"/>
              <w:rPr>
                <w:sz w:val="28"/>
                <w:szCs w:val="28"/>
              </w:rPr>
            </w:pPr>
            <w:r>
              <w:rPr>
                <w:sz w:val="28"/>
                <w:szCs w:val="28"/>
              </w:rPr>
              <w:t>единиц</w:t>
            </w:r>
            <w:r w:rsidR="00BF5D32" w:rsidRPr="00290B94">
              <w:rPr>
                <w:color w:val="FF0000"/>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BF5D32" w:rsidRPr="00836800" w:rsidRDefault="003E3F59" w:rsidP="00702C8E">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BF5D32" w:rsidRPr="00836800" w:rsidRDefault="00BF5D32" w:rsidP="009B6057">
            <w:pPr>
              <w:jc w:val="center"/>
              <w:rPr>
                <w:sz w:val="28"/>
                <w:szCs w:val="28"/>
              </w:rPr>
            </w:pPr>
            <w:r w:rsidRPr="00836800">
              <w:rPr>
                <w:sz w:val="28"/>
                <w:szCs w:val="28"/>
              </w:rPr>
              <w:t>2023</w:t>
            </w:r>
          </w:p>
        </w:tc>
        <w:tc>
          <w:tcPr>
            <w:tcW w:w="1077" w:type="dxa"/>
            <w:gridSpan w:val="2"/>
            <w:tcBorders>
              <w:top w:val="single" w:sz="4" w:space="0" w:color="auto"/>
              <w:left w:val="single" w:sz="4" w:space="0" w:color="auto"/>
              <w:bottom w:val="single" w:sz="4" w:space="0" w:color="auto"/>
              <w:right w:val="single" w:sz="4" w:space="0" w:color="auto"/>
            </w:tcBorders>
          </w:tcPr>
          <w:p w:rsidR="00BF5D32" w:rsidRPr="00475966" w:rsidRDefault="003E3F59" w:rsidP="00285040">
            <w:pPr>
              <w:jc w:val="center"/>
              <w:rPr>
                <w:color w:val="000000" w:themeColor="text1"/>
                <w:sz w:val="28"/>
                <w:szCs w:val="28"/>
              </w:rPr>
            </w:pPr>
            <w:r w:rsidRPr="00475966">
              <w:rPr>
                <w:color w:val="000000" w:themeColor="text1"/>
                <w:sz w:val="28"/>
                <w:szCs w:val="28"/>
              </w:rPr>
              <w:t>0</w:t>
            </w:r>
          </w:p>
        </w:tc>
        <w:tc>
          <w:tcPr>
            <w:tcW w:w="963"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rPr>
                <w:color w:val="000000" w:themeColor="text1"/>
              </w:rPr>
            </w:pPr>
            <w:r w:rsidRPr="00475966">
              <w:rPr>
                <w:color w:val="000000" w:themeColor="text1"/>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rPr>
                <w:color w:val="000000" w:themeColor="text1"/>
              </w:rPr>
            </w:pPr>
            <w:r w:rsidRPr="00475966">
              <w:rPr>
                <w:color w:val="000000" w:themeColor="text1"/>
              </w:rPr>
              <w:t>1</w:t>
            </w:r>
          </w:p>
        </w:tc>
        <w:tc>
          <w:tcPr>
            <w:tcW w:w="927" w:type="dxa"/>
            <w:tcBorders>
              <w:top w:val="single" w:sz="4" w:space="0" w:color="auto"/>
              <w:left w:val="single" w:sz="4" w:space="0" w:color="auto"/>
              <w:bottom w:val="single" w:sz="4" w:space="0" w:color="auto"/>
              <w:right w:val="single" w:sz="4" w:space="0" w:color="auto"/>
            </w:tcBorders>
          </w:tcPr>
          <w:p w:rsidR="00BF5D32" w:rsidRPr="00475966" w:rsidRDefault="003E3F59" w:rsidP="00285040">
            <w:pPr>
              <w:jc w:val="center"/>
              <w:rPr>
                <w:color w:val="000000" w:themeColor="text1"/>
                <w:sz w:val="28"/>
                <w:szCs w:val="28"/>
              </w:rPr>
            </w:pPr>
            <w:r w:rsidRPr="00475966">
              <w:rPr>
                <w:color w:val="000000" w:themeColor="text1"/>
                <w:sz w:val="28"/>
                <w:szCs w:val="28"/>
              </w:rPr>
              <w:t>1</w:t>
            </w:r>
          </w:p>
        </w:tc>
      </w:tr>
    </w:tbl>
    <w:p w:rsidR="004D3FEF" w:rsidRPr="00290B94" w:rsidRDefault="004D3FEF" w:rsidP="00E04782">
      <w:pPr>
        <w:jc w:val="both"/>
        <w:rPr>
          <w:sz w:val="28"/>
          <w:szCs w:val="28"/>
        </w:rPr>
      </w:pPr>
    </w:p>
    <w:p w:rsidR="0096471B" w:rsidRPr="00290B94" w:rsidRDefault="00C01AAA" w:rsidP="00886057">
      <w:pPr>
        <w:rPr>
          <w:sz w:val="28"/>
          <w:szCs w:val="28"/>
        </w:rPr>
      </w:pPr>
      <w:r w:rsidRPr="00290B94">
        <w:rPr>
          <w:sz w:val="28"/>
          <w:szCs w:val="28"/>
        </w:rPr>
        <w:t xml:space="preserve">                                                                    </w:t>
      </w:r>
      <w:r w:rsidR="00886057">
        <w:rPr>
          <w:sz w:val="28"/>
          <w:szCs w:val="28"/>
        </w:rPr>
        <w:t xml:space="preserve">         </w:t>
      </w:r>
    </w:p>
    <w:p w:rsidR="00886057" w:rsidRPr="00290B94" w:rsidRDefault="00886057" w:rsidP="00886057">
      <w:pPr>
        <w:rPr>
          <w:sz w:val="28"/>
          <w:szCs w:val="28"/>
        </w:rPr>
      </w:pPr>
      <w:r>
        <w:rPr>
          <w:sz w:val="28"/>
          <w:szCs w:val="28"/>
        </w:rPr>
        <w:t>3</w:t>
      </w:r>
      <w:r w:rsidRPr="00290B94">
        <w:rPr>
          <w:sz w:val="28"/>
          <w:szCs w:val="28"/>
        </w:rPr>
        <w:t>. Параметры финансового обеспечения комплекса процессных мероприятий</w:t>
      </w:r>
    </w:p>
    <w:p w:rsidR="0096471B" w:rsidRPr="00290B94" w:rsidRDefault="0096471B" w:rsidP="0096471B">
      <w:pPr>
        <w:jc w:val="both"/>
        <w:rPr>
          <w:sz w:val="28"/>
          <w:szCs w:val="28"/>
        </w:rPr>
      </w:pPr>
    </w:p>
    <w:tbl>
      <w:tblPr>
        <w:tblW w:w="15099" w:type="dxa"/>
        <w:tblInd w:w="-46" w:type="dxa"/>
        <w:tblLayout w:type="fixed"/>
        <w:tblCellMar>
          <w:top w:w="102" w:type="dxa"/>
          <w:left w:w="62" w:type="dxa"/>
          <w:bottom w:w="102" w:type="dxa"/>
          <w:right w:w="62" w:type="dxa"/>
        </w:tblCellMar>
        <w:tblLook w:val="0000"/>
      </w:tblPr>
      <w:tblGrid>
        <w:gridCol w:w="635"/>
        <w:gridCol w:w="6986"/>
        <w:gridCol w:w="2977"/>
        <w:gridCol w:w="1272"/>
        <w:gridCol w:w="1167"/>
        <w:gridCol w:w="1029"/>
        <w:gridCol w:w="1033"/>
      </w:tblGrid>
      <w:tr w:rsidR="0096471B" w:rsidRPr="00290B94" w:rsidTr="00A32D96">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w:t>
            </w:r>
          </w:p>
          <w:p w:rsidR="0096471B" w:rsidRPr="00290B94" w:rsidRDefault="0096471B" w:rsidP="004D3FEF">
            <w:pPr>
              <w:jc w:val="cente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6986"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Наименование комплекса процессных мероприятий, мероприятия (результата), источник финансового обеспечения</w:t>
            </w:r>
          </w:p>
        </w:tc>
        <w:tc>
          <w:tcPr>
            <w:tcW w:w="2977" w:type="dxa"/>
            <w:vMerge w:val="restart"/>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Код бюджетной классификации расходов</w:t>
            </w:r>
          </w:p>
        </w:tc>
        <w:tc>
          <w:tcPr>
            <w:tcW w:w="4501" w:type="dxa"/>
            <w:gridSpan w:val="4"/>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r w:rsidRPr="00290B94">
              <w:rPr>
                <w:sz w:val="28"/>
                <w:szCs w:val="28"/>
              </w:rPr>
              <w:t>Объем финансового обеспечения по годам реализации (тыс. рублей)</w:t>
            </w:r>
          </w:p>
        </w:tc>
      </w:tr>
      <w:tr w:rsidR="0096471B" w:rsidRPr="00290B94" w:rsidTr="00A32D96">
        <w:trPr>
          <w:trHeight w:val="323"/>
        </w:trPr>
        <w:tc>
          <w:tcPr>
            <w:tcW w:w="635"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6986"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2025</w:t>
            </w:r>
          </w:p>
        </w:tc>
        <w:tc>
          <w:tcPr>
            <w:tcW w:w="1167"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2026</w:t>
            </w:r>
          </w:p>
        </w:tc>
        <w:tc>
          <w:tcPr>
            <w:tcW w:w="1029"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2027</w:t>
            </w:r>
          </w:p>
        </w:tc>
        <w:tc>
          <w:tcPr>
            <w:tcW w:w="1033" w:type="dxa"/>
            <w:tcBorders>
              <w:top w:val="single" w:sz="4" w:space="0" w:color="auto"/>
              <w:left w:val="single" w:sz="4" w:space="0" w:color="auto"/>
              <w:bottom w:val="single" w:sz="4" w:space="0" w:color="auto"/>
              <w:right w:val="single" w:sz="4" w:space="0" w:color="auto"/>
            </w:tcBorders>
          </w:tcPr>
          <w:p w:rsidR="0096471B" w:rsidRPr="00290B94" w:rsidRDefault="0096471B" w:rsidP="004D3FEF">
            <w:pPr>
              <w:jc w:val="center"/>
              <w:rPr>
                <w:sz w:val="28"/>
                <w:szCs w:val="28"/>
              </w:rPr>
            </w:pPr>
            <w:r w:rsidRPr="00290B94">
              <w:rPr>
                <w:sz w:val="28"/>
                <w:szCs w:val="28"/>
              </w:rPr>
              <w:t>Всего</w:t>
            </w:r>
          </w:p>
        </w:tc>
      </w:tr>
      <w:tr w:rsidR="00BC4DF2" w:rsidRPr="00290B94" w:rsidTr="00A32D96">
        <w:trPr>
          <w:trHeight w:val="926"/>
        </w:trPr>
        <w:tc>
          <w:tcPr>
            <w:tcW w:w="635" w:type="dxa"/>
            <w:vMerge w:val="restart"/>
            <w:tcBorders>
              <w:top w:val="single" w:sz="4" w:space="0" w:color="auto"/>
              <w:left w:val="single" w:sz="4" w:space="0" w:color="auto"/>
              <w:right w:val="single" w:sz="4" w:space="0" w:color="auto"/>
            </w:tcBorders>
          </w:tcPr>
          <w:p w:rsidR="00BC4DF2" w:rsidRPr="00290B94" w:rsidRDefault="00BC4DF2" w:rsidP="004D3FEF">
            <w:pPr>
              <w:jc w:val="both"/>
              <w:rPr>
                <w:sz w:val="28"/>
                <w:szCs w:val="28"/>
              </w:rPr>
            </w:pPr>
            <w:r w:rsidRPr="00290B94">
              <w:rPr>
                <w:sz w:val="28"/>
                <w:szCs w:val="28"/>
              </w:rPr>
              <w:t>1.</w:t>
            </w:r>
          </w:p>
        </w:tc>
        <w:tc>
          <w:tcPr>
            <w:tcW w:w="6986" w:type="dxa"/>
            <w:tcBorders>
              <w:top w:val="single" w:sz="4" w:space="0" w:color="auto"/>
              <w:left w:val="single" w:sz="4" w:space="0" w:color="auto"/>
              <w:bottom w:val="single" w:sz="4" w:space="0" w:color="auto"/>
              <w:right w:val="single" w:sz="4" w:space="0" w:color="auto"/>
            </w:tcBorders>
          </w:tcPr>
          <w:p w:rsidR="00BC4DF2" w:rsidRPr="00CF1CAB" w:rsidRDefault="00BC4DF2" w:rsidP="00E43B42">
            <w:pPr>
              <w:jc w:val="both"/>
              <w:rPr>
                <w:sz w:val="28"/>
                <w:szCs w:val="28"/>
              </w:rPr>
            </w:pPr>
            <w:r w:rsidRPr="00290B94">
              <w:rPr>
                <w:sz w:val="28"/>
                <w:szCs w:val="28"/>
              </w:rPr>
              <w:t xml:space="preserve">Комплекс процессных мероприятий </w:t>
            </w:r>
            <w:r w:rsidRPr="00CF1CAB">
              <w:rPr>
                <w:sz w:val="28"/>
                <w:szCs w:val="28"/>
              </w:rPr>
              <w:t>«Землеустройство»</w:t>
            </w:r>
          </w:p>
          <w:p w:rsidR="00BC4DF2" w:rsidRPr="00290B94" w:rsidRDefault="00BC4DF2" w:rsidP="004D3FEF">
            <w:pPr>
              <w:jc w:val="both"/>
              <w:rPr>
                <w:sz w:val="28"/>
                <w:szCs w:val="28"/>
              </w:rPr>
            </w:pPr>
            <w:r w:rsidRPr="00CF1CAB">
              <w:rPr>
                <w:sz w:val="28"/>
                <w:szCs w:val="28"/>
              </w:rPr>
              <w:t xml:space="preserve"> (всего), в том числе:</w:t>
            </w:r>
          </w:p>
        </w:tc>
        <w:tc>
          <w:tcPr>
            <w:tcW w:w="2977" w:type="dxa"/>
            <w:vMerge w:val="restart"/>
            <w:tcBorders>
              <w:top w:val="single" w:sz="4" w:space="0" w:color="auto"/>
              <w:left w:val="single" w:sz="4" w:space="0" w:color="auto"/>
              <w:right w:val="single" w:sz="4" w:space="0" w:color="auto"/>
            </w:tcBorders>
          </w:tcPr>
          <w:p w:rsidR="00BC4DF2" w:rsidRPr="00290B94" w:rsidRDefault="00BC4DF2" w:rsidP="004D3FEF">
            <w:pPr>
              <w:jc w:val="center"/>
              <w:rPr>
                <w:sz w:val="28"/>
                <w:szCs w:val="28"/>
              </w:rPr>
            </w:pPr>
            <w:r w:rsidRPr="00290B9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BC4DF2" w:rsidRPr="00BC4DF2" w:rsidRDefault="00173FD3" w:rsidP="00B82B7B">
            <w:pPr>
              <w:jc w:val="center"/>
              <w:rPr>
                <w:color w:val="FF0000"/>
                <w:sz w:val="28"/>
                <w:szCs w:val="28"/>
              </w:rPr>
            </w:pPr>
            <w:r>
              <w:rPr>
                <w:sz w:val="28"/>
                <w:szCs w:val="28"/>
              </w:rPr>
              <w:t>4</w:t>
            </w:r>
            <w:r w:rsidR="00BC4DF2" w:rsidRPr="00BC4DF2">
              <w:rPr>
                <w:sz w:val="28"/>
                <w:szCs w:val="28"/>
              </w:rPr>
              <w:t>0,0</w:t>
            </w:r>
          </w:p>
        </w:tc>
        <w:tc>
          <w:tcPr>
            <w:tcW w:w="1167" w:type="dxa"/>
            <w:tcBorders>
              <w:top w:val="single" w:sz="4" w:space="0" w:color="auto"/>
              <w:left w:val="single" w:sz="4" w:space="0" w:color="auto"/>
              <w:bottom w:val="single" w:sz="4" w:space="0" w:color="auto"/>
              <w:right w:val="single" w:sz="4" w:space="0" w:color="auto"/>
            </w:tcBorders>
          </w:tcPr>
          <w:p w:rsidR="00BC4DF2" w:rsidRPr="00BC4DF2" w:rsidRDefault="00BC4DF2" w:rsidP="00173FD3">
            <w:pPr>
              <w:jc w:val="center"/>
            </w:pPr>
            <w:r w:rsidRPr="00BC4DF2">
              <w:rPr>
                <w:sz w:val="28"/>
                <w:szCs w:val="28"/>
              </w:rPr>
              <w:t>40,0</w:t>
            </w:r>
          </w:p>
        </w:tc>
        <w:tc>
          <w:tcPr>
            <w:tcW w:w="1029" w:type="dxa"/>
            <w:tcBorders>
              <w:top w:val="single" w:sz="4" w:space="0" w:color="auto"/>
              <w:left w:val="single" w:sz="4" w:space="0" w:color="auto"/>
              <w:bottom w:val="single" w:sz="4" w:space="0" w:color="auto"/>
              <w:right w:val="single" w:sz="4" w:space="0" w:color="auto"/>
            </w:tcBorders>
          </w:tcPr>
          <w:p w:rsidR="00BC4DF2" w:rsidRPr="00BC4DF2" w:rsidRDefault="00BC4DF2" w:rsidP="00B82B7B">
            <w:r w:rsidRPr="00BC4DF2">
              <w:rPr>
                <w:sz w:val="28"/>
                <w:szCs w:val="28"/>
              </w:rPr>
              <w:t>40,0</w:t>
            </w:r>
          </w:p>
        </w:tc>
        <w:tc>
          <w:tcPr>
            <w:tcW w:w="1033" w:type="dxa"/>
            <w:tcBorders>
              <w:top w:val="single" w:sz="4" w:space="0" w:color="auto"/>
              <w:left w:val="single" w:sz="4" w:space="0" w:color="auto"/>
              <w:bottom w:val="single" w:sz="4" w:space="0" w:color="auto"/>
              <w:right w:val="single" w:sz="4" w:space="0" w:color="auto"/>
            </w:tcBorders>
          </w:tcPr>
          <w:p w:rsidR="00BC4DF2" w:rsidRPr="00BC4DF2" w:rsidRDefault="00173FD3" w:rsidP="00B82B7B">
            <w:pPr>
              <w:jc w:val="center"/>
              <w:rPr>
                <w:color w:val="FF0000"/>
                <w:sz w:val="28"/>
                <w:szCs w:val="28"/>
              </w:rPr>
            </w:pPr>
            <w:r>
              <w:rPr>
                <w:sz w:val="28"/>
                <w:szCs w:val="28"/>
              </w:rPr>
              <w:t>12</w:t>
            </w:r>
            <w:r w:rsidR="00BC4DF2" w:rsidRPr="00BC4DF2">
              <w:rPr>
                <w:sz w:val="28"/>
                <w:szCs w:val="28"/>
              </w:rPr>
              <w:t>0,0</w:t>
            </w:r>
          </w:p>
        </w:tc>
      </w:tr>
      <w:tr w:rsidR="00702C8E" w:rsidRPr="00290B94" w:rsidTr="00A32D96">
        <w:trPr>
          <w:trHeight w:val="470"/>
        </w:trPr>
        <w:tc>
          <w:tcPr>
            <w:tcW w:w="635" w:type="dxa"/>
            <w:vMerge/>
            <w:tcBorders>
              <w:left w:val="single" w:sz="4" w:space="0" w:color="auto"/>
              <w:right w:val="single" w:sz="4" w:space="0" w:color="auto"/>
            </w:tcBorders>
          </w:tcPr>
          <w:p w:rsidR="00702C8E" w:rsidRPr="00290B94" w:rsidRDefault="00702C8E" w:rsidP="004D3FEF">
            <w:pPr>
              <w:jc w:val="both"/>
              <w:rPr>
                <w:color w:val="FF0000"/>
                <w:sz w:val="28"/>
                <w:szCs w:val="28"/>
              </w:rPr>
            </w:pPr>
          </w:p>
        </w:tc>
        <w:tc>
          <w:tcPr>
            <w:tcW w:w="6986" w:type="dxa"/>
            <w:tcBorders>
              <w:top w:val="single" w:sz="4" w:space="0" w:color="auto"/>
              <w:left w:val="single" w:sz="4" w:space="0" w:color="auto"/>
              <w:bottom w:val="single" w:sz="4" w:space="0" w:color="auto"/>
              <w:right w:val="single" w:sz="4" w:space="0" w:color="auto"/>
            </w:tcBorders>
          </w:tcPr>
          <w:p w:rsidR="00702C8E" w:rsidRPr="00290B94" w:rsidRDefault="00702C8E" w:rsidP="004D3FEF">
            <w:pPr>
              <w:jc w:val="both"/>
              <w:rPr>
                <w:sz w:val="28"/>
                <w:szCs w:val="28"/>
              </w:rPr>
            </w:pPr>
            <w:r w:rsidRPr="00290B94">
              <w:rPr>
                <w:sz w:val="28"/>
                <w:szCs w:val="28"/>
              </w:rPr>
              <w:t>местный бюджет (всего):</w:t>
            </w:r>
          </w:p>
        </w:tc>
        <w:tc>
          <w:tcPr>
            <w:tcW w:w="2977" w:type="dxa"/>
            <w:vMerge/>
            <w:tcBorders>
              <w:left w:val="single" w:sz="4" w:space="0" w:color="auto"/>
              <w:right w:val="single" w:sz="4" w:space="0" w:color="auto"/>
            </w:tcBorders>
          </w:tcPr>
          <w:p w:rsidR="00702C8E" w:rsidRPr="00290B94" w:rsidRDefault="00702C8E" w:rsidP="004D3FEF">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702C8E" w:rsidRPr="00BC4DF2" w:rsidRDefault="00173FD3" w:rsidP="00702C8E">
            <w:pPr>
              <w:jc w:val="center"/>
              <w:rPr>
                <w:color w:val="FF0000"/>
                <w:sz w:val="28"/>
                <w:szCs w:val="28"/>
              </w:rPr>
            </w:pPr>
            <w:r>
              <w:rPr>
                <w:sz w:val="28"/>
                <w:szCs w:val="28"/>
              </w:rPr>
              <w:t>4</w:t>
            </w:r>
            <w:r w:rsidR="00BC4DF2" w:rsidRPr="00BC4DF2">
              <w:rPr>
                <w:sz w:val="28"/>
                <w:szCs w:val="28"/>
              </w:rPr>
              <w:t>0,0</w:t>
            </w:r>
          </w:p>
        </w:tc>
        <w:tc>
          <w:tcPr>
            <w:tcW w:w="1167" w:type="dxa"/>
            <w:tcBorders>
              <w:top w:val="single" w:sz="4" w:space="0" w:color="auto"/>
              <w:left w:val="single" w:sz="4" w:space="0" w:color="auto"/>
              <w:bottom w:val="single" w:sz="4" w:space="0" w:color="auto"/>
              <w:right w:val="single" w:sz="4" w:space="0" w:color="auto"/>
            </w:tcBorders>
          </w:tcPr>
          <w:p w:rsidR="00702C8E" w:rsidRPr="00BC4DF2" w:rsidRDefault="00BC4DF2" w:rsidP="00173FD3">
            <w:pPr>
              <w:jc w:val="center"/>
            </w:pPr>
            <w:r w:rsidRPr="00BC4DF2">
              <w:rPr>
                <w:sz w:val="28"/>
                <w:szCs w:val="28"/>
              </w:rPr>
              <w:t>40,0</w:t>
            </w:r>
          </w:p>
        </w:tc>
        <w:tc>
          <w:tcPr>
            <w:tcW w:w="1029" w:type="dxa"/>
            <w:tcBorders>
              <w:top w:val="single" w:sz="4" w:space="0" w:color="auto"/>
              <w:left w:val="single" w:sz="4" w:space="0" w:color="auto"/>
              <w:bottom w:val="single" w:sz="4" w:space="0" w:color="auto"/>
              <w:right w:val="single" w:sz="4" w:space="0" w:color="auto"/>
            </w:tcBorders>
          </w:tcPr>
          <w:p w:rsidR="00702C8E" w:rsidRPr="00BC4DF2" w:rsidRDefault="00BC4DF2">
            <w:r w:rsidRPr="00BC4DF2">
              <w:rPr>
                <w:sz w:val="28"/>
                <w:szCs w:val="28"/>
              </w:rPr>
              <w:t>40,0</w:t>
            </w:r>
          </w:p>
        </w:tc>
        <w:tc>
          <w:tcPr>
            <w:tcW w:w="1033" w:type="dxa"/>
            <w:tcBorders>
              <w:top w:val="single" w:sz="4" w:space="0" w:color="auto"/>
              <w:left w:val="single" w:sz="4" w:space="0" w:color="auto"/>
              <w:bottom w:val="single" w:sz="4" w:space="0" w:color="auto"/>
              <w:right w:val="single" w:sz="4" w:space="0" w:color="auto"/>
            </w:tcBorders>
          </w:tcPr>
          <w:p w:rsidR="00702C8E" w:rsidRPr="00BC4DF2" w:rsidRDefault="00173FD3" w:rsidP="00285040">
            <w:pPr>
              <w:jc w:val="center"/>
              <w:rPr>
                <w:color w:val="FF0000"/>
                <w:sz w:val="28"/>
                <w:szCs w:val="28"/>
              </w:rPr>
            </w:pPr>
            <w:r>
              <w:rPr>
                <w:sz w:val="28"/>
                <w:szCs w:val="28"/>
              </w:rPr>
              <w:t>12</w:t>
            </w:r>
            <w:r w:rsidR="00BC4DF2" w:rsidRPr="00BC4DF2">
              <w:rPr>
                <w:sz w:val="28"/>
                <w:szCs w:val="28"/>
              </w:rPr>
              <w:t>0,0</w:t>
            </w:r>
          </w:p>
        </w:tc>
      </w:tr>
      <w:tr w:rsidR="00A32D96" w:rsidRPr="00290B94" w:rsidTr="00A32D96">
        <w:trPr>
          <w:trHeight w:val="1023"/>
        </w:trPr>
        <w:tc>
          <w:tcPr>
            <w:tcW w:w="635" w:type="dxa"/>
            <w:vMerge w:val="restart"/>
            <w:tcBorders>
              <w:top w:val="single" w:sz="4" w:space="0" w:color="auto"/>
              <w:left w:val="single" w:sz="4" w:space="0" w:color="auto"/>
              <w:right w:val="single" w:sz="4" w:space="0" w:color="auto"/>
            </w:tcBorders>
          </w:tcPr>
          <w:p w:rsidR="00A32D96" w:rsidRPr="00290B94" w:rsidRDefault="00A32D96" w:rsidP="00A32D96">
            <w:pPr>
              <w:jc w:val="both"/>
              <w:rPr>
                <w:sz w:val="28"/>
                <w:szCs w:val="28"/>
              </w:rPr>
            </w:pPr>
            <w:r w:rsidRPr="00290B94">
              <w:rPr>
                <w:sz w:val="28"/>
                <w:szCs w:val="28"/>
              </w:rPr>
              <w:t>2.</w:t>
            </w:r>
          </w:p>
        </w:tc>
        <w:tc>
          <w:tcPr>
            <w:tcW w:w="6986" w:type="dxa"/>
            <w:tcBorders>
              <w:top w:val="single" w:sz="4" w:space="0" w:color="auto"/>
              <w:left w:val="single" w:sz="4" w:space="0" w:color="auto"/>
              <w:bottom w:val="single" w:sz="4" w:space="0" w:color="auto"/>
              <w:right w:val="single" w:sz="4" w:space="0" w:color="auto"/>
            </w:tcBorders>
          </w:tcPr>
          <w:p w:rsidR="00A32D96" w:rsidRPr="00290B94" w:rsidRDefault="00A32D96" w:rsidP="00A32D96">
            <w:pPr>
              <w:jc w:val="both"/>
              <w:rPr>
                <w:sz w:val="28"/>
                <w:szCs w:val="28"/>
              </w:rPr>
            </w:pPr>
            <w:r w:rsidRPr="00290B94">
              <w:rPr>
                <w:sz w:val="28"/>
                <w:szCs w:val="28"/>
              </w:rPr>
              <w:t>Мероприятие (результат) «</w:t>
            </w:r>
            <w:r w:rsidRPr="00CF1CAB">
              <w:rPr>
                <w:bCs/>
                <w:kern w:val="2"/>
                <w:sz w:val="28"/>
                <w:szCs w:val="28"/>
              </w:rPr>
              <w:t>Подготовка документов, содержащих необходимые сведения для осуществления государственного кадастрового учета земельных участков</w:t>
            </w:r>
            <w:r w:rsidRPr="00290B94">
              <w:rPr>
                <w:sz w:val="28"/>
                <w:szCs w:val="28"/>
              </w:rPr>
              <w:t>», в том числе:</w:t>
            </w:r>
          </w:p>
        </w:tc>
        <w:tc>
          <w:tcPr>
            <w:tcW w:w="2977" w:type="dxa"/>
            <w:vMerge w:val="restart"/>
            <w:tcBorders>
              <w:top w:val="single" w:sz="4" w:space="0" w:color="auto"/>
              <w:left w:val="single" w:sz="4" w:space="0" w:color="auto"/>
              <w:right w:val="single" w:sz="4" w:space="0" w:color="auto"/>
            </w:tcBorders>
          </w:tcPr>
          <w:p w:rsidR="00A32D96" w:rsidRPr="00BC4DF2" w:rsidRDefault="00A32D96" w:rsidP="00A32D96">
            <w:pPr>
              <w:jc w:val="both"/>
              <w:rPr>
                <w:sz w:val="28"/>
                <w:szCs w:val="28"/>
                <w:highlight w:val="yellow"/>
              </w:rPr>
            </w:pPr>
            <w:r w:rsidRPr="00BC4DF2">
              <w:rPr>
                <w:sz w:val="28"/>
                <w:szCs w:val="28"/>
              </w:rPr>
              <w:t>95104121340228340240</w:t>
            </w:r>
          </w:p>
        </w:tc>
        <w:tc>
          <w:tcPr>
            <w:tcW w:w="1272" w:type="dxa"/>
            <w:tcBorders>
              <w:top w:val="single" w:sz="4" w:space="0" w:color="auto"/>
              <w:left w:val="single" w:sz="4" w:space="0" w:color="auto"/>
              <w:bottom w:val="single" w:sz="4" w:space="0" w:color="auto"/>
              <w:right w:val="single" w:sz="4" w:space="0" w:color="auto"/>
            </w:tcBorders>
          </w:tcPr>
          <w:p w:rsidR="00A32D96" w:rsidRPr="00A32D96" w:rsidRDefault="00173FD3" w:rsidP="00A32D96">
            <w:pPr>
              <w:jc w:val="center"/>
            </w:pPr>
            <w:r>
              <w:rPr>
                <w:sz w:val="28"/>
                <w:szCs w:val="28"/>
              </w:rPr>
              <w:t>3</w:t>
            </w:r>
            <w:r w:rsidR="00A32D96" w:rsidRPr="00A32D96">
              <w:rPr>
                <w:sz w:val="28"/>
                <w:szCs w:val="28"/>
              </w:rPr>
              <w:t>0,0</w:t>
            </w:r>
          </w:p>
        </w:tc>
        <w:tc>
          <w:tcPr>
            <w:tcW w:w="1167" w:type="dxa"/>
            <w:tcBorders>
              <w:top w:val="single" w:sz="4" w:space="0" w:color="auto"/>
              <w:left w:val="single" w:sz="4" w:space="0" w:color="auto"/>
              <w:bottom w:val="single" w:sz="4" w:space="0" w:color="auto"/>
              <w:right w:val="single" w:sz="4" w:space="0" w:color="auto"/>
            </w:tcBorders>
          </w:tcPr>
          <w:p w:rsidR="00A32D96" w:rsidRPr="00A32D96" w:rsidRDefault="00A32D96" w:rsidP="00A32D96">
            <w:pPr>
              <w:jc w:val="center"/>
            </w:pPr>
            <w:r w:rsidRPr="00A32D96">
              <w:rPr>
                <w:sz w:val="28"/>
                <w:szCs w:val="28"/>
              </w:rPr>
              <w:t>30,0</w:t>
            </w:r>
          </w:p>
        </w:tc>
        <w:tc>
          <w:tcPr>
            <w:tcW w:w="1029" w:type="dxa"/>
            <w:tcBorders>
              <w:top w:val="single" w:sz="4" w:space="0" w:color="auto"/>
              <w:left w:val="single" w:sz="4" w:space="0" w:color="auto"/>
              <w:bottom w:val="single" w:sz="4" w:space="0" w:color="auto"/>
              <w:right w:val="single" w:sz="4" w:space="0" w:color="auto"/>
            </w:tcBorders>
          </w:tcPr>
          <w:p w:rsidR="00A32D96" w:rsidRPr="00A32D96" w:rsidRDefault="00A32D96" w:rsidP="00A32D96">
            <w:pPr>
              <w:jc w:val="center"/>
              <w:rPr>
                <w:sz w:val="28"/>
                <w:szCs w:val="28"/>
              </w:rPr>
            </w:pPr>
            <w:r w:rsidRPr="00A32D96">
              <w:rPr>
                <w:sz w:val="28"/>
                <w:szCs w:val="28"/>
              </w:rPr>
              <w:t>30,0</w:t>
            </w:r>
          </w:p>
        </w:tc>
        <w:tc>
          <w:tcPr>
            <w:tcW w:w="1033" w:type="dxa"/>
            <w:tcBorders>
              <w:top w:val="single" w:sz="4" w:space="0" w:color="auto"/>
              <w:left w:val="single" w:sz="4" w:space="0" w:color="auto"/>
              <w:bottom w:val="single" w:sz="4" w:space="0" w:color="auto"/>
              <w:right w:val="single" w:sz="4" w:space="0" w:color="auto"/>
            </w:tcBorders>
          </w:tcPr>
          <w:p w:rsidR="00A32D96" w:rsidRPr="00A32D96" w:rsidRDefault="00173FD3" w:rsidP="00A32D96">
            <w:pPr>
              <w:jc w:val="center"/>
              <w:rPr>
                <w:sz w:val="28"/>
                <w:szCs w:val="28"/>
              </w:rPr>
            </w:pPr>
            <w:r>
              <w:rPr>
                <w:sz w:val="28"/>
                <w:szCs w:val="28"/>
              </w:rPr>
              <w:t>9</w:t>
            </w:r>
            <w:r w:rsidR="00A32D96" w:rsidRPr="00A32D96">
              <w:rPr>
                <w:sz w:val="28"/>
                <w:szCs w:val="28"/>
              </w:rPr>
              <w:t>0,0</w:t>
            </w:r>
          </w:p>
        </w:tc>
      </w:tr>
      <w:tr w:rsidR="00A32D96" w:rsidRPr="00290B94" w:rsidTr="00A32D96">
        <w:trPr>
          <w:trHeight w:val="1023"/>
        </w:trPr>
        <w:tc>
          <w:tcPr>
            <w:tcW w:w="635" w:type="dxa"/>
            <w:vMerge/>
            <w:tcBorders>
              <w:left w:val="single" w:sz="4" w:space="0" w:color="auto"/>
              <w:bottom w:val="single" w:sz="4" w:space="0" w:color="auto"/>
              <w:right w:val="single" w:sz="4" w:space="0" w:color="auto"/>
            </w:tcBorders>
          </w:tcPr>
          <w:p w:rsidR="00A32D96" w:rsidRPr="00290B94" w:rsidRDefault="00A32D96" w:rsidP="004D3FEF">
            <w:pPr>
              <w:jc w:val="both"/>
              <w:rPr>
                <w:sz w:val="28"/>
                <w:szCs w:val="28"/>
              </w:rPr>
            </w:pPr>
          </w:p>
        </w:tc>
        <w:tc>
          <w:tcPr>
            <w:tcW w:w="6986" w:type="dxa"/>
            <w:tcBorders>
              <w:top w:val="single" w:sz="4" w:space="0" w:color="auto"/>
              <w:left w:val="single" w:sz="4" w:space="0" w:color="auto"/>
              <w:bottom w:val="single" w:sz="4" w:space="0" w:color="auto"/>
              <w:right w:val="single" w:sz="4" w:space="0" w:color="auto"/>
            </w:tcBorders>
          </w:tcPr>
          <w:p w:rsidR="00A32D96" w:rsidRPr="00290B94" w:rsidRDefault="00A32D96" w:rsidP="004D3FEF">
            <w:pPr>
              <w:jc w:val="both"/>
              <w:rPr>
                <w:sz w:val="28"/>
                <w:szCs w:val="28"/>
              </w:rPr>
            </w:pPr>
            <w:r w:rsidRPr="00290B94">
              <w:rPr>
                <w:sz w:val="28"/>
                <w:szCs w:val="28"/>
              </w:rPr>
              <w:t>местный бюджет (всего), из них:</w:t>
            </w:r>
          </w:p>
        </w:tc>
        <w:tc>
          <w:tcPr>
            <w:tcW w:w="2977" w:type="dxa"/>
            <w:vMerge/>
            <w:tcBorders>
              <w:left w:val="single" w:sz="4" w:space="0" w:color="auto"/>
              <w:bottom w:val="single" w:sz="4" w:space="0" w:color="auto"/>
              <w:right w:val="single" w:sz="4" w:space="0" w:color="auto"/>
            </w:tcBorders>
          </w:tcPr>
          <w:p w:rsidR="00A32D96" w:rsidRDefault="00A32D96" w:rsidP="004D3FEF">
            <w:pPr>
              <w:jc w:val="both"/>
              <w:rPr>
                <w:color w:val="FF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A32D96" w:rsidRPr="00A32D96" w:rsidRDefault="00173FD3" w:rsidP="00A32D96">
            <w:pPr>
              <w:jc w:val="center"/>
            </w:pPr>
            <w:r>
              <w:rPr>
                <w:sz w:val="28"/>
                <w:szCs w:val="28"/>
              </w:rPr>
              <w:t>3</w:t>
            </w:r>
            <w:r w:rsidR="00A32D96" w:rsidRPr="00A32D96">
              <w:rPr>
                <w:sz w:val="28"/>
                <w:szCs w:val="28"/>
              </w:rPr>
              <w:t>0,0</w:t>
            </w:r>
          </w:p>
        </w:tc>
        <w:tc>
          <w:tcPr>
            <w:tcW w:w="1167" w:type="dxa"/>
            <w:tcBorders>
              <w:top w:val="single" w:sz="4" w:space="0" w:color="auto"/>
              <w:left w:val="single" w:sz="4" w:space="0" w:color="auto"/>
              <w:bottom w:val="single" w:sz="4" w:space="0" w:color="auto"/>
              <w:right w:val="single" w:sz="4" w:space="0" w:color="auto"/>
            </w:tcBorders>
          </w:tcPr>
          <w:p w:rsidR="00A32D96" w:rsidRPr="00A32D96" w:rsidRDefault="00A32D96" w:rsidP="00A32D96">
            <w:pPr>
              <w:jc w:val="center"/>
            </w:pPr>
            <w:r w:rsidRPr="00A32D96">
              <w:rPr>
                <w:sz w:val="28"/>
                <w:szCs w:val="28"/>
              </w:rPr>
              <w:t>30,0</w:t>
            </w:r>
          </w:p>
        </w:tc>
        <w:tc>
          <w:tcPr>
            <w:tcW w:w="1029" w:type="dxa"/>
            <w:tcBorders>
              <w:top w:val="single" w:sz="4" w:space="0" w:color="auto"/>
              <w:left w:val="single" w:sz="4" w:space="0" w:color="auto"/>
              <w:bottom w:val="single" w:sz="4" w:space="0" w:color="auto"/>
              <w:right w:val="single" w:sz="4" w:space="0" w:color="auto"/>
            </w:tcBorders>
          </w:tcPr>
          <w:p w:rsidR="00A32D96" w:rsidRPr="00A32D96" w:rsidRDefault="00A32D96" w:rsidP="00A32D96">
            <w:pPr>
              <w:jc w:val="center"/>
              <w:rPr>
                <w:sz w:val="28"/>
                <w:szCs w:val="28"/>
              </w:rPr>
            </w:pPr>
            <w:r w:rsidRPr="00A32D96">
              <w:rPr>
                <w:sz w:val="28"/>
                <w:szCs w:val="28"/>
              </w:rPr>
              <w:t>30,0</w:t>
            </w:r>
          </w:p>
        </w:tc>
        <w:tc>
          <w:tcPr>
            <w:tcW w:w="1033" w:type="dxa"/>
            <w:tcBorders>
              <w:top w:val="single" w:sz="4" w:space="0" w:color="auto"/>
              <w:left w:val="single" w:sz="4" w:space="0" w:color="auto"/>
              <w:bottom w:val="single" w:sz="4" w:space="0" w:color="auto"/>
              <w:right w:val="single" w:sz="4" w:space="0" w:color="auto"/>
            </w:tcBorders>
          </w:tcPr>
          <w:p w:rsidR="00A32D96" w:rsidRPr="00A32D96" w:rsidRDefault="00173FD3" w:rsidP="00A32D96">
            <w:pPr>
              <w:jc w:val="center"/>
              <w:rPr>
                <w:sz w:val="28"/>
                <w:szCs w:val="28"/>
              </w:rPr>
            </w:pPr>
            <w:r>
              <w:rPr>
                <w:sz w:val="28"/>
                <w:szCs w:val="28"/>
              </w:rPr>
              <w:t>9</w:t>
            </w:r>
            <w:r w:rsidR="00A32D96" w:rsidRPr="00A32D96">
              <w:rPr>
                <w:sz w:val="28"/>
                <w:szCs w:val="28"/>
              </w:rPr>
              <w:t>0,0</w:t>
            </w:r>
          </w:p>
        </w:tc>
      </w:tr>
      <w:tr w:rsidR="00AA7C38" w:rsidRPr="00290B94" w:rsidTr="00A32D96">
        <w:trPr>
          <w:trHeight w:val="1023"/>
        </w:trPr>
        <w:tc>
          <w:tcPr>
            <w:tcW w:w="635" w:type="dxa"/>
            <w:vMerge w:val="restart"/>
            <w:tcBorders>
              <w:top w:val="single" w:sz="4" w:space="0" w:color="auto"/>
              <w:left w:val="single" w:sz="4" w:space="0" w:color="auto"/>
              <w:bottom w:val="single" w:sz="4" w:space="0" w:color="auto"/>
              <w:right w:val="single" w:sz="4" w:space="0" w:color="auto"/>
            </w:tcBorders>
          </w:tcPr>
          <w:p w:rsidR="00AA7C38" w:rsidRPr="00290B94" w:rsidRDefault="00CF1CAB" w:rsidP="004D3FEF">
            <w:pPr>
              <w:jc w:val="both"/>
              <w:rPr>
                <w:sz w:val="28"/>
                <w:szCs w:val="28"/>
              </w:rPr>
            </w:pPr>
            <w:r>
              <w:rPr>
                <w:sz w:val="28"/>
                <w:szCs w:val="28"/>
              </w:rPr>
              <w:lastRenderedPageBreak/>
              <w:t>3</w:t>
            </w:r>
            <w:r w:rsidR="00AA7C38" w:rsidRPr="00290B94">
              <w:rPr>
                <w:sz w:val="28"/>
                <w:szCs w:val="28"/>
              </w:rPr>
              <w:t>.</w:t>
            </w:r>
          </w:p>
        </w:tc>
        <w:tc>
          <w:tcPr>
            <w:tcW w:w="6986" w:type="dxa"/>
            <w:tcBorders>
              <w:top w:val="single" w:sz="4" w:space="0" w:color="auto"/>
              <w:left w:val="single" w:sz="4" w:space="0" w:color="auto"/>
              <w:bottom w:val="single" w:sz="4" w:space="0" w:color="auto"/>
              <w:right w:val="single" w:sz="4" w:space="0" w:color="auto"/>
            </w:tcBorders>
          </w:tcPr>
          <w:p w:rsidR="00AA7C38" w:rsidRPr="00290B94" w:rsidRDefault="00AA7C38" w:rsidP="004D3FEF">
            <w:pPr>
              <w:jc w:val="both"/>
              <w:rPr>
                <w:sz w:val="28"/>
                <w:szCs w:val="28"/>
              </w:rPr>
            </w:pPr>
            <w:r w:rsidRPr="00290B94">
              <w:rPr>
                <w:sz w:val="28"/>
                <w:szCs w:val="28"/>
              </w:rPr>
              <w:t>Мероприятие (результат) «</w:t>
            </w:r>
            <w:r w:rsidR="00CF1CAB" w:rsidRPr="00CF1CAB">
              <w:rPr>
                <w:bCs/>
                <w:kern w:val="2"/>
                <w:sz w:val="28"/>
                <w:szCs w:val="28"/>
              </w:rPr>
              <w:t>Оценка рыночной стоимости земельных участков</w:t>
            </w:r>
            <w:r w:rsidRPr="00290B94">
              <w:rPr>
                <w:sz w:val="28"/>
                <w:szCs w:val="28"/>
              </w:rPr>
              <w:t>», в том числе:</w:t>
            </w:r>
          </w:p>
        </w:tc>
        <w:tc>
          <w:tcPr>
            <w:tcW w:w="2977" w:type="dxa"/>
            <w:vMerge w:val="restart"/>
            <w:tcBorders>
              <w:top w:val="single" w:sz="4" w:space="0" w:color="auto"/>
              <w:left w:val="single" w:sz="4" w:space="0" w:color="auto"/>
              <w:bottom w:val="single" w:sz="4" w:space="0" w:color="auto"/>
              <w:right w:val="single" w:sz="4" w:space="0" w:color="auto"/>
            </w:tcBorders>
          </w:tcPr>
          <w:p w:rsidR="00EC2D87" w:rsidRPr="00BC4DF2" w:rsidRDefault="00A32D96" w:rsidP="004D3FEF">
            <w:pPr>
              <w:jc w:val="both"/>
              <w:rPr>
                <w:sz w:val="28"/>
                <w:szCs w:val="28"/>
                <w:highlight w:val="yellow"/>
              </w:rPr>
            </w:pPr>
            <w:r w:rsidRPr="00BC4DF2">
              <w:rPr>
                <w:sz w:val="28"/>
                <w:szCs w:val="28"/>
              </w:rPr>
              <w:t>95104121340228350240</w:t>
            </w:r>
          </w:p>
        </w:tc>
        <w:tc>
          <w:tcPr>
            <w:tcW w:w="1272" w:type="dxa"/>
            <w:tcBorders>
              <w:top w:val="single" w:sz="4" w:space="0" w:color="auto"/>
              <w:left w:val="single" w:sz="4" w:space="0" w:color="auto"/>
              <w:bottom w:val="single" w:sz="4" w:space="0" w:color="auto"/>
              <w:right w:val="single" w:sz="4" w:space="0" w:color="auto"/>
            </w:tcBorders>
          </w:tcPr>
          <w:p w:rsidR="00AA7C38" w:rsidRPr="00BC4DF2" w:rsidRDefault="00A32D96" w:rsidP="00A32D96">
            <w:pPr>
              <w:jc w:val="center"/>
              <w:rPr>
                <w:sz w:val="28"/>
                <w:szCs w:val="28"/>
              </w:rPr>
            </w:pPr>
            <w:r w:rsidRPr="00BC4DF2">
              <w:rPr>
                <w:sz w:val="28"/>
                <w:szCs w:val="28"/>
              </w:rPr>
              <w:t>10,0</w:t>
            </w:r>
          </w:p>
        </w:tc>
        <w:tc>
          <w:tcPr>
            <w:tcW w:w="1167" w:type="dxa"/>
            <w:tcBorders>
              <w:top w:val="single" w:sz="4" w:space="0" w:color="auto"/>
              <w:left w:val="single" w:sz="4" w:space="0" w:color="auto"/>
              <w:bottom w:val="single" w:sz="4" w:space="0" w:color="auto"/>
              <w:right w:val="single" w:sz="4" w:space="0" w:color="auto"/>
            </w:tcBorders>
          </w:tcPr>
          <w:p w:rsidR="00AA7C38" w:rsidRPr="00BC4DF2" w:rsidRDefault="00A32D96" w:rsidP="00A32D96">
            <w:pPr>
              <w:jc w:val="center"/>
            </w:pPr>
            <w:r w:rsidRPr="00BC4DF2">
              <w:rPr>
                <w:sz w:val="28"/>
                <w:szCs w:val="28"/>
              </w:rPr>
              <w:t>10,0</w:t>
            </w:r>
          </w:p>
        </w:tc>
        <w:tc>
          <w:tcPr>
            <w:tcW w:w="1029" w:type="dxa"/>
            <w:tcBorders>
              <w:top w:val="single" w:sz="4" w:space="0" w:color="auto"/>
              <w:left w:val="single" w:sz="4" w:space="0" w:color="auto"/>
              <w:bottom w:val="single" w:sz="4" w:space="0" w:color="auto"/>
              <w:right w:val="single" w:sz="4" w:space="0" w:color="auto"/>
            </w:tcBorders>
          </w:tcPr>
          <w:p w:rsidR="00AA7C38" w:rsidRPr="00BC4DF2" w:rsidRDefault="00A32D96" w:rsidP="00A32D96">
            <w:pPr>
              <w:jc w:val="center"/>
            </w:pPr>
            <w:r w:rsidRPr="00BC4DF2">
              <w:rPr>
                <w:sz w:val="28"/>
                <w:szCs w:val="28"/>
              </w:rPr>
              <w:t>10,0</w:t>
            </w:r>
          </w:p>
        </w:tc>
        <w:tc>
          <w:tcPr>
            <w:tcW w:w="1033" w:type="dxa"/>
            <w:tcBorders>
              <w:top w:val="single" w:sz="4" w:space="0" w:color="auto"/>
              <w:left w:val="single" w:sz="4" w:space="0" w:color="auto"/>
              <w:bottom w:val="single" w:sz="4" w:space="0" w:color="auto"/>
              <w:right w:val="single" w:sz="4" w:space="0" w:color="auto"/>
            </w:tcBorders>
          </w:tcPr>
          <w:p w:rsidR="00AA7C38" w:rsidRPr="00BC4DF2" w:rsidRDefault="00A32D96" w:rsidP="00A32D96">
            <w:pPr>
              <w:jc w:val="center"/>
              <w:rPr>
                <w:sz w:val="28"/>
                <w:szCs w:val="28"/>
              </w:rPr>
            </w:pPr>
            <w:r w:rsidRPr="00BC4DF2">
              <w:rPr>
                <w:sz w:val="28"/>
                <w:szCs w:val="28"/>
              </w:rPr>
              <w:t>30,0</w:t>
            </w:r>
          </w:p>
        </w:tc>
      </w:tr>
      <w:tr w:rsidR="00A32D96" w:rsidRPr="00290B94" w:rsidTr="00A32D96">
        <w:trPr>
          <w:trHeight w:val="442"/>
        </w:trPr>
        <w:tc>
          <w:tcPr>
            <w:tcW w:w="635" w:type="dxa"/>
            <w:vMerge/>
            <w:tcBorders>
              <w:top w:val="single" w:sz="4" w:space="0" w:color="auto"/>
              <w:left w:val="single" w:sz="4" w:space="0" w:color="auto"/>
              <w:bottom w:val="single" w:sz="4" w:space="0" w:color="auto"/>
              <w:right w:val="single" w:sz="4" w:space="0" w:color="auto"/>
            </w:tcBorders>
          </w:tcPr>
          <w:p w:rsidR="00A32D96" w:rsidRPr="00290B94" w:rsidRDefault="00A32D96" w:rsidP="004D3FEF">
            <w:pPr>
              <w:jc w:val="both"/>
              <w:rPr>
                <w:sz w:val="28"/>
                <w:szCs w:val="28"/>
              </w:rPr>
            </w:pPr>
          </w:p>
        </w:tc>
        <w:tc>
          <w:tcPr>
            <w:tcW w:w="6986" w:type="dxa"/>
            <w:tcBorders>
              <w:top w:val="single" w:sz="4" w:space="0" w:color="auto"/>
              <w:left w:val="single" w:sz="4" w:space="0" w:color="auto"/>
              <w:bottom w:val="single" w:sz="4" w:space="0" w:color="auto"/>
              <w:right w:val="single" w:sz="4" w:space="0" w:color="auto"/>
            </w:tcBorders>
          </w:tcPr>
          <w:p w:rsidR="00A32D96" w:rsidRPr="00290B94" w:rsidRDefault="00A32D96" w:rsidP="004D3FEF">
            <w:pPr>
              <w:jc w:val="both"/>
              <w:rPr>
                <w:sz w:val="28"/>
                <w:szCs w:val="28"/>
              </w:rPr>
            </w:pPr>
            <w:r w:rsidRPr="00290B94">
              <w:rPr>
                <w:sz w:val="28"/>
                <w:szCs w:val="28"/>
              </w:rPr>
              <w:t>местный бюджет (всего), из них:</w:t>
            </w:r>
          </w:p>
        </w:tc>
        <w:tc>
          <w:tcPr>
            <w:tcW w:w="2977" w:type="dxa"/>
            <w:vMerge/>
            <w:tcBorders>
              <w:top w:val="single" w:sz="4" w:space="0" w:color="auto"/>
              <w:left w:val="single" w:sz="4" w:space="0" w:color="auto"/>
              <w:bottom w:val="single" w:sz="4" w:space="0" w:color="auto"/>
              <w:right w:val="single" w:sz="4" w:space="0" w:color="auto"/>
            </w:tcBorders>
          </w:tcPr>
          <w:p w:rsidR="00A32D96" w:rsidRPr="006B53A7" w:rsidRDefault="00A32D96" w:rsidP="004D3FE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A32D96" w:rsidRPr="00BC4DF2" w:rsidRDefault="00A32D96" w:rsidP="00A32D96">
            <w:pPr>
              <w:jc w:val="center"/>
              <w:rPr>
                <w:sz w:val="28"/>
                <w:szCs w:val="28"/>
              </w:rPr>
            </w:pPr>
            <w:r w:rsidRPr="00BC4DF2">
              <w:rPr>
                <w:sz w:val="28"/>
                <w:szCs w:val="28"/>
              </w:rPr>
              <w:t>10,0</w:t>
            </w:r>
          </w:p>
        </w:tc>
        <w:tc>
          <w:tcPr>
            <w:tcW w:w="1167" w:type="dxa"/>
            <w:tcBorders>
              <w:top w:val="single" w:sz="4" w:space="0" w:color="auto"/>
              <w:left w:val="single" w:sz="4" w:space="0" w:color="auto"/>
              <w:bottom w:val="single" w:sz="4" w:space="0" w:color="auto"/>
              <w:right w:val="single" w:sz="4" w:space="0" w:color="auto"/>
            </w:tcBorders>
          </w:tcPr>
          <w:p w:rsidR="00A32D96" w:rsidRPr="00BC4DF2" w:rsidRDefault="00A32D96" w:rsidP="00A32D96">
            <w:pPr>
              <w:jc w:val="center"/>
            </w:pPr>
            <w:r w:rsidRPr="00BC4DF2">
              <w:rPr>
                <w:sz w:val="28"/>
                <w:szCs w:val="28"/>
              </w:rPr>
              <w:t>10,0</w:t>
            </w:r>
          </w:p>
        </w:tc>
        <w:tc>
          <w:tcPr>
            <w:tcW w:w="1029" w:type="dxa"/>
            <w:tcBorders>
              <w:top w:val="single" w:sz="4" w:space="0" w:color="auto"/>
              <w:left w:val="single" w:sz="4" w:space="0" w:color="auto"/>
              <w:bottom w:val="single" w:sz="4" w:space="0" w:color="auto"/>
              <w:right w:val="single" w:sz="4" w:space="0" w:color="auto"/>
            </w:tcBorders>
          </w:tcPr>
          <w:p w:rsidR="00A32D96" w:rsidRPr="00BC4DF2" w:rsidRDefault="00A32D96" w:rsidP="00A32D96">
            <w:pPr>
              <w:jc w:val="center"/>
            </w:pPr>
            <w:r w:rsidRPr="00BC4DF2">
              <w:rPr>
                <w:sz w:val="28"/>
                <w:szCs w:val="28"/>
              </w:rPr>
              <w:t>10,0</w:t>
            </w:r>
          </w:p>
        </w:tc>
        <w:tc>
          <w:tcPr>
            <w:tcW w:w="1033" w:type="dxa"/>
            <w:tcBorders>
              <w:top w:val="single" w:sz="4" w:space="0" w:color="auto"/>
              <w:left w:val="single" w:sz="4" w:space="0" w:color="auto"/>
              <w:bottom w:val="single" w:sz="4" w:space="0" w:color="auto"/>
              <w:right w:val="single" w:sz="4" w:space="0" w:color="auto"/>
            </w:tcBorders>
          </w:tcPr>
          <w:p w:rsidR="00A32D96" w:rsidRPr="00BC4DF2" w:rsidRDefault="00A32D96" w:rsidP="00A32D96">
            <w:pPr>
              <w:jc w:val="center"/>
              <w:rPr>
                <w:sz w:val="28"/>
                <w:szCs w:val="28"/>
              </w:rPr>
            </w:pPr>
            <w:r w:rsidRPr="00BC4DF2">
              <w:rPr>
                <w:sz w:val="28"/>
                <w:szCs w:val="28"/>
              </w:rPr>
              <w:t>30,0</w:t>
            </w:r>
          </w:p>
        </w:tc>
      </w:tr>
    </w:tbl>
    <w:p w:rsidR="00FC728F" w:rsidRPr="00290B94" w:rsidRDefault="00065AE9" w:rsidP="00FC728F">
      <w:pPr>
        <w:rPr>
          <w:sz w:val="28"/>
          <w:szCs w:val="28"/>
        </w:rPr>
      </w:pPr>
      <w:r>
        <w:rPr>
          <w:sz w:val="28"/>
          <w:szCs w:val="28"/>
        </w:rPr>
        <w:t>4</w:t>
      </w:r>
      <w:r w:rsidR="00FC728F" w:rsidRPr="00290B94">
        <w:rPr>
          <w:sz w:val="28"/>
          <w:szCs w:val="28"/>
        </w:rPr>
        <w:t>. План реализации комплекса процессных мероприятий на 2025 - 2027 годы</w:t>
      </w:r>
    </w:p>
    <w:p w:rsidR="00FC728F" w:rsidRPr="00290B94" w:rsidRDefault="00FC728F" w:rsidP="00FC728F">
      <w:pPr>
        <w:rPr>
          <w:sz w:val="28"/>
          <w:szCs w:val="28"/>
        </w:rPr>
      </w:pPr>
    </w:p>
    <w:tbl>
      <w:tblPr>
        <w:tblpPr w:leftFromText="180" w:rightFromText="180" w:vertAnchor="text" w:tblpY="1"/>
        <w:tblOverlap w:val="never"/>
        <w:tblW w:w="15230" w:type="dxa"/>
        <w:tblLayout w:type="fixed"/>
        <w:tblCellMar>
          <w:top w:w="102" w:type="dxa"/>
          <w:left w:w="62" w:type="dxa"/>
          <w:bottom w:w="102" w:type="dxa"/>
          <w:right w:w="62" w:type="dxa"/>
        </w:tblCellMar>
        <w:tblLook w:val="0000"/>
      </w:tblPr>
      <w:tblGrid>
        <w:gridCol w:w="737"/>
        <w:gridCol w:w="3720"/>
        <w:gridCol w:w="1701"/>
        <w:gridCol w:w="4394"/>
        <w:gridCol w:w="2410"/>
        <w:gridCol w:w="2268"/>
      </w:tblGrid>
      <w:tr w:rsidR="002A4486" w:rsidRPr="00290B94" w:rsidTr="007F283F">
        <w:tc>
          <w:tcPr>
            <w:tcW w:w="737"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w:t>
            </w:r>
          </w:p>
          <w:p w:rsidR="00FC728F" w:rsidRPr="00290B94" w:rsidRDefault="00FC728F" w:rsidP="00FC728F">
            <w:pPr>
              <w:rPr>
                <w:sz w:val="28"/>
                <w:szCs w:val="28"/>
              </w:rPr>
            </w:pPr>
            <w:proofErr w:type="spellStart"/>
            <w:proofErr w:type="gramStart"/>
            <w:r w:rsidRPr="00290B94">
              <w:rPr>
                <w:sz w:val="28"/>
                <w:szCs w:val="28"/>
              </w:rPr>
              <w:t>п</w:t>
            </w:r>
            <w:proofErr w:type="spellEnd"/>
            <w:proofErr w:type="gramEnd"/>
            <w:r w:rsidRPr="00290B94">
              <w:rPr>
                <w:sz w:val="28"/>
                <w:szCs w:val="28"/>
              </w:rPr>
              <w:t>/</w:t>
            </w:r>
            <w:proofErr w:type="spellStart"/>
            <w:r w:rsidRPr="00290B94">
              <w:rPr>
                <w:sz w:val="28"/>
                <w:szCs w:val="28"/>
              </w:rPr>
              <w:t>п</w:t>
            </w:r>
            <w:proofErr w:type="spellEnd"/>
          </w:p>
        </w:tc>
        <w:tc>
          <w:tcPr>
            <w:tcW w:w="3720"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Дата наступления контрольной точки</w:t>
            </w:r>
          </w:p>
        </w:tc>
        <w:tc>
          <w:tcPr>
            <w:tcW w:w="4394" w:type="dxa"/>
            <w:tcBorders>
              <w:top w:val="single" w:sz="4" w:space="0" w:color="auto"/>
              <w:left w:val="single" w:sz="4" w:space="0" w:color="auto"/>
              <w:bottom w:val="single" w:sz="4" w:space="0" w:color="auto"/>
              <w:right w:val="single" w:sz="4" w:space="0" w:color="auto"/>
            </w:tcBorders>
            <w:vAlign w:val="center"/>
          </w:tcPr>
          <w:p w:rsidR="00FC728F" w:rsidRPr="00290B94" w:rsidRDefault="00FC728F" w:rsidP="00FE69FD">
            <w:pPr>
              <w:rPr>
                <w:sz w:val="28"/>
                <w:szCs w:val="28"/>
              </w:rPr>
            </w:pPr>
            <w:r w:rsidRPr="00290B94">
              <w:rPr>
                <w:sz w:val="28"/>
                <w:szCs w:val="28"/>
              </w:rPr>
              <w:t>Ответственный исполнитель (наименование структурного подразделения Администрации, иного органа, организации, Ф.И.О., должность)</w:t>
            </w:r>
          </w:p>
        </w:tc>
        <w:tc>
          <w:tcPr>
            <w:tcW w:w="2410"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rsidR="00FC728F" w:rsidRPr="00290B94" w:rsidRDefault="00FC728F" w:rsidP="00FC728F">
            <w:pPr>
              <w:rPr>
                <w:sz w:val="28"/>
                <w:szCs w:val="28"/>
              </w:rPr>
            </w:pPr>
            <w:r w:rsidRPr="00290B94">
              <w:rPr>
                <w:sz w:val="28"/>
                <w:szCs w:val="28"/>
              </w:rPr>
              <w:t>Информационная система (источник данных)</w:t>
            </w:r>
          </w:p>
        </w:tc>
      </w:tr>
      <w:tr w:rsidR="002A4486" w:rsidRPr="00290B94" w:rsidTr="007F283F">
        <w:tc>
          <w:tcPr>
            <w:tcW w:w="15230" w:type="dxa"/>
            <w:gridSpan w:val="6"/>
            <w:tcBorders>
              <w:top w:val="single" w:sz="4" w:space="0" w:color="auto"/>
              <w:left w:val="single" w:sz="4" w:space="0" w:color="auto"/>
              <w:bottom w:val="single" w:sz="4" w:space="0" w:color="auto"/>
              <w:right w:val="single" w:sz="4" w:space="0" w:color="auto"/>
            </w:tcBorders>
          </w:tcPr>
          <w:p w:rsidR="00FC728F" w:rsidRPr="00290B94" w:rsidRDefault="00FC728F" w:rsidP="00E43B42">
            <w:pPr>
              <w:rPr>
                <w:sz w:val="28"/>
                <w:szCs w:val="28"/>
              </w:rPr>
            </w:pPr>
            <w:r w:rsidRPr="00290B94">
              <w:rPr>
                <w:sz w:val="28"/>
                <w:szCs w:val="28"/>
              </w:rPr>
              <w:t>1. Задача ко</w:t>
            </w:r>
            <w:r w:rsidR="002A4486" w:rsidRPr="00290B94">
              <w:rPr>
                <w:sz w:val="28"/>
                <w:szCs w:val="28"/>
              </w:rPr>
              <w:t xml:space="preserve">мплекса процессных мероприятий </w:t>
            </w:r>
            <w:r w:rsidR="00694BB6">
              <w:rPr>
                <w:sz w:val="28"/>
                <w:szCs w:val="28"/>
              </w:rPr>
              <w:t xml:space="preserve"> </w:t>
            </w:r>
            <w:r w:rsidR="00241ED1">
              <w:rPr>
                <w:sz w:val="28"/>
                <w:szCs w:val="28"/>
              </w:rPr>
              <w:t>«</w:t>
            </w:r>
            <w:r w:rsidR="001A3508" w:rsidRPr="00D741CC">
              <w:rPr>
                <w:sz w:val="28"/>
                <w:szCs w:val="28"/>
              </w:rPr>
              <w:t xml:space="preserve"> Повышение доходной части бюджета муниципального образования «</w:t>
            </w:r>
            <w:proofErr w:type="spellStart"/>
            <w:r w:rsidR="001A3508" w:rsidRPr="00D741CC">
              <w:rPr>
                <w:sz w:val="28"/>
                <w:szCs w:val="28"/>
              </w:rPr>
              <w:t>Грушево-Дубовское</w:t>
            </w:r>
            <w:proofErr w:type="spellEnd"/>
            <w:r w:rsidR="001A3508" w:rsidRPr="001A3508">
              <w:rPr>
                <w:sz w:val="28"/>
                <w:szCs w:val="28"/>
              </w:rPr>
              <w:t xml:space="preserve"> </w:t>
            </w:r>
            <w:r w:rsidR="00CF37BB" w:rsidRPr="001A3508">
              <w:rPr>
                <w:sz w:val="28"/>
                <w:szCs w:val="28"/>
              </w:rPr>
              <w:t>»</w:t>
            </w:r>
          </w:p>
        </w:tc>
      </w:tr>
      <w:tr w:rsidR="00955621" w:rsidRPr="00290B94" w:rsidTr="007F283F">
        <w:tc>
          <w:tcPr>
            <w:tcW w:w="737" w:type="dxa"/>
            <w:tcBorders>
              <w:top w:val="single" w:sz="4" w:space="0" w:color="auto"/>
              <w:left w:val="single" w:sz="4" w:space="0" w:color="auto"/>
              <w:bottom w:val="single" w:sz="4" w:space="0" w:color="auto"/>
              <w:right w:val="single" w:sz="4" w:space="0" w:color="auto"/>
            </w:tcBorders>
          </w:tcPr>
          <w:p w:rsidR="00955621" w:rsidRPr="00290B94" w:rsidRDefault="00955621" w:rsidP="00955621">
            <w:pPr>
              <w:rPr>
                <w:sz w:val="28"/>
                <w:szCs w:val="28"/>
              </w:rPr>
            </w:pPr>
            <w:r w:rsidRPr="00290B94">
              <w:rPr>
                <w:sz w:val="28"/>
                <w:szCs w:val="28"/>
              </w:rPr>
              <w:t>1.1.</w:t>
            </w:r>
          </w:p>
        </w:tc>
        <w:tc>
          <w:tcPr>
            <w:tcW w:w="3720" w:type="dxa"/>
            <w:tcBorders>
              <w:top w:val="single" w:sz="4" w:space="0" w:color="auto"/>
              <w:left w:val="single" w:sz="4" w:space="0" w:color="auto"/>
              <w:bottom w:val="single" w:sz="4" w:space="0" w:color="auto"/>
              <w:right w:val="single" w:sz="4" w:space="0" w:color="auto"/>
            </w:tcBorders>
          </w:tcPr>
          <w:p w:rsidR="00955621" w:rsidRPr="00290B94" w:rsidRDefault="00955621" w:rsidP="00955621">
            <w:pPr>
              <w:rPr>
                <w:sz w:val="28"/>
                <w:szCs w:val="28"/>
              </w:rPr>
            </w:pPr>
            <w:r w:rsidRPr="00290B94">
              <w:rPr>
                <w:sz w:val="28"/>
                <w:szCs w:val="28"/>
              </w:rPr>
              <w:t>Мероприятие (результат) 1.1. «</w:t>
            </w:r>
            <w:r w:rsidR="001A3508" w:rsidRPr="00CF1CAB">
              <w:rPr>
                <w:bCs/>
                <w:kern w:val="2"/>
                <w:sz w:val="28"/>
                <w:szCs w:val="28"/>
              </w:rPr>
              <w:t>Подготовка документов, содержащих необходимые сведения для осуществления государственного кадастрового учета земельных участков</w:t>
            </w:r>
            <w:r w:rsidR="001A3508" w:rsidRPr="00290B94">
              <w:rPr>
                <w:sz w:val="28"/>
                <w:szCs w:val="28"/>
              </w:rPr>
              <w:t xml:space="preserve"> </w:t>
            </w:r>
            <w:r w:rsidRPr="00290B94">
              <w:rPr>
                <w:sz w:val="28"/>
                <w:szCs w:val="28"/>
              </w:rPr>
              <w:t>»</w:t>
            </w:r>
            <w:r w:rsidR="00FE69FD">
              <w:rPr>
                <w:sz w:val="28"/>
                <w:szCs w:val="28"/>
              </w:rPr>
              <w:t xml:space="preserve"> в 2025 году</w:t>
            </w:r>
          </w:p>
        </w:tc>
        <w:tc>
          <w:tcPr>
            <w:tcW w:w="1701" w:type="dxa"/>
            <w:tcBorders>
              <w:top w:val="single" w:sz="4" w:space="0" w:color="auto"/>
              <w:left w:val="single" w:sz="4" w:space="0" w:color="auto"/>
              <w:bottom w:val="single" w:sz="4" w:space="0" w:color="auto"/>
              <w:right w:val="single" w:sz="4" w:space="0" w:color="auto"/>
            </w:tcBorders>
          </w:tcPr>
          <w:p w:rsidR="00955621" w:rsidRPr="00290B94" w:rsidRDefault="00475966" w:rsidP="00955621">
            <w:pPr>
              <w:jc w:val="center"/>
              <w:rPr>
                <w:sz w:val="28"/>
                <w:szCs w:val="28"/>
              </w:rPr>
            </w:pPr>
            <w:r>
              <w:rPr>
                <w:sz w:val="28"/>
                <w:szCs w:val="28"/>
              </w:rPr>
              <w:t>29.12.2025</w:t>
            </w:r>
          </w:p>
        </w:tc>
        <w:tc>
          <w:tcPr>
            <w:tcW w:w="4394" w:type="dxa"/>
            <w:tcBorders>
              <w:top w:val="single" w:sz="4" w:space="0" w:color="auto"/>
              <w:left w:val="single" w:sz="4" w:space="0" w:color="auto"/>
              <w:bottom w:val="single" w:sz="4" w:space="0" w:color="auto"/>
              <w:right w:val="single" w:sz="4" w:space="0" w:color="auto"/>
            </w:tcBorders>
          </w:tcPr>
          <w:p w:rsidR="00FE69FD" w:rsidRDefault="00FE69FD" w:rsidP="00FE69FD">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955621" w:rsidRPr="00290B94" w:rsidRDefault="00FE69FD" w:rsidP="001A3508">
            <w:pPr>
              <w:rPr>
                <w:sz w:val="28"/>
                <w:szCs w:val="28"/>
              </w:rPr>
            </w:pPr>
            <w:r>
              <w:rPr>
                <w:sz w:val="28"/>
                <w:szCs w:val="28"/>
              </w:rPr>
              <w:t>(</w:t>
            </w:r>
            <w:r w:rsidR="00A11E08">
              <w:rPr>
                <w:sz w:val="28"/>
                <w:szCs w:val="28"/>
              </w:rPr>
              <w:t xml:space="preserve">специалист </w:t>
            </w:r>
            <w:r>
              <w:rPr>
                <w:sz w:val="28"/>
                <w:szCs w:val="28"/>
              </w:rPr>
              <w:t xml:space="preserve"> по земельным отношениям</w:t>
            </w:r>
            <w:r w:rsidR="001A3508">
              <w:rPr>
                <w:sz w:val="28"/>
                <w:szCs w:val="28"/>
              </w:rPr>
              <w:t>, налогам и сборам</w:t>
            </w:r>
            <w:r>
              <w:rPr>
                <w:sz w:val="28"/>
                <w:szCs w:val="28"/>
              </w:rPr>
              <w:t xml:space="preserve">) </w:t>
            </w:r>
            <w:proofErr w:type="spellStart"/>
            <w:r w:rsidR="001A3508">
              <w:rPr>
                <w:sz w:val="28"/>
                <w:szCs w:val="28"/>
              </w:rPr>
              <w:t>Слышкина</w:t>
            </w:r>
            <w:proofErr w:type="spellEnd"/>
            <w:r w:rsidR="001A3508">
              <w:rPr>
                <w:sz w:val="28"/>
                <w:szCs w:val="28"/>
              </w:rPr>
              <w:t xml:space="preserve"> Елена Ивановна</w:t>
            </w:r>
          </w:p>
        </w:tc>
        <w:tc>
          <w:tcPr>
            <w:tcW w:w="2410" w:type="dxa"/>
            <w:tcBorders>
              <w:top w:val="single" w:sz="4" w:space="0" w:color="auto"/>
              <w:left w:val="single" w:sz="4" w:space="0" w:color="auto"/>
              <w:bottom w:val="single" w:sz="4" w:space="0" w:color="auto"/>
              <w:right w:val="single" w:sz="4" w:space="0" w:color="auto"/>
            </w:tcBorders>
          </w:tcPr>
          <w:p w:rsidR="00955621" w:rsidRDefault="00955621" w:rsidP="00955621">
            <w:r w:rsidRPr="00A95CA4">
              <w:rPr>
                <w:sz w:val="28"/>
                <w:szCs w:val="28"/>
              </w:rPr>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955621" w:rsidRPr="008552F8" w:rsidRDefault="00955621" w:rsidP="00955621">
            <w:pPr>
              <w:rPr>
                <w:sz w:val="28"/>
                <w:szCs w:val="28"/>
              </w:rPr>
            </w:pPr>
            <w:r w:rsidRPr="008552F8">
              <w:rPr>
                <w:sz w:val="28"/>
                <w:szCs w:val="28"/>
              </w:rPr>
              <w:t>Нет информационной системы</w:t>
            </w:r>
          </w:p>
        </w:tc>
      </w:tr>
      <w:tr w:rsidR="00FE69FD" w:rsidRPr="00290B94" w:rsidTr="007F283F">
        <w:tc>
          <w:tcPr>
            <w:tcW w:w="737" w:type="dxa"/>
            <w:tcBorders>
              <w:top w:val="single" w:sz="4" w:space="0" w:color="auto"/>
              <w:left w:val="single" w:sz="4" w:space="0" w:color="auto"/>
              <w:bottom w:val="single" w:sz="4" w:space="0" w:color="auto"/>
              <w:right w:val="single" w:sz="4" w:space="0" w:color="auto"/>
            </w:tcBorders>
          </w:tcPr>
          <w:p w:rsidR="00FE69FD" w:rsidRPr="00290B94" w:rsidRDefault="00FE69FD" w:rsidP="00FE69FD">
            <w:pPr>
              <w:rPr>
                <w:sz w:val="28"/>
                <w:szCs w:val="28"/>
              </w:rPr>
            </w:pPr>
            <w:r>
              <w:rPr>
                <w:sz w:val="28"/>
                <w:szCs w:val="28"/>
              </w:rPr>
              <w:t>1.2</w:t>
            </w:r>
          </w:p>
        </w:tc>
        <w:tc>
          <w:tcPr>
            <w:tcW w:w="3720" w:type="dxa"/>
            <w:tcBorders>
              <w:top w:val="single" w:sz="4" w:space="0" w:color="auto"/>
              <w:left w:val="single" w:sz="4" w:space="0" w:color="auto"/>
              <w:bottom w:val="single" w:sz="4" w:space="0" w:color="auto"/>
              <w:right w:val="single" w:sz="4" w:space="0" w:color="auto"/>
            </w:tcBorders>
          </w:tcPr>
          <w:p w:rsidR="00FE69FD" w:rsidRPr="00290B94" w:rsidRDefault="00FE69FD" w:rsidP="00FE69FD">
            <w:pPr>
              <w:rPr>
                <w:sz w:val="28"/>
                <w:szCs w:val="28"/>
              </w:rPr>
            </w:pPr>
            <w:r w:rsidRPr="00290B94">
              <w:rPr>
                <w:sz w:val="28"/>
                <w:szCs w:val="28"/>
              </w:rPr>
              <w:t>Мероприятие (результат) 1.1. «</w:t>
            </w:r>
            <w:r w:rsidR="001A3508" w:rsidRPr="00CF1CAB">
              <w:rPr>
                <w:bCs/>
                <w:kern w:val="2"/>
                <w:sz w:val="28"/>
                <w:szCs w:val="28"/>
              </w:rPr>
              <w:t xml:space="preserve">Подготовка документов, содержащих необходимые </w:t>
            </w:r>
            <w:r w:rsidR="001A3508" w:rsidRPr="00CF1CAB">
              <w:rPr>
                <w:bCs/>
                <w:kern w:val="2"/>
                <w:sz w:val="28"/>
                <w:szCs w:val="28"/>
              </w:rPr>
              <w:lastRenderedPageBreak/>
              <w:t>сведения для осуществления государственного кадастрового учета земельных участков</w:t>
            </w:r>
            <w:r w:rsidR="001A3508" w:rsidRPr="00290B94">
              <w:rPr>
                <w:sz w:val="28"/>
                <w:szCs w:val="28"/>
              </w:rPr>
              <w:t xml:space="preserve"> </w:t>
            </w:r>
            <w:r w:rsidRPr="00290B94">
              <w:rPr>
                <w:sz w:val="28"/>
                <w:szCs w:val="28"/>
              </w:rPr>
              <w:t>»</w:t>
            </w:r>
            <w:r>
              <w:rPr>
                <w:sz w:val="28"/>
                <w:szCs w:val="28"/>
              </w:rPr>
              <w:t xml:space="preserve"> в 2026 году</w:t>
            </w:r>
          </w:p>
        </w:tc>
        <w:tc>
          <w:tcPr>
            <w:tcW w:w="1701" w:type="dxa"/>
            <w:tcBorders>
              <w:top w:val="single" w:sz="4" w:space="0" w:color="auto"/>
              <w:left w:val="single" w:sz="4" w:space="0" w:color="auto"/>
              <w:bottom w:val="single" w:sz="4" w:space="0" w:color="auto"/>
              <w:right w:val="single" w:sz="4" w:space="0" w:color="auto"/>
            </w:tcBorders>
          </w:tcPr>
          <w:p w:rsidR="00FE69FD" w:rsidRPr="00290B94" w:rsidRDefault="00475966" w:rsidP="00FE69FD">
            <w:pPr>
              <w:jc w:val="center"/>
              <w:rPr>
                <w:sz w:val="28"/>
                <w:szCs w:val="28"/>
              </w:rPr>
            </w:pPr>
            <w:r>
              <w:rPr>
                <w:sz w:val="28"/>
                <w:szCs w:val="28"/>
              </w:rPr>
              <w:lastRenderedPageBreak/>
              <w:t>29.12.2026</w:t>
            </w:r>
          </w:p>
        </w:tc>
        <w:tc>
          <w:tcPr>
            <w:tcW w:w="4394" w:type="dxa"/>
            <w:tcBorders>
              <w:top w:val="single" w:sz="4" w:space="0" w:color="auto"/>
              <w:left w:val="single" w:sz="4" w:space="0" w:color="auto"/>
              <w:bottom w:val="single" w:sz="4" w:space="0" w:color="auto"/>
              <w:right w:val="single" w:sz="4" w:space="0" w:color="auto"/>
            </w:tcBorders>
          </w:tcPr>
          <w:p w:rsidR="00FE69FD" w:rsidRDefault="00FE69FD" w:rsidP="00FE69FD">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E69FD" w:rsidRPr="00290B94" w:rsidRDefault="00FE69FD" w:rsidP="00A11E08">
            <w:pPr>
              <w:rPr>
                <w:sz w:val="28"/>
                <w:szCs w:val="28"/>
              </w:rPr>
            </w:pPr>
            <w:r>
              <w:rPr>
                <w:sz w:val="28"/>
                <w:szCs w:val="28"/>
              </w:rPr>
              <w:t>(</w:t>
            </w:r>
            <w:r w:rsidR="001A3508">
              <w:rPr>
                <w:sz w:val="28"/>
                <w:szCs w:val="28"/>
              </w:rPr>
              <w:t xml:space="preserve">специалист  по земельным </w:t>
            </w:r>
            <w:r w:rsidR="001A3508">
              <w:rPr>
                <w:sz w:val="28"/>
                <w:szCs w:val="28"/>
              </w:rPr>
              <w:lastRenderedPageBreak/>
              <w:t xml:space="preserve">отношениям, налогам и сборам) </w:t>
            </w:r>
            <w:proofErr w:type="spellStart"/>
            <w:r w:rsidR="001A3508">
              <w:rPr>
                <w:sz w:val="28"/>
                <w:szCs w:val="28"/>
              </w:rPr>
              <w:t>Слышкина</w:t>
            </w:r>
            <w:proofErr w:type="spellEnd"/>
            <w:r w:rsidR="001A3508">
              <w:rPr>
                <w:sz w:val="28"/>
                <w:szCs w:val="28"/>
              </w:rPr>
              <w:t xml:space="preserve"> Елена Ивановна</w:t>
            </w:r>
          </w:p>
        </w:tc>
        <w:tc>
          <w:tcPr>
            <w:tcW w:w="2410" w:type="dxa"/>
            <w:tcBorders>
              <w:top w:val="single" w:sz="4" w:space="0" w:color="auto"/>
              <w:left w:val="single" w:sz="4" w:space="0" w:color="auto"/>
              <w:bottom w:val="single" w:sz="4" w:space="0" w:color="auto"/>
              <w:right w:val="single" w:sz="4" w:space="0" w:color="auto"/>
            </w:tcBorders>
          </w:tcPr>
          <w:p w:rsidR="00FE69FD" w:rsidRDefault="00FE69FD" w:rsidP="00FE69FD">
            <w:r w:rsidRPr="00A95CA4">
              <w:rPr>
                <w:sz w:val="28"/>
                <w:szCs w:val="28"/>
              </w:rPr>
              <w:lastRenderedPageBreak/>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FE69FD" w:rsidRPr="008552F8" w:rsidRDefault="00FE69FD" w:rsidP="00FE69FD">
            <w:pPr>
              <w:rPr>
                <w:sz w:val="28"/>
                <w:szCs w:val="28"/>
              </w:rPr>
            </w:pPr>
            <w:r w:rsidRPr="008552F8">
              <w:rPr>
                <w:sz w:val="28"/>
                <w:szCs w:val="28"/>
              </w:rPr>
              <w:t>Нет информационной системы</w:t>
            </w:r>
          </w:p>
        </w:tc>
      </w:tr>
      <w:tr w:rsidR="00FE69FD" w:rsidRPr="00290B94" w:rsidTr="007F283F">
        <w:tc>
          <w:tcPr>
            <w:tcW w:w="737" w:type="dxa"/>
            <w:tcBorders>
              <w:top w:val="single" w:sz="4" w:space="0" w:color="auto"/>
              <w:left w:val="single" w:sz="4" w:space="0" w:color="auto"/>
              <w:bottom w:val="single" w:sz="4" w:space="0" w:color="auto"/>
              <w:right w:val="single" w:sz="4" w:space="0" w:color="auto"/>
            </w:tcBorders>
          </w:tcPr>
          <w:p w:rsidR="00FE69FD" w:rsidRDefault="00FE69FD" w:rsidP="00FE69FD">
            <w:pPr>
              <w:rPr>
                <w:sz w:val="28"/>
                <w:szCs w:val="28"/>
              </w:rPr>
            </w:pPr>
            <w:r>
              <w:rPr>
                <w:sz w:val="28"/>
                <w:szCs w:val="28"/>
              </w:rPr>
              <w:lastRenderedPageBreak/>
              <w:t>1.3</w:t>
            </w:r>
          </w:p>
        </w:tc>
        <w:tc>
          <w:tcPr>
            <w:tcW w:w="3720" w:type="dxa"/>
            <w:tcBorders>
              <w:top w:val="single" w:sz="4" w:space="0" w:color="auto"/>
              <w:left w:val="single" w:sz="4" w:space="0" w:color="auto"/>
              <w:bottom w:val="single" w:sz="4" w:space="0" w:color="auto"/>
              <w:right w:val="single" w:sz="4" w:space="0" w:color="auto"/>
            </w:tcBorders>
          </w:tcPr>
          <w:p w:rsidR="00FE69FD" w:rsidRPr="00290B94" w:rsidRDefault="00FE69FD" w:rsidP="00FE69FD">
            <w:pPr>
              <w:rPr>
                <w:sz w:val="28"/>
                <w:szCs w:val="28"/>
              </w:rPr>
            </w:pPr>
            <w:r w:rsidRPr="00290B94">
              <w:rPr>
                <w:sz w:val="28"/>
                <w:szCs w:val="28"/>
              </w:rPr>
              <w:t>Мероприятие (результат) 1.1. «</w:t>
            </w:r>
            <w:r w:rsidR="001A3508" w:rsidRPr="00CF1CAB">
              <w:rPr>
                <w:bCs/>
                <w:kern w:val="2"/>
                <w:sz w:val="28"/>
                <w:szCs w:val="28"/>
              </w:rPr>
              <w:t>Подготовка документов, содержащих необходимые сведения для осуществления государственного кадастрового учета земельных участков</w:t>
            </w:r>
            <w:r w:rsidR="001A3508" w:rsidRPr="00290B94">
              <w:rPr>
                <w:sz w:val="28"/>
                <w:szCs w:val="28"/>
              </w:rPr>
              <w:t xml:space="preserve"> </w:t>
            </w:r>
            <w:r w:rsidRPr="00290B94">
              <w:rPr>
                <w:sz w:val="28"/>
                <w:szCs w:val="28"/>
              </w:rPr>
              <w:t>»</w:t>
            </w:r>
            <w:r>
              <w:rPr>
                <w:sz w:val="28"/>
                <w:szCs w:val="28"/>
              </w:rPr>
              <w:t xml:space="preserve"> в 2027 году</w:t>
            </w:r>
          </w:p>
        </w:tc>
        <w:tc>
          <w:tcPr>
            <w:tcW w:w="1701" w:type="dxa"/>
            <w:tcBorders>
              <w:top w:val="single" w:sz="4" w:space="0" w:color="auto"/>
              <w:left w:val="single" w:sz="4" w:space="0" w:color="auto"/>
              <w:bottom w:val="single" w:sz="4" w:space="0" w:color="auto"/>
              <w:right w:val="single" w:sz="4" w:space="0" w:color="auto"/>
            </w:tcBorders>
          </w:tcPr>
          <w:p w:rsidR="00FE69FD" w:rsidRPr="00290B94" w:rsidRDefault="00475966" w:rsidP="00FE69FD">
            <w:pPr>
              <w:jc w:val="center"/>
              <w:rPr>
                <w:sz w:val="28"/>
                <w:szCs w:val="28"/>
              </w:rPr>
            </w:pPr>
            <w:r>
              <w:rPr>
                <w:sz w:val="28"/>
                <w:szCs w:val="28"/>
              </w:rPr>
              <w:t>29.12.2027</w:t>
            </w:r>
          </w:p>
        </w:tc>
        <w:tc>
          <w:tcPr>
            <w:tcW w:w="4394" w:type="dxa"/>
            <w:tcBorders>
              <w:top w:val="single" w:sz="4" w:space="0" w:color="auto"/>
              <w:left w:val="single" w:sz="4" w:space="0" w:color="auto"/>
              <w:bottom w:val="single" w:sz="4" w:space="0" w:color="auto"/>
              <w:right w:val="single" w:sz="4" w:space="0" w:color="auto"/>
            </w:tcBorders>
          </w:tcPr>
          <w:p w:rsidR="00A11E08" w:rsidRDefault="00A11E08" w:rsidP="00A11E08">
            <w:pPr>
              <w:jc w:val="both"/>
              <w:rPr>
                <w:sz w:val="28"/>
                <w:szCs w:val="28"/>
              </w:rPr>
            </w:pPr>
            <w:r>
              <w:rPr>
                <w:sz w:val="28"/>
                <w:szCs w:val="28"/>
              </w:rPr>
              <w:t xml:space="preserve">Администрация </w:t>
            </w:r>
            <w:proofErr w:type="spellStart"/>
            <w:r w:rsidR="004E0DF7">
              <w:rPr>
                <w:sz w:val="28"/>
                <w:szCs w:val="28"/>
              </w:rPr>
              <w:t>Грушево-Дубовского</w:t>
            </w:r>
            <w:proofErr w:type="spellEnd"/>
            <w:r>
              <w:rPr>
                <w:sz w:val="28"/>
                <w:szCs w:val="28"/>
              </w:rPr>
              <w:t xml:space="preserve"> сельского поселения</w:t>
            </w:r>
          </w:p>
          <w:p w:rsidR="00FE69FD" w:rsidRPr="00290B94" w:rsidRDefault="00A11E08" w:rsidP="00A11E08">
            <w:pPr>
              <w:rPr>
                <w:sz w:val="28"/>
                <w:szCs w:val="28"/>
              </w:rPr>
            </w:pPr>
            <w:r>
              <w:rPr>
                <w:sz w:val="28"/>
                <w:szCs w:val="28"/>
              </w:rPr>
              <w:t>(</w:t>
            </w:r>
            <w:r w:rsidR="001A3508">
              <w:rPr>
                <w:sz w:val="28"/>
                <w:szCs w:val="28"/>
              </w:rPr>
              <w:t xml:space="preserve">специалист  по земельным отношениям, налогам и сборам) </w:t>
            </w:r>
            <w:proofErr w:type="spellStart"/>
            <w:r w:rsidR="001A3508">
              <w:rPr>
                <w:sz w:val="28"/>
                <w:szCs w:val="28"/>
              </w:rPr>
              <w:t>Слышкина</w:t>
            </w:r>
            <w:proofErr w:type="spellEnd"/>
            <w:r w:rsidR="001A3508">
              <w:rPr>
                <w:sz w:val="28"/>
                <w:szCs w:val="28"/>
              </w:rPr>
              <w:t xml:space="preserve"> Елена Ивановна</w:t>
            </w:r>
          </w:p>
        </w:tc>
        <w:tc>
          <w:tcPr>
            <w:tcW w:w="2410" w:type="dxa"/>
            <w:tcBorders>
              <w:top w:val="single" w:sz="4" w:space="0" w:color="auto"/>
              <w:left w:val="single" w:sz="4" w:space="0" w:color="auto"/>
              <w:bottom w:val="single" w:sz="4" w:space="0" w:color="auto"/>
              <w:right w:val="single" w:sz="4" w:space="0" w:color="auto"/>
            </w:tcBorders>
          </w:tcPr>
          <w:p w:rsidR="00FE69FD" w:rsidRDefault="00FE69FD" w:rsidP="00FE69FD">
            <w:r w:rsidRPr="00A95CA4">
              <w:rPr>
                <w:sz w:val="28"/>
                <w:szCs w:val="28"/>
              </w:rPr>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FE69FD" w:rsidRPr="008552F8" w:rsidRDefault="00FE69FD" w:rsidP="00FE69FD">
            <w:pPr>
              <w:rPr>
                <w:sz w:val="28"/>
                <w:szCs w:val="28"/>
              </w:rPr>
            </w:pPr>
            <w:r w:rsidRPr="008552F8">
              <w:rPr>
                <w:sz w:val="28"/>
                <w:szCs w:val="28"/>
              </w:rPr>
              <w:t>Нет информационной системы</w:t>
            </w:r>
          </w:p>
        </w:tc>
      </w:tr>
      <w:tr w:rsidR="001A3508" w:rsidRPr="00290B94" w:rsidTr="007F283F">
        <w:tc>
          <w:tcPr>
            <w:tcW w:w="737" w:type="dxa"/>
            <w:tcBorders>
              <w:top w:val="single" w:sz="4" w:space="0" w:color="auto"/>
              <w:left w:val="single" w:sz="4" w:space="0" w:color="auto"/>
              <w:bottom w:val="single" w:sz="4" w:space="0" w:color="auto"/>
              <w:right w:val="single" w:sz="4" w:space="0" w:color="auto"/>
            </w:tcBorders>
          </w:tcPr>
          <w:p w:rsidR="001A3508" w:rsidRDefault="001A3508" w:rsidP="001A3508">
            <w:pPr>
              <w:rPr>
                <w:sz w:val="28"/>
                <w:szCs w:val="28"/>
              </w:rPr>
            </w:pPr>
            <w:r>
              <w:rPr>
                <w:sz w:val="28"/>
                <w:szCs w:val="28"/>
              </w:rPr>
              <w:t>1.4</w:t>
            </w:r>
          </w:p>
        </w:tc>
        <w:tc>
          <w:tcPr>
            <w:tcW w:w="3720" w:type="dxa"/>
            <w:tcBorders>
              <w:top w:val="single" w:sz="4" w:space="0" w:color="auto"/>
              <w:left w:val="single" w:sz="4" w:space="0" w:color="auto"/>
              <w:bottom w:val="single" w:sz="4" w:space="0" w:color="auto"/>
              <w:right w:val="single" w:sz="4" w:space="0" w:color="auto"/>
            </w:tcBorders>
          </w:tcPr>
          <w:p w:rsidR="001A3508" w:rsidRDefault="001A3508" w:rsidP="001A3508">
            <w:pPr>
              <w:rPr>
                <w:sz w:val="28"/>
                <w:szCs w:val="28"/>
              </w:rPr>
            </w:pPr>
            <w:r>
              <w:rPr>
                <w:sz w:val="28"/>
                <w:szCs w:val="28"/>
              </w:rPr>
              <w:t>Мероприятие (результат) 2.1.</w:t>
            </w:r>
          </w:p>
          <w:p w:rsidR="001A3508" w:rsidRPr="00290B94" w:rsidRDefault="001A3508" w:rsidP="001A3508">
            <w:pPr>
              <w:rPr>
                <w:sz w:val="28"/>
                <w:szCs w:val="28"/>
              </w:rPr>
            </w:pPr>
            <w:r>
              <w:rPr>
                <w:sz w:val="28"/>
                <w:szCs w:val="28"/>
              </w:rPr>
              <w:t>«</w:t>
            </w:r>
            <w:r w:rsidRPr="00CF1CAB">
              <w:rPr>
                <w:bCs/>
                <w:kern w:val="2"/>
                <w:sz w:val="28"/>
                <w:szCs w:val="28"/>
              </w:rPr>
              <w:t>Оценка рыночной стоимости земельных участков</w:t>
            </w:r>
            <w:r>
              <w:rPr>
                <w:bCs/>
                <w:kern w:val="2"/>
                <w:sz w:val="28"/>
                <w:szCs w:val="28"/>
              </w:rPr>
              <w:t>» в 2025 году</w:t>
            </w:r>
          </w:p>
        </w:tc>
        <w:tc>
          <w:tcPr>
            <w:tcW w:w="1701" w:type="dxa"/>
            <w:tcBorders>
              <w:top w:val="single" w:sz="4" w:space="0" w:color="auto"/>
              <w:left w:val="single" w:sz="4" w:space="0" w:color="auto"/>
              <w:bottom w:val="single" w:sz="4" w:space="0" w:color="auto"/>
              <w:right w:val="single" w:sz="4" w:space="0" w:color="auto"/>
            </w:tcBorders>
          </w:tcPr>
          <w:p w:rsidR="001A3508" w:rsidRDefault="001A3508" w:rsidP="001A3508">
            <w:pPr>
              <w:jc w:val="center"/>
              <w:rPr>
                <w:sz w:val="28"/>
                <w:szCs w:val="28"/>
              </w:rPr>
            </w:pPr>
            <w:r>
              <w:rPr>
                <w:sz w:val="28"/>
                <w:szCs w:val="28"/>
              </w:rPr>
              <w:t>2025</w:t>
            </w:r>
          </w:p>
        </w:tc>
        <w:tc>
          <w:tcPr>
            <w:tcW w:w="4394" w:type="dxa"/>
            <w:tcBorders>
              <w:top w:val="single" w:sz="4" w:space="0" w:color="auto"/>
              <w:left w:val="single" w:sz="4" w:space="0" w:color="auto"/>
              <w:bottom w:val="single" w:sz="4" w:space="0" w:color="auto"/>
              <w:right w:val="single" w:sz="4" w:space="0" w:color="auto"/>
            </w:tcBorders>
          </w:tcPr>
          <w:p w:rsidR="001A3508" w:rsidRDefault="001A3508" w:rsidP="001A3508">
            <w:pPr>
              <w:jc w:val="both"/>
              <w:rPr>
                <w:sz w:val="28"/>
                <w:szCs w:val="28"/>
              </w:rPr>
            </w:pPr>
            <w:r>
              <w:rPr>
                <w:sz w:val="28"/>
                <w:szCs w:val="28"/>
              </w:rPr>
              <w:t xml:space="preserve">Администрация </w:t>
            </w:r>
            <w:proofErr w:type="spellStart"/>
            <w:r>
              <w:rPr>
                <w:sz w:val="28"/>
                <w:szCs w:val="28"/>
              </w:rPr>
              <w:t>Грушево-Дубовского</w:t>
            </w:r>
            <w:proofErr w:type="spellEnd"/>
            <w:r>
              <w:rPr>
                <w:sz w:val="28"/>
                <w:szCs w:val="28"/>
              </w:rPr>
              <w:t xml:space="preserve"> сельского поселения</w:t>
            </w:r>
          </w:p>
          <w:p w:rsidR="001A3508" w:rsidRDefault="001A3508" w:rsidP="001A3508">
            <w:pPr>
              <w:jc w:val="both"/>
              <w:rPr>
                <w:sz w:val="28"/>
                <w:szCs w:val="28"/>
              </w:rPr>
            </w:pPr>
            <w:r>
              <w:rPr>
                <w:sz w:val="28"/>
                <w:szCs w:val="28"/>
              </w:rPr>
              <w:t xml:space="preserve">(специалист  по земельным отношениям, налогам и сборам) </w:t>
            </w:r>
            <w:proofErr w:type="spellStart"/>
            <w:r>
              <w:rPr>
                <w:sz w:val="28"/>
                <w:szCs w:val="28"/>
              </w:rPr>
              <w:t>Слышкина</w:t>
            </w:r>
            <w:proofErr w:type="spellEnd"/>
            <w:r>
              <w:rPr>
                <w:sz w:val="28"/>
                <w:szCs w:val="28"/>
              </w:rPr>
              <w:t xml:space="preserve"> Елена Ивановна</w:t>
            </w:r>
          </w:p>
        </w:tc>
        <w:tc>
          <w:tcPr>
            <w:tcW w:w="2410" w:type="dxa"/>
            <w:tcBorders>
              <w:top w:val="single" w:sz="4" w:space="0" w:color="auto"/>
              <w:left w:val="single" w:sz="4" w:space="0" w:color="auto"/>
              <w:bottom w:val="single" w:sz="4" w:space="0" w:color="auto"/>
              <w:right w:val="single" w:sz="4" w:space="0" w:color="auto"/>
            </w:tcBorders>
          </w:tcPr>
          <w:p w:rsidR="001A3508" w:rsidRDefault="001A3508" w:rsidP="001A3508">
            <w:r w:rsidRPr="00A95CA4">
              <w:rPr>
                <w:sz w:val="28"/>
                <w:szCs w:val="28"/>
              </w:rPr>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1A3508" w:rsidRPr="008552F8" w:rsidRDefault="001A3508" w:rsidP="001A3508">
            <w:pPr>
              <w:rPr>
                <w:sz w:val="28"/>
                <w:szCs w:val="28"/>
              </w:rPr>
            </w:pPr>
            <w:r w:rsidRPr="008552F8">
              <w:rPr>
                <w:sz w:val="28"/>
                <w:szCs w:val="28"/>
              </w:rPr>
              <w:t>Нет информационной системы</w:t>
            </w:r>
          </w:p>
        </w:tc>
      </w:tr>
      <w:tr w:rsidR="001A3508" w:rsidRPr="00290B94" w:rsidTr="007F283F">
        <w:tc>
          <w:tcPr>
            <w:tcW w:w="737" w:type="dxa"/>
            <w:tcBorders>
              <w:top w:val="single" w:sz="4" w:space="0" w:color="auto"/>
              <w:left w:val="single" w:sz="4" w:space="0" w:color="auto"/>
              <w:bottom w:val="single" w:sz="4" w:space="0" w:color="auto"/>
              <w:right w:val="single" w:sz="4" w:space="0" w:color="auto"/>
            </w:tcBorders>
          </w:tcPr>
          <w:p w:rsidR="001A3508" w:rsidRDefault="001A3508" w:rsidP="001A3508">
            <w:pPr>
              <w:rPr>
                <w:sz w:val="28"/>
                <w:szCs w:val="28"/>
              </w:rPr>
            </w:pPr>
            <w:r>
              <w:rPr>
                <w:sz w:val="28"/>
                <w:szCs w:val="28"/>
              </w:rPr>
              <w:t>1.5</w:t>
            </w:r>
          </w:p>
        </w:tc>
        <w:tc>
          <w:tcPr>
            <w:tcW w:w="3720" w:type="dxa"/>
            <w:tcBorders>
              <w:top w:val="single" w:sz="4" w:space="0" w:color="auto"/>
              <w:left w:val="single" w:sz="4" w:space="0" w:color="auto"/>
              <w:bottom w:val="single" w:sz="4" w:space="0" w:color="auto"/>
              <w:right w:val="single" w:sz="4" w:space="0" w:color="auto"/>
            </w:tcBorders>
          </w:tcPr>
          <w:p w:rsidR="001A3508" w:rsidRDefault="001A3508" w:rsidP="001A3508">
            <w:pPr>
              <w:rPr>
                <w:sz w:val="28"/>
                <w:szCs w:val="28"/>
              </w:rPr>
            </w:pPr>
            <w:r>
              <w:rPr>
                <w:sz w:val="28"/>
                <w:szCs w:val="28"/>
              </w:rPr>
              <w:t>Мероприятие (результат) 2.1.</w:t>
            </w:r>
          </w:p>
          <w:p w:rsidR="001A3508" w:rsidRPr="00290B94" w:rsidRDefault="001A3508" w:rsidP="001A3508">
            <w:pPr>
              <w:rPr>
                <w:sz w:val="28"/>
                <w:szCs w:val="28"/>
              </w:rPr>
            </w:pPr>
            <w:r>
              <w:rPr>
                <w:sz w:val="28"/>
                <w:szCs w:val="28"/>
              </w:rPr>
              <w:t>«</w:t>
            </w:r>
            <w:r w:rsidRPr="00CF1CAB">
              <w:rPr>
                <w:bCs/>
                <w:kern w:val="2"/>
                <w:sz w:val="28"/>
                <w:szCs w:val="28"/>
              </w:rPr>
              <w:t>Оценка рыночной стоимости земельных участков</w:t>
            </w:r>
            <w:r>
              <w:rPr>
                <w:bCs/>
                <w:kern w:val="2"/>
                <w:sz w:val="28"/>
                <w:szCs w:val="28"/>
              </w:rPr>
              <w:t>» в 2026 году</w:t>
            </w:r>
          </w:p>
        </w:tc>
        <w:tc>
          <w:tcPr>
            <w:tcW w:w="1701" w:type="dxa"/>
            <w:tcBorders>
              <w:top w:val="single" w:sz="4" w:space="0" w:color="auto"/>
              <w:left w:val="single" w:sz="4" w:space="0" w:color="auto"/>
              <w:bottom w:val="single" w:sz="4" w:space="0" w:color="auto"/>
              <w:right w:val="single" w:sz="4" w:space="0" w:color="auto"/>
            </w:tcBorders>
          </w:tcPr>
          <w:p w:rsidR="001A3508" w:rsidRDefault="001A3508" w:rsidP="001A3508">
            <w:pPr>
              <w:jc w:val="center"/>
              <w:rPr>
                <w:sz w:val="28"/>
                <w:szCs w:val="28"/>
              </w:rPr>
            </w:pPr>
            <w:r>
              <w:rPr>
                <w:sz w:val="28"/>
                <w:szCs w:val="28"/>
              </w:rPr>
              <w:t>2026</w:t>
            </w:r>
          </w:p>
        </w:tc>
        <w:tc>
          <w:tcPr>
            <w:tcW w:w="4394" w:type="dxa"/>
            <w:tcBorders>
              <w:top w:val="single" w:sz="4" w:space="0" w:color="auto"/>
              <w:left w:val="single" w:sz="4" w:space="0" w:color="auto"/>
              <w:bottom w:val="single" w:sz="4" w:space="0" w:color="auto"/>
              <w:right w:val="single" w:sz="4" w:space="0" w:color="auto"/>
            </w:tcBorders>
          </w:tcPr>
          <w:p w:rsidR="001A3508" w:rsidRDefault="001A3508" w:rsidP="001A3508">
            <w:pPr>
              <w:jc w:val="both"/>
              <w:rPr>
                <w:sz w:val="28"/>
                <w:szCs w:val="28"/>
              </w:rPr>
            </w:pPr>
            <w:r>
              <w:rPr>
                <w:sz w:val="28"/>
                <w:szCs w:val="28"/>
              </w:rPr>
              <w:t xml:space="preserve">Администрация </w:t>
            </w:r>
            <w:proofErr w:type="spellStart"/>
            <w:r>
              <w:rPr>
                <w:sz w:val="28"/>
                <w:szCs w:val="28"/>
              </w:rPr>
              <w:t>Грушево-Дубовского</w:t>
            </w:r>
            <w:proofErr w:type="spellEnd"/>
            <w:r>
              <w:rPr>
                <w:sz w:val="28"/>
                <w:szCs w:val="28"/>
              </w:rPr>
              <w:t xml:space="preserve"> сельского поселения</w:t>
            </w:r>
          </w:p>
          <w:p w:rsidR="001A3508" w:rsidRDefault="001A3508" w:rsidP="001A3508">
            <w:pPr>
              <w:jc w:val="both"/>
              <w:rPr>
                <w:sz w:val="28"/>
                <w:szCs w:val="28"/>
              </w:rPr>
            </w:pPr>
            <w:r>
              <w:rPr>
                <w:sz w:val="28"/>
                <w:szCs w:val="28"/>
              </w:rPr>
              <w:t xml:space="preserve">(специалист  по земельным отношениям, налогам и сборам) </w:t>
            </w:r>
            <w:proofErr w:type="spellStart"/>
            <w:r>
              <w:rPr>
                <w:sz w:val="28"/>
                <w:szCs w:val="28"/>
              </w:rPr>
              <w:t>Слышкина</w:t>
            </w:r>
            <w:proofErr w:type="spellEnd"/>
            <w:r>
              <w:rPr>
                <w:sz w:val="28"/>
                <w:szCs w:val="28"/>
              </w:rPr>
              <w:t xml:space="preserve"> Елена Ивановна</w:t>
            </w:r>
          </w:p>
        </w:tc>
        <w:tc>
          <w:tcPr>
            <w:tcW w:w="2410" w:type="dxa"/>
            <w:tcBorders>
              <w:top w:val="single" w:sz="4" w:space="0" w:color="auto"/>
              <w:left w:val="single" w:sz="4" w:space="0" w:color="auto"/>
              <w:bottom w:val="single" w:sz="4" w:space="0" w:color="auto"/>
              <w:right w:val="single" w:sz="4" w:space="0" w:color="auto"/>
            </w:tcBorders>
          </w:tcPr>
          <w:p w:rsidR="001A3508" w:rsidRDefault="001A3508" w:rsidP="001A3508">
            <w:r w:rsidRPr="00A95CA4">
              <w:rPr>
                <w:sz w:val="28"/>
                <w:szCs w:val="28"/>
              </w:rPr>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1A3508" w:rsidRPr="008552F8" w:rsidRDefault="001A3508" w:rsidP="001A3508">
            <w:pPr>
              <w:rPr>
                <w:sz w:val="28"/>
                <w:szCs w:val="28"/>
              </w:rPr>
            </w:pPr>
            <w:r w:rsidRPr="008552F8">
              <w:rPr>
                <w:sz w:val="28"/>
                <w:szCs w:val="28"/>
              </w:rPr>
              <w:t>Нет информационной системы</w:t>
            </w:r>
          </w:p>
        </w:tc>
      </w:tr>
      <w:tr w:rsidR="001A3508" w:rsidRPr="00290B94" w:rsidTr="007F283F">
        <w:tc>
          <w:tcPr>
            <w:tcW w:w="737" w:type="dxa"/>
            <w:tcBorders>
              <w:top w:val="single" w:sz="4" w:space="0" w:color="auto"/>
              <w:left w:val="single" w:sz="4" w:space="0" w:color="auto"/>
              <w:bottom w:val="single" w:sz="4" w:space="0" w:color="auto"/>
              <w:right w:val="single" w:sz="4" w:space="0" w:color="auto"/>
            </w:tcBorders>
          </w:tcPr>
          <w:p w:rsidR="001A3508" w:rsidRDefault="001A3508" w:rsidP="001A3508">
            <w:pPr>
              <w:rPr>
                <w:sz w:val="28"/>
                <w:szCs w:val="28"/>
              </w:rPr>
            </w:pPr>
            <w:r>
              <w:rPr>
                <w:sz w:val="28"/>
                <w:szCs w:val="28"/>
              </w:rPr>
              <w:t>1.6</w:t>
            </w:r>
          </w:p>
        </w:tc>
        <w:tc>
          <w:tcPr>
            <w:tcW w:w="3720" w:type="dxa"/>
            <w:tcBorders>
              <w:top w:val="single" w:sz="4" w:space="0" w:color="auto"/>
              <w:left w:val="single" w:sz="4" w:space="0" w:color="auto"/>
              <w:bottom w:val="single" w:sz="4" w:space="0" w:color="auto"/>
              <w:right w:val="single" w:sz="4" w:space="0" w:color="auto"/>
            </w:tcBorders>
          </w:tcPr>
          <w:p w:rsidR="001A3508" w:rsidRDefault="001A3508" w:rsidP="001A3508">
            <w:pPr>
              <w:rPr>
                <w:sz w:val="28"/>
                <w:szCs w:val="28"/>
              </w:rPr>
            </w:pPr>
            <w:r>
              <w:rPr>
                <w:sz w:val="28"/>
                <w:szCs w:val="28"/>
              </w:rPr>
              <w:t>Мероприятие (результат) 2.1.</w:t>
            </w:r>
          </w:p>
          <w:p w:rsidR="001A3508" w:rsidRPr="00290B94" w:rsidRDefault="001A3508" w:rsidP="001A3508">
            <w:pPr>
              <w:rPr>
                <w:sz w:val="28"/>
                <w:szCs w:val="28"/>
              </w:rPr>
            </w:pPr>
            <w:r>
              <w:rPr>
                <w:sz w:val="28"/>
                <w:szCs w:val="28"/>
              </w:rPr>
              <w:t>«</w:t>
            </w:r>
            <w:r w:rsidRPr="00CF1CAB">
              <w:rPr>
                <w:bCs/>
                <w:kern w:val="2"/>
                <w:sz w:val="28"/>
                <w:szCs w:val="28"/>
              </w:rPr>
              <w:t xml:space="preserve">Оценка рыночной стоимости земельных </w:t>
            </w:r>
            <w:r w:rsidRPr="00CF1CAB">
              <w:rPr>
                <w:bCs/>
                <w:kern w:val="2"/>
                <w:sz w:val="28"/>
                <w:szCs w:val="28"/>
              </w:rPr>
              <w:lastRenderedPageBreak/>
              <w:t>участков</w:t>
            </w:r>
            <w:r>
              <w:rPr>
                <w:bCs/>
                <w:kern w:val="2"/>
                <w:sz w:val="28"/>
                <w:szCs w:val="28"/>
              </w:rPr>
              <w:t>» в 2027 году</w:t>
            </w:r>
          </w:p>
        </w:tc>
        <w:tc>
          <w:tcPr>
            <w:tcW w:w="1701" w:type="dxa"/>
            <w:tcBorders>
              <w:top w:val="single" w:sz="4" w:space="0" w:color="auto"/>
              <w:left w:val="single" w:sz="4" w:space="0" w:color="auto"/>
              <w:bottom w:val="single" w:sz="4" w:space="0" w:color="auto"/>
              <w:right w:val="single" w:sz="4" w:space="0" w:color="auto"/>
            </w:tcBorders>
          </w:tcPr>
          <w:p w:rsidR="001A3508" w:rsidRDefault="001A3508" w:rsidP="001A3508">
            <w:pPr>
              <w:jc w:val="center"/>
              <w:rPr>
                <w:sz w:val="28"/>
                <w:szCs w:val="28"/>
              </w:rPr>
            </w:pPr>
            <w:r>
              <w:rPr>
                <w:sz w:val="28"/>
                <w:szCs w:val="28"/>
              </w:rPr>
              <w:lastRenderedPageBreak/>
              <w:t>2027</w:t>
            </w:r>
          </w:p>
        </w:tc>
        <w:tc>
          <w:tcPr>
            <w:tcW w:w="4394" w:type="dxa"/>
            <w:tcBorders>
              <w:top w:val="single" w:sz="4" w:space="0" w:color="auto"/>
              <w:left w:val="single" w:sz="4" w:space="0" w:color="auto"/>
              <w:bottom w:val="single" w:sz="4" w:space="0" w:color="auto"/>
              <w:right w:val="single" w:sz="4" w:space="0" w:color="auto"/>
            </w:tcBorders>
          </w:tcPr>
          <w:p w:rsidR="001A3508" w:rsidRDefault="001A3508" w:rsidP="001A3508">
            <w:pPr>
              <w:jc w:val="both"/>
              <w:rPr>
                <w:sz w:val="28"/>
                <w:szCs w:val="28"/>
              </w:rPr>
            </w:pPr>
            <w:r>
              <w:rPr>
                <w:sz w:val="28"/>
                <w:szCs w:val="28"/>
              </w:rPr>
              <w:t xml:space="preserve">Администрация </w:t>
            </w:r>
            <w:proofErr w:type="spellStart"/>
            <w:r>
              <w:rPr>
                <w:sz w:val="28"/>
                <w:szCs w:val="28"/>
              </w:rPr>
              <w:t>Грушево-Дубовского</w:t>
            </w:r>
            <w:proofErr w:type="spellEnd"/>
            <w:r>
              <w:rPr>
                <w:sz w:val="28"/>
                <w:szCs w:val="28"/>
              </w:rPr>
              <w:t xml:space="preserve"> сельского поселения</w:t>
            </w:r>
          </w:p>
          <w:p w:rsidR="001A3508" w:rsidRDefault="001A3508" w:rsidP="001A3508">
            <w:pPr>
              <w:jc w:val="both"/>
              <w:rPr>
                <w:sz w:val="28"/>
                <w:szCs w:val="28"/>
              </w:rPr>
            </w:pPr>
            <w:r>
              <w:rPr>
                <w:sz w:val="28"/>
                <w:szCs w:val="28"/>
              </w:rPr>
              <w:t xml:space="preserve">(специалист  по земельным </w:t>
            </w:r>
            <w:r>
              <w:rPr>
                <w:sz w:val="28"/>
                <w:szCs w:val="28"/>
              </w:rPr>
              <w:lastRenderedPageBreak/>
              <w:t xml:space="preserve">отношениям, налогам и сборам) </w:t>
            </w:r>
            <w:proofErr w:type="spellStart"/>
            <w:r>
              <w:rPr>
                <w:sz w:val="28"/>
                <w:szCs w:val="28"/>
              </w:rPr>
              <w:t>Слышкина</w:t>
            </w:r>
            <w:proofErr w:type="spellEnd"/>
            <w:r>
              <w:rPr>
                <w:sz w:val="28"/>
                <w:szCs w:val="28"/>
              </w:rPr>
              <w:t xml:space="preserve"> Елена Ивановна</w:t>
            </w:r>
          </w:p>
        </w:tc>
        <w:tc>
          <w:tcPr>
            <w:tcW w:w="2410" w:type="dxa"/>
            <w:tcBorders>
              <w:top w:val="single" w:sz="4" w:space="0" w:color="auto"/>
              <w:left w:val="single" w:sz="4" w:space="0" w:color="auto"/>
              <w:bottom w:val="single" w:sz="4" w:space="0" w:color="auto"/>
              <w:right w:val="single" w:sz="4" w:space="0" w:color="auto"/>
            </w:tcBorders>
          </w:tcPr>
          <w:p w:rsidR="001A3508" w:rsidRDefault="001A3508" w:rsidP="001A3508">
            <w:r w:rsidRPr="00A95CA4">
              <w:rPr>
                <w:sz w:val="28"/>
                <w:szCs w:val="28"/>
              </w:rPr>
              <w:lastRenderedPageBreak/>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1A3508" w:rsidRPr="008552F8" w:rsidRDefault="001A3508" w:rsidP="001A3508">
            <w:pPr>
              <w:rPr>
                <w:sz w:val="28"/>
                <w:szCs w:val="28"/>
              </w:rPr>
            </w:pPr>
            <w:r w:rsidRPr="008552F8">
              <w:rPr>
                <w:sz w:val="28"/>
                <w:szCs w:val="28"/>
              </w:rPr>
              <w:t>Нет информационной системы</w:t>
            </w:r>
          </w:p>
        </w:tc>
      </w:tr>
    </w:tbl>
    <w:p w:rsidR="00BC707F" w:rsidRDefault="00BC707F" w:rsidP="0009506F">
      <w:pPr>
        <w:rPr>
          <w:sz w:val="28"/>
          <w:szCs w:val="28"/>
        </w:rPr>
      </w:pPr>
    </w:p>
    <w:p w:rsidR="001A3508" w:rsidRDefault="001A3508" w:rsidP="0009506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BC707F" w:rsidRPr="00BC707F" w:rsidRDefault="00BC707F" w:rsidP="00BC707F">
      <w:pPr>
        <w:rPr>
          <w:sz w:val="28"/>
          <w:szCs w:val="28"/>
        </w:rPr>
      </w:pPr>
    </w:p>
    <w:p w:rsidR="00735CEF" w:rsidRDefault="00FE69FD" w:rsidP="00FE69FD">
      <w:pPr>
        <w:tabs>
          <w:tab w:val="left" w:pos="9905"/>
        </w:tabs>
        <w:rPr>
          <w:sz w:val="28"/>
          <w:szCs w:val="28"/>
        </w:rPr>
      </w:pPr>
      <w:r>
        <w:rPr>
          <w:sz w:val="28"/>
          <w:szCs w:val="28"/>
        </w:rPr>
        <w:t>Ведущий специалист</w:t>
      </w:r>
      <w:r>
        <w:rPr>
          <w:sz w:val="28"/>
          <w:szCs w:val="28"/>
        </w:rPr>
        <w:tab/>
      </w:r>
      <w:r w:rsidR="001A3508">
        <w:rPr>
          <w:sz w:val="28"/>
          <w:szCs w:val="28"/>
        </w:rPr>
        <w:t>Л.Н. Калашникова</w:t>
      </w:r>
    </w:p>
    <w:sectPr w:rsidR="00735CEF" w:rsidSect="00C01AAA">
      <w:pgSz w:w="16838" w:h="11906" w:orient="landscape" w:code="9"/>
      <w:pgMar w:top="1304" w:right="1134" w:bottom="567"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7A" w:rsidRDefault="0056117A">
      <w:r>
        <w:separator/>
      </w:r>
    </w:p>
  </w:endnote>
  <w:endnote w:type="continuationSeparator" w:id="0">
    <w:p w:rsidR="0056117A" w:rsidRDefault="00561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96" w:rsidRPr="009C438D" w:rsidRDefault="00A32D96">
    <w:pPr>
      <w:pStyle w:val="a6"/>
    </w:pPr>
  </w:p>
  <w:p w:rsidR="00A32D96" w:rsidRDefault="00A32D96" w:rsidP="0066707D">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7A" w:rsidRDefault="0056117A">
      <w:r>
        <w:separator/>
      </w:r>
    </w:p>
  </w:footnote>
  <w:footnote w:type="continuationSeparator" w:id="0">
    <w:p w:rsidR="0056117A" w:rsidRDefault="00561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0"/>
        </w:tabs>
        <w:ind w:left="16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9"/>
      <w:numFmt w:val="decimal"/>
      <w:lvlText w:val="%1."/>
      <w:lvlJc w:val="left"/>
      <w:pPr>
        <w:tabs>
          <w:tab w:val="num" w:pos="0"/>
        </w:tabs>
        <w:ind w:left="450" w:hanging="450"/>
      </w:pPr>
      <w:rPr>
        <w:rFonts w:ascii="Times New Roman" w:hAnsi="Times New Roman" w:cs="Times New Roman" w:hint="default"/>
        <w:b w:val="0"/>
        <w:bCs w:val="0"/>
        <w:sz w:val="24"/>
        <w:szCs w:val="24"/>
      </w:rPr>
    </w:lvl>
    <w:lvl w:ilvl="1">
      <w:start w:val="2"/>
      <w:numFmt w:val="decimal"/>
      <w:lvlText w:val="%1.%2."/>
      <w:lvlJc w:val="left"/>
      <w:pPr>
        <w:tabs>
          <w:tab w:val="num" w:pos="0"/>
        </w:tabs>
        <w:ind w:left="1440" w:hanging="720"/>
      </w:pPr>
      <w:rPr>
        <w:rFonts w:ascii="Times New Roman" w:hAnsi="Times New Roman" w:cs="Times New Roman" w:hint="default"/>
        <w:b w:val="0"/>
        <w:bCs w:val="0"/>
        <w:sz w:val="24"/>
        <w:szCs w:val="24"/>
      </w:rPr>
    </w:lvl>
    <w:lvl w:ilvl="2">
      <w:start w:val="1"/>
      <w:numFmt w:val="decimal"/>
      <w:lvlText w:val="%1.%2.%3."/>
      <w:lvlJc w:val="left"/>
      <w:pPr>
        <w:tabs>
          <w:tab w:val="num" w:pos="0"/>
        </w:tabs>
        <w:ind w:left="216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324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b w:val="0"/>
        <w:bCs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b w:val="0"/>
        <w:bCs w:val="0"/>
        <w:sz w:val="24"/>
        <w:szCs w:val="24"/>
      </w:rPr>
    </w:lvl>
  </w:abstractNum>
  <w:abstractNum w:abstractNumId="4">
    <w:nsid w:val="00000005"/>
    <w:multiLevelType w:val="singleLevel"/>
    <w:tmpl w:val="00000005"/>
    <w:lvl w:ilvl="0">
      <w:start w:val="3"/>
      <w:numFmt w:val="bullet"/>
      <w:lvlText w:val=""/>
      <w:lvlJc w:val="left"/>
      <w:pPr>
        <w:tabs>
          <w:tab w:val="num" w:pos="720"/>
        </w:tabs>
        <w:ind w:left="720" w:hanging="360"/>
      </w:pPr>
      <w:rPr>
        <w:rFonts w:ascii="Symbol" w:hAnsi="Symbol" w:cs="Times New Roman" w:hint="default"/>
        <w:b/>
        <w:color w:val="000000"/>
        <w:sz w:val="25"/>
        <w:szCs w:val="25"/>
      </w:rPr>
    </w:lvl>
  </w:abstractNum>
  <w:abstractNum w:abstractNumId="5">
    <w:nsid w:val="01EE2FAA"/>
    <w:multiLevelType w:val="singleLevel"/>
    <w:tmpl w:val="90963838"/>
    <w:lvl w:ilvl="0">
      <w:start w:val="1"/>
      <w:numFmt w:val="decimal"/>
      <w:lvlText w:val="%1."/>
      <w:legacy w:legacy="1" w:legacySpace="0" w:legacyIndent="1211"/>
      <w:lvlJc w:val="left"/>
    </w:lvl>
  </w:abstractNum>
  <w:abstractNum w:abstractNumId="6">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nsid w:val="07AB6782"/>
    <w:multiLevelType w:val="multilevel"/>
    <w:tmpl w:val="70BA1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79688D"/>
    <w:multiLevelType w:val="multilevel"/>
    <w:tmpl w:val="7A14BCA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F781B74"/>
    <w:multiLevelType w:val="singleLevel"/>
    <w:tmpl w:val="00000003"/>
    <w:lvl w:ilvl="0">
      <w:start w:val="1"/>
      <w:numFmt w:val="decimal"/>
      <w:lvlText w:val="%1."/>
      <w:lvlJc w:val="left"/>
      <w:pPr>
        <w:tabs>
          <w:tab w:val="num" w:pos="720"/>
        </w:tabs>
        <w:ind w:left="720" w:hanging="360"/>
      </w:pPr>
    </w:lvl>
  </w:abstractNum>
  <w:abstractNum w:abstractNumId="11">
    <w:nsid w:val="14787907"/>
    <w:multiLevelType w:val="hybridMultilevel"/>
    <w:tmpl w:val="A372EE94"/>
    <w:lvl w:ilvl="0" w:tplc="15ACE39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7456988"/>
    <w:multiLevelType w:val="hybridMultilevel"/>
    <w:tmpl w:val="3F564C5E"/>
    <w:lvl w:ilvl="0" w:tplc="14F6A14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0B54E3"/>
    <w:multiLevelType w:val="multilevel"/>
    <w:tmpl w:val="829C244E"/>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nsid w:val="1CE830BE"/>
    <w:multiLevelType w:val="multilevel"/>
    <w:tmpl w:val="37F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357012"/>
    <w:multiLevelType w:val="hybridMultilevel"/>
    <w:tmpl w:val="933840CE"/>
    <w:lvl w:ilvl="0" w:tplc="D57EBE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D2243D"/>
    <w:multiLevelType w:val="hybridMultilevel"/>
    <w:tmpl w:val="BA362B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A20D84"/>
    <w:multiLevelType w:val="multilevel"/>
    <w:tmpl w:val="80362C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16B6D6A"/>
    <w:multiLevelType w:val="hybridMultilevel"/>
    <w:tmpl w:val="5642AFC2"/>
    <w:lvl w:ilvl="0" w:tplc="31B2C676">
      <w:start w:val="1"/>
      <w:numFmt w:val="decimal"/>
      <w:suff w:val="space"/>
      <w:lvlText w:val="%1."/>
      <w:lvlJc w:val="left"/>
      <w:pPr>
        <w:ind w:left="4679" w:firstLine="992"/>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27">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nsid w:val="4A5676A7"/>
    <w:multiLevelType w:val="hybridMultilevel"/>
    <w:tmpl w:val="836E8824"/>
    <w:lvl w:ilvl="0" w:tplc="FA48310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30">
    <w:nsid w:val="5D5C50C3"/>
    <w:multiLevelType w:val="hybridMultilevel"/>
    <w:tmpl w:val="C5D04324"/>
    <w:lvl w:ilvl="0" w:tplc="F8381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2460B8"/>
    <w:multiLevelType w:val="hybridMultilevel"/>
    <w:tmpl w:val="76AAD3CC"/>
    <w:lvl w:ilvl="0" w:tplc="F274F032">
      <w:start w:val="2016"/>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E87404"/>
    <w:multiLevelType w:val="hybridMultilevel"/>
    <w:tmpl w:val="397CD946"/>
    <w:lvl w:ilvl="0" w:tplc="8E1407A8">
      <w:start w:val="2015"/>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2C67"/>
    <w:multiLevelType w:val="hybridMultilevel"/>
    <w:tmpl w:val="965CD4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25725"/>
    <w:multiLevelType w:val="hybridMultilevel"/>
    <w:tmpl w:val="710C5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02437C"/>
    <w:multiLevelType w:val="hybridMultilevel"/>
    <w:tmpl w:val="49AA8C4A"/>
    <w:lvl w:ilvl="0" w:tplc="04190001">
      <w:start w:val="201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71161C"/>
    <w:multiLevelType w:val="multilevel"/>
    <w:tmpl w:val="E0221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66D54"/>
    <w:multiLevelType w:val="multilevel"/>
    <w:tmpl w:val="F6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2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10"/>
  </w:num>
  <w:num w:numId="12">
    <w:abstractNumId w:val="3"/>
  </w:num>
  <w:num w:numId="13">
    <w:abstractNumId w:val="35"/>
  </w:num>
  <w:num w:numId="14">
    <w:abstractNumId w:val="38"/>
  </w:num>
  <w:num w:numId="15">
    <w:abstractNumId w:val="14"/>
  </w:num>
  <w:num w:numId="16">
    <w:abstractNumId w:val="13"/>
  </w:num>
  <w:num w:numId="17">
    <w:abstractNumId w:val="30"/>
  </w:num>
  <w:num w:numId="18">
    <w:abstractNumId w:val="17"/>
  </w:num>
  <w:num w:numId="19">
    <w:abstractNumId w:val="15"/>
  </w:num>
  <w:num w:numId="20">
    <w:abstractNumId w:val="4"/>
  </w:num>
  <w:num w:numId="21">
    <w:abstractNumId w:val="31"/>
  </w:num>
  <w:num w:numId="22">
    <w:abstractNumId w:val="32"/>
  </w:num>
  <w:num w:numId="23">
    <w:abstractNumId w:val="37"/>
  </w:num>
  <w:num w:numId="24">
    <w:abstractNumId w:val="9"/>
  </w:num>
  <w:num w:numId="25">
    <w:abstractNumId w:val="16"/>
  </w:num>
  <w:num w:numId="26">
    <w:abstractNumId w:val="36"/>
  </w:num>
  <w:num w:numId="27">
    <w:abstractNumId w:val="7"/>
  </w:num>
  <w:num w:numId="28">
    <w:abstractNumId w:val="22"/>
  </w:num>
  <w:num w:numId="29">
    <w:abstractNumId w:val="21"/>
  </w:num>
  <w:num w:numId="30">
    <w:abstractNumId w:val="33"/>
  </w:num>
  <w:num w:numId="31">
    <w:abstractNumId w:val="34"/>
  </w:num>
  <w:num w:numId="32">
    <w:abstractNumId w:val="28"/>
  </w:num>
  <w:num w:numId="33">
    <w:abstractNumId w:val="11"/>
  </w:num>
  <w:num w:numId="34">
    <w:abstractNumId w:val="12"/>
  </w:num>
  <w:num w:numId="35">
    <w:abstractNumId w:val="26"/>
  </w:num>
  <w:num w:numId="36">
    <w:abstractNumId w:val="29"/>
  </w:num>
  <w:num w:numId="37">
    <w:abstractNumId w:val="19"/>
  </w:num>
  <w:num w:numId="38">
    <w:abstractNumId w:val="2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75850"/>
    <w:rsid w:val="000011E7"/>
    <w:rsid w:val="00002F41"/>
    <w:rsid w:val="00003699"/>
    <w:rsid w:val="0000607D"/>
    <w:rsid w:val="000135FF"/>
    <w:rsid w:val="00017403"/>
    <w:rsid w:val="00020BB1"/>
    <w:rsid w:val="0002101A"/>
    <w:rsid w:val="000300D5"/>
    <w:rsid w:val="000308FE"/>
    <w:rsid w:val="00032B80"/>
    <w:rsid w:val="000336BF"/>
    <w:rsid w:val="00037501"/>
    <w:rsid w:val="00040C21"/>
    <w:rsid w:val="00042119"/>
    <w:rsid w:val="000426AC"/>
    <w:rsid w:val="00046DF0"/>
    <w:rsid w:val="00052032"/>
    <w:rsid w:val="00052FF6"/>
    <w:rsid w:val="00056046"/>
    <w:rsid w:val="00056F30"/>
    <w:rsid w:val="00065AE9"/>
    <w:rsid w:val="00067E0F"/>
    <w:rsid w:val="000724E7"/>
    <w:rsid w:val="00074947"/>
    <w:rsid w:val="00076439"/>
    <w:rsid w:val="00076DF9"/>
    <w:rsid w:val="00077E38"/>
    <w:rsid w:val="00085FAA"/>
    <w:rsid w:val="0008639B"/>
    <w:rsid w:val="00086B6A"/>
    <w:rsid w:val="00087E16"/>
    <w:rsid w:val="00090A66"/>
    <w:rsid w:val="00090AB7"/>
    <w:rsid w:val="00091F36"/>
    <w:rsid w:val="000937B2"/>
    <w:rsid w:val="0009506F"/>
    <w:rsid w:val="000A0DDD"/>
    <w:rsid w:val="000A3ADD"/>
    <w:rsid w:val="000C2B1C"/>
    <w:rsid w:val="000C6CE8"/>
    <w:rsid w:val="000D4F5C"/>
    <w:rsid w:val="000D6AC1"/>
    <w:rsid w:val="000D703B"/>
    <w:rsid w:val="000E214D"/>
    <w:rsid w:val="000E7B95"/>
    <w:rsid w:val="00100B68"/>
    <w:rsid w:val="00101243"/>
    <w:rsid w:val="00101EFE"/>
    <w:rsid w:val="00102528"/>
    <w:rsid w:val="001278EA"/>
    <w:rsid w:val="00130BA6"/>
    <w:rsid w:val="001371C6"/>
    <w:rsid w:val="00141D40"/>
    <w:rsid w:val="00146A0C"/>
    <w:rsid w:val="00150AC4"/>
    <w:rsid w:val="001523B6"/>
    <w:rsid w:val="001600D6"/>
    <w:rsid w:val="001619C7"/>
    <w:rsid w:val="00162686"/>
    <w:rsid w:val="0016352D"/>
    <w:rsid w:val="001643E9"/>
    <w:rsid w:val="00170264"/>
    <w:rsid w:val="00173967"/>
    <w:rsid w:val="00173FD3"/>
    <w:rsid w:val="001777FF"/>
    <w:rsid w:val="00177EED"/>
    <w:rsid w:val="00191DF6"/>
    <w:rsid w:val="00191F9C"/>
    <w:rsid w:val="001A0B4B"/>
    <w:rsid w:val="001A2160"/>
    <w:rsid w:val="001A21C0"/>
    <w:rsid w:val="001A3508"/>
    <w:rsid w:val="001B0E4A"/>
    <w:rsid w:val="001B3569"/>
    <w:rsid w:val="001C55A3"/>
    <w:rsid w:val="001D6344"/>
    <w:rsid w:val="001F018C"/>
    <w:rsid w:val="001F0433"/>
    <w:rsid w:val="001F04B7"/>
    <w:rsid w:val="001F07D2"/>
    <w:rsid w:val="001F0876"/>
    <w:rsid w:val="001F0D6C"/>
    <w:rsid w:val="001F382F"/>
    <w:rsid w:val="00205420"/>
    <w:rsid w:val="00210F96"/>
    <w:rsid w:val="00212B13"/>
    <w:rsid w:val="00215B42"/>
    <w:rsid w:val="00217475"/>
    <w:rsid w:val="002215C6"/>
    <w:rsid w:val="00222EFA"/>
    <w:rsid w:val="00232CB2"/>
    <w:rsid w:val="00241D5F"/>
    <w:rsid w:val="00241ED1"/>
    <w:rsid w:val="002442B6"/>
    <w:rsid w:val="0025145F"/>
    <w:rsid w:val="002532E9"/>
    <w:rsid w:val="0025489E"/>
    <w:rsid w:val="0025796E"/>
    <w:rsid w:val="00261EC6"/>
    <w:rsid w:val="00270630"/>
    <w:rsid w:val="0027603C"/>
    <w:rsid w:val="00285040"/>
    <w:rsid w:val="00286205"/>
    <w:rsid w:val="00290B94"/>
    <w:rsid w:val="00292C22"/>
    <w:rsid w:val="00292D47"/>
    <w:rsid w:val="002A20FC"/>
    <w:rsid w:val="002A4486"/>
    <w:rsid w:val="002A654D"/>
    <w:rsid w:val="002B0B12"/>
    <w:rsid w:val="002B10BD"/>
    <w:rsid w:val="002B559D"/>
    <w:rsid w:val="002B6682"/>
    <w:rsid w:val="002C30A4"/>
    <w:rsid w:val="002C41DB"/>
    <w:rsid w:val="002D0A0B"/>
    <w:rsid w:val="002D20B1"/>
    <w:rsid w:val="002D2502"/>
    <w:rsid w:val="002D4093"/>
    <w:rsid w:val="002D5736"/>
    <w:rsid w:val="002E32E7"/>
    <w:rsid w:val="002E3E9F"/>
    <w:rsid w:val="002E5DBD"/>
    <w:rsid w:val="002F2049"/>
    <w:rsid w:val="002F550D"/>
    <w:rsid w:val="00307D9D"/>
    <w:rsid w:val="00312C63"/>
    <w:rsid w:val="00313273"/>
    <w:rsid w:val="003138ED"/>
    <w:rsid w:val="00314E29"/>
    <w:rsid w:val="00315E0B"/>
    <w:rsid w:val="00316A76"/>
    <w:rsid w:val="00320F99"/>
    <w:rsid w:val="00321FAC"/>
    <w:rsid w:val="00326F6E"/>
    <w:rsid w:val="003309B3"/>
    <w:rsid w:val="0033252D"/>
    <w:rsid w:val="003335C0"/>
    <w:rsid w:val="00340128"/>
    <w:rsid w:val="00346A95"/>
    <w:rsid w:val="003567AB"/>
    <w:rsid w:val="00360D4E"/>
    <w:rsid w:val="00361439"/>
    <w:rsid w:val="003621C0"/>
    <w:rsid w:val="003648F3"/>
    <w:rsid w:val="0036568F"/>
    <w:rsid w:val="00372295"/>
    <w:rsid w:val="0037568B"/>
    <w:rsid w:val="0038583A"/>
    <w:rsid w:val="00387F31"/>
    <w:rsid w:val="00391178"/>
    <w:rsid w:val="003A39C2"/>
    <w:rsid w:val="003A4787"/>
    <w:rsid w:val="003A490E"/>
    <w:rsid w:val="003A6D8F"/>
    <w:rsid w:val="003B66C1"/>
    <w:rsid w:val="003C0BF9"/>
    <w:rsid w:val="003C63E3"/>
    <w:rsid w:val="003C6845"/>
    <w:rsid w:val="003C6DC4"/>
    <w:rsid w:val="003D56E2"/>
    <w:rsid w:val="003D6FFA"/>
    <w:rsid w:val="003D7EE6"/>
    <w:rsid w:val="003E0C1D"/>
    <w:rsid w:val="003E37D3"/>
    <w:rsid w:val="003E3F59"/>
    <w:rsid w:val="003E54D5"/>
    <w:rsid w:val="003F2AF2"/>
    <w:rsid w:val="003F3219"/>
    <w:rsid w:val="00404B32"/>
    <w:rsid w:val="00405D8A"/>
    <w:rsid w:val="0042049C"/>
    <w:rsid w:val="00423000"/>
    <w:rsid w:val="00434D0B"/>
    <w:rsid w:val="00435D45"/>
    <w:rsid w:val="00435FF3"/>
    <w:rsid w:val="0043729B"/>
    <w:rsid w:val="00446556"/>
    <w:rsid w:val="00453F7B"/>
    <w:rsid w:val="00455106"/>
    <w:rsid w:val="00456D28"/>
    <w:rsid w:val="00464534"/>
    <w:rsid w:val="00467A5E"/>
    <w:rsid w:val="00470F67"/>
    <w:rsid w:val="00472E77"/>
    <w:rsid w:val="00475850"/>
    <w:rsid w:val="00475966"/>
    <w:rsid w:val="0048013A"/>
    <w:rsid w:val="00482BF6"/>
    <w:rsid w:val="004869A8"/>
    <w:rsid w:val="0048730F"/>
    <w:rsid w:val="00490762"/>
    <w:rsid w:val="0049328C"/>
    <w:rsid w:val="004978E0"/>
    <w:rsid w:val="00497B53"/>
    <w:rsid w:val="004A32D8"/>
    <w:rsid w:val="004A48B9"/>
    <w:rsid w:val="004B0EF6"/>
    <w:rsid w:val="004B12BB"/>
    <w:rsid w:val="004B2917"/>
    <w:rsid w:val="004B7170"/>
    <w:rsid w:val="004C0AF0"/>
    <w:rsid w:val="004C4C4C"/>
    <w:rsid w:val="004D3FEF"/>
    <w:rsid w:val="004E0DF7"/>
    <w:rsid w:val="004E1439"/>
    <w:rsid w:val="004E2B52"/>
    <w:rsid w:val="004E43CC"/>
    <w:rsid w:val="004E69D3"/>
    <w:rsid w:val="004F078B"/>
    <w:rsid w:val="004F1236"/>
    <w:rsid w:val="004F39C9"/>
    <w:rsid w:val="005025F2"/>
    <w:rsid w:val="00505B80"/>
    <w:rsid w:val="00506564"/>
    <w:rsid w:val="00506965"/>
    <w:rsid w:val="00507DD5"/>
    <w:rsid w:val="00511C45"/>
    <w:rsid w:val="005134A0"/>
    <w:rsid w:val="00514AF2"/>
    <w:rsid w:val="0051559E"/>
    <w:rsid w:val="005162D6"/>
    <w:rsid w:val="005205A8"/>
    <w:rsid w:val="005225F2"/>
    <w:rsid w:val="0053534B"/>
    <w:rsid w:val="005361B2"/>
    <w:rsid w:val="00543086"/>
    <w:rsid w:val="00544D3B"/>
    <w:rsid w:val="005555A7"/>
    <w:rsid w:val="00555B1A"/>
    <w:rsid w:val="00555F7F"/>
    <w:rsid w:val="005603CB"/>
    <w:rsid w:val="0056117A"/>
    <w:rsid w:val="00563A64"/>
    <w:rsid w:val="0057038C"/>
    <w:rsid w:val="00573433"/>
    <w:rsid w:val="005777CE"/>
    <w:rsid w:val="00581069"/>
    <w:rsid w:val="005814F3"/>
    <w:rsid w:val="005830B5"/>
    <w:rsid w:val="00590E3C"/>
    <w:rsid w:val="005A68E8"/>
    <w:rsid w:val="005B0BE7"/>
    <w:rsid w:val="005B13AB"/>
    <w:rsid w:val="005B4A77"/>
    <w:rsid w:val="005C0522"/>
    <w:rsid w:val="005C0C51"/>
    <w:rsid w:val="005C2D16"/>
    <w:rsid w:val="005C3032"/>
    <w:rsid w:val="005C3A93"/>
    <w:rsid w:val="005D072E"/>
    <w:rsid w:val="005D1A31"/>
    <w:rsid w:val="005D2414"/>
    <w:rsid w:val="005D68DE"/>
    <w:rsid w:val="005E3712"/>
    <w:rsid w:val="005E6A35"/>
    <w:rsid w:val="005F6A03"/>
    <w:rsid w:val="00604B80"/>
    <w:rsid w:val="00606A2F"/>
    <w:rsid w:val="006151BB"/>
    <w:rsid w:val="006233B2"/>
    <w:rsid w:val="00625ACF"/>
    <w:rsid w:val="0063598D"/>
    <w:rsid w:val="00641F26"/>
    <w:rsid w:val="00642F6B"/>
    <w:rsid w:val="00646819"/>
    <w:rsid w:val="006473C7"/>
    <w:rsid w:val="00650FB7"/>
    <w:rsid w:val="00662A2A"/>
    <w:rsid w:val="006669C6"/>
    <w:rsid w:val="0066707D"/>
    <w:rsid w:val="00667AD1"/>
    <w:rsid w:val="00671045"/>
    <w:rsid w:val="00675280"/>
    <w:rsid w:val="00692FE2"/>
    <w:rsid w:val="00694BB6"/>
    <w:rsid w:val="0069587C"/>
    <w:rsid w:val="00696E4E"/>
    <w:rsid w:val="00696E57"/>
    <w:rsid w:val="0069702D"/>
    <w:rsid w:val="00697A2F"/>
    <w:rsid w:val="006A0F44"/>
    <w:rsid w:val="006A4064"/>
    <w:rsid w:val="006A58FB"/>
    <w:rsid w:val="006B4394"/>
    <w:rsid w:val="006B53A7"/>
    <w:rsid w:val="006C35C4"/>
    <w:rsid w:val="006C5203"/>
    <w:rsid w:val="006C54EB"/>
    <w:rsid w:val="006C64FF"/>
    <w:rsid w:val="006D13FF"/>
    <w:rsid w:val="006D1485"/>
    <w:rsid w:val="006D7357"/>
    <w:rsid w:val="006E05D3"/>
    <w:rsid w:val="006E2A70"/>
    <w:rsid w:val="006E4DA3"/>
    <w:rsid w:val="006F12E1"/>
    <w:rsid w:val="006F16D6"/>
    <w:rsid w:val="00702643"/>
    <w:rsid w:val="00702C8E"/>
    <w:rsid w:val="007040AD"/>
    <w:rsid w:val="007113C0"/>
    <w:rsid w:val="0071239C"/>
    <w:rsid w:val="007124ED"/>
    <w:rsid w:val="00714BE3"/>
    <w:rsid w:val="00714FA8"/>
    <w:rsid w:val="00715C8D"/>
    <w:rsid w:val="007161F8"/>
    <w:rsid w:val="00724FEA"/>
    <w:rsid w:val="0072601A"/>
    <w:rsid w:val="00727CBE"/>
    <w:rsid w:val="00731B48"/>
    <w:rsid w:val="00735CEF"/>
    <w:rsid w:val="007427A1"/>
    <w:rsid w:val="007447C9"/>
    <w:rsid w:val="00745A0F"/>
    <w:rsid w:val="007472E3"/>
    <w:rsid w:val="00762048"/>
    <w:rsid w:val="00762CB9"/>
    <w:rsid w:val="0076589B"/>
    <w:rsid w:val="00767FC2"/>
    <w:rsid w:val="0077028C"/>
    <w:rsid w:val="00781B3D"/>
    <w:rsid w:val="00781D0B"/>
    <w:rsid w:val="00782E2D"/>
    <w:rsid w:val="00782EDB"/>
    <w:rsid w:val="00787E90"/>
    <w:rsid w:val="00790280"/>
    <w:rsid w:val="00792066"/>
    <w:rsid w:val="007921AB"/>
    <w:rsid w:val="00797E88"/>
    <w:rsid w:val="007A31B0"/>
    <w:rsid w:val="007A4522"/>
    <w:rsid w:val="007B393D"/>
    <w:rsid w:val="007C2BBA"/>
    <w:rsid w:val="007C38EB"/>
    <w:rsid w:val="007C4781"/>
    <w:rsid w:val="007C5F80"/>
    <w:rsid w:val="007C732C"/>
    <w:rsid w:val="007D3228"/>
    <w:rsid w:val="007E5B83"/>
    <w:rsid w:val="007F283F"/>
    <w:rsid w:val="007F28CA"/>
    <w:rsid w:val="007F4405"/>
    <w:rsid w:val="007F49B7"/>
    <w:rsid w:val="007F4EE5"/>
    <w:rsid w:val="008010EC"/>
    <w:rsid w:val="00803982"/>
    <w:rsid w:val="00805780"/>
    <w:rsid w:val="00813EB9"/>
    <w:rsid w:val="00816A86"/>
    <w:rsid w:val="0082202D"/>
    <w:rsid w:val="008262A0"/>
    <w:rsid w:val="008321BE"/>
    <w:rsid w:val="008351C6"/>
    <w:rsid w:val="00835273"/>
    <w:rsid w:val="00836800"/>
    <w:rsid w:val="00844AAA"/>
    <w:rsid w:val="0085383F"/>
    <w:rsid w:val="00854546"/>
    <w:rsid w:val="008552F8"/>
    <w:rsid w:val="00866033"/>
    <w:rsid w:val="00872883"/>
    <w:rsid w:val="008739A9"/>
    <w:rsid w:val="008767E4"/>
    <w:rsid w:val="008770A1"/>
    <w:rsid w:val="0087777B"/>
    <w:rsid w:val="00886057"/>
    <w:rsid w:val="00887BAB"/>
    <w:rsid w:val="008A14C2"/>
    <w:rsid w:val="008A5FF3"/>
    <w:rsid w:val="008B19BF"/>
    <w:rsid w:val="008C256E"/>
    <w:rsid w:val="008C2875"/>
    <w:rsid w:val="008C293B"/>
    <w:rsid w:val="008C7558"/>
    <w:rsid w:val="008D2786"/>
    <w:rsid w:val="008D4FF1"/>
    <w:rsid w:val="008D5F0E"/>
    <w:rsid w:val="008E2310"/>
    <w:rsid w:val="008E6063"/>
    <w:rsid w:val="008F28A0"/>
    <w:rsid w:val="008F37F8"/>
    <w:rsid w:val="008F4330"/>
    <w:rsid w:val="008F480B"/>
    <w:rsid w:val="008F6EA4"/>
    <w:rsid w:val="008F7152"/>
    <w:rsid w:val="008F7B0F"/>
    <w:rsid w:val="00901394"/>
    <w:rsid w:val="00907236"/>
    <w:rsid w:val="009078CC"/>
    <w:rsid w:val="009135F9"/>
    <w:rsid w:val="00915EC3"/>
    <w:rsid w:val="00916FC8"/>
    <w:rsid w:val="00917F7E"/>
    <w:rsid w:val="009205F3"/>
    <w:rsid w:val="00927EBE"/>
    <w:rsid w:val="009314CA"/>
    <w:rsid w:val="00931D4E"/>
    <w:rsid w:val="00933A24"/>
    <w:rsid w:val="00937831"/>
    <w:rsid w:val="0094078B"/>
    <w:rsid w:val="009436A0"/>
    <w:rsid w:val="00943C43"/>
    <w:rsid w:val="00943E52"/>
    <w:rsid w:val="009469D2"/>
    <w:rsid w:val="0095254F"/>
    <w:rsid w:val="009526E7"/>
    <w:rsid w:val="00954205"/>
    <w:rsid w:val="00955621"/>
    <w:rsid w:val="00957599"/>
    <w:rsid w:val="00960EBE"/>
    <w:rsid w:val="00961161"/>
    <w:rsid w:val="009639CB"/>
    <w:rsid w:val="0096471B"/>
    <w:rsid w:val="00970E83"/>
    <w:rsid w:val="009736B7"/>
    <w:rsid w:val="00974FDA"/>
    <w:rsid w:val="009754C2"/>
    <w:rsid w:val="00976D25"/>
    <w:rsid w:val="009778FE"/>
    <w:rsid w:val="00990AD7"/>
    <w:rsid w:val="009928BD"/>
    <w:rsid w:val="009979F2"/>
    <w:rsid w:val="009B6057"/>
    <w:rsid w:val="009B7659"/>
    <w:rsid w:val="009C0888"/>
    <w:rsid w:val="009C31DC"/>
    <w:rsid w:val="009C35F8"/>
    <w:rsid w:val="009C3605"/>
    <w:rsid w:val="009D195C"/>
    <w:rsid w:val="009D432B"/>
    <w:rsid w:val="009D7094"/>
    <w:rsid w:val="009E6EB2"/>
    <w:rsid w:val="009F5325"/>
    <w:rsid w:val="009F792E"/>
    <w:rsid w:val="00A05C6B"/>
    <w:rsid w:val="00A11E08"/>
    <w:rsid w:val="00A32809"/>
    <w:rsid w:val="00A32D96"/>
    <w:rsid w:val="00A40C35"/>
    <w:rsid w:val="00A41AAF"/>
    <w:rsid w:val="00A42CB2"/>
    <w:rsid w:val="00A45100"/>
    <w:rsid w:val="00A53429"/>
    <w:rsid w:val="00A5378B"/>
    <w:rsid w:val="00A57528"/>
    <w:rsid w:val="00A62921"/>
    <w:rsid w:val="00A65AE4"/>
    <w:rsid w:val="00A667C8"/>
    <w:rsid w:val="00A7344C"/>
    <w:rsid w:val="00A773B5"/>
    <w:rsid w:val="00A80C39"/>
    <w:rsid w:val="00A81560"/>
    <w:rsid w:val="00A82C14"/>
    <w:rsid w:val="00A83886"/>
    <w:rsid w:val="00A9196B"/>
    <w:rsid w:val="00A94BFA"/>
    <w:rsid w:val="00A94DF5"/>
    <w:rsid w:val="00AA1D7E"/>
    <w:rsid w:val="00AA469E"/>
    <w:rsid w:val="00AA7C38"/>
    <w:rsid w:val="00AB0E28"/>
    <w:rsid w:val="00AB1A6C"/>
    <w:rsid w:val="00AB3E7F"/>
    <w:rsid w:val="00AB4651"/>
    <w:rsid w:val="00AB490E"/>
    <w:rsid w:val="00AB6947"/>
    <w:rsid w:val="00AB7D10"/>
    <w:rsid w:val="00AC2706"/>
    <w:rsid w:val="00AC7DB8"/>
    <w:rsid w:val="00AD0B17"/>
    <w:rsid w:val="00AD4418"/>
    <w:rsid w:val="00AE3558"/>
    <w:rsid w:val="00AF4E52"/>
    <w:rsid w:val="00B04776"/>
    <w:rsid w:val="00B04BC0"/>
    <w:rsid w:val="00B14659"/>
    <w:rsid w:val="00B21D6A"/>
    <w:rsid w:val="00B24EC6"/>
    <w:rsid w:val="00B30EC0"/>
    <w:rsid w:val="00B345E4"/>
    <w:rsid w:val="00B36163"/>
    <w:rsid w:val="00B41530"/>
    <w:rsid w:val="00B469FD"/>
    <w:rsid w:val="00B515D1"/>
    <w:rsid w:val="00B60DEC"/>
    <w:rsid w:val="00B63A2F"/>
    <w:rsid w:val="00B649ED"/>
    <w:rsid w:val="00B66E78"/>
    <w:rsid w:val="00B723DE"/>
    <w:rsid w:val="00B72C99"/>
    <w:rsid w:val="00B776A3"/>
    <w:rsid w:val="00B8480F"/>
    <w:rsid w:val="00B85687"/>
    <w:rsid w:val="00B90FEB"/>
    <w:rsid w:val="00BA0079"/>
    <w:rsid w:val="00BA16D4"/>
    <w:rsid w:val="00BA3F31"/>
    <w:rsid w:val="00BA60EC"/>
    <w:rsid w:val="00BB1FA8"/>
    <w:rsid w:val="00BB27DC"/>
    <w:rsid w:val="00BB4CF6"/>
    <w:rsid w:val="00BB6ED2"/>
    <w:rsid w:val="00BC10BC"/>
    <w:rsid w:val="00BC390C"/>
    <w:rsid w:val="00BC4DF2"/>
    <w:rsid w:val="00BC707F"/>
    <w:rsid w:val="00BD4221"/>
    <w:rsid w:val="00BD60AC"/>
    <w:rsid w:val="00BD6685"/>
    <w:rsid w:val="00BE2B9C"/>
    <w:rsid w:val="00BE2CBF"/>
    <w:rsid w:val="00BE2FBC"/>
    <w:rsid w:val="00BF0778"/>
    <w:rsid w:val="00BF37F1"/>
    <w:rsid w:val="00BF5D32"/>
    <w:rsid w:val="00C0005A"/>
    <w:rsid w:val="00C01518"/>
    <w:rsid w:val="00C01AAA"/>
    <w:rsid w:val="00C03A5C"/>
    <w:rsid w:val="00C137F3"/>
    <w:rsid w:val="00C16185"/>
    <w:rsid w:val="00C202E1"/>
    <w:rsid w:val="00C2137E"/>
    <w:rsid w:val="00C23C21"/>
    <w:rsid w:val="00C269EB"/>
    <w:rsid w:val="00C329D0"/>
    <w:rsid w:val="00C32B13"/>
    <w:rsid w:val="00C32C10"/>
    <w:rsid w:val="00C33975"/>
    <w:rsid w:val="00C36333"/>
    <w:rsid w:val="00C377BE"/>
    <w:rsid w:val="00C4500D"/>
    <w:rsid w:val="00C46AA3"/>
    <w:rsid w:val="00C534ED"/>
    <w:rsid w:val="00C53AAC"/>
    <w:rsid w:val="00C54022"/>
    <w:rsid w:val="00C57B14"/>
    <w:rsid w:val="00C6388C"/>
    <w:rsid w:val="00C63B86"/>
    <w:rsid w:val="00C651E0"/>
    <w:rsid w:val="00C67F4B"/>
    <w:rsid w:val="00C70947"/>
    <w:rsid w:val="00C72004"/>
    <w:rsid w:val="00C76F9D"/>
    <w:rsid w:val="00C83F6A"/>
    <w:rsid w:val="00C92427"/>
    <w:rsid w:val="00C93A9B"/>
    <w:rsid w:val="00C95FC5"/>
    <w:rsid w:val="00CA0926"/>
    <w:rsid w:val="00CA0E1D"/>
    <w:rsid w:val="00CA2E05"/>
    <w:rsid w:val="00CA3747"/>
    <w:rsid w:val="00CB2148"/>
    <w:rsid w:val="00CC3097"/>
    <w:rsid w:val="00CC3551"/>
    <w:rsid w:val="00CC56EA"/>
    <w:rsid w:val="00CD5B99"/>
    <w:rsid w:val="00CE740C"/>
    <w:rsid w:val="00CF1CAB"/>
    <w:rsid w:val="00CF37BB"/>
    <w:rsid w:val="00CF6248"/>
    <w:rsid w:val="00CF7322"/>
    <w:rsid w:val="00D00251"/>
    <w:rsid w:val="00D035E4"/>
    <w:rsid w:val="00D03654"/>
    <w:rsid w:val="00D05449"/>
    <w:rsid w:val="00D117A0"/>
    <w:rsid w:val="00D129B6"/>
    <w:rsid w:val="00D2117A"/>
    <w:rsid w:val="00D225B4"/>
    <w:rsid w:val="00D25DED"/>
    <w:rsid w:val="00D27390"/>
    <w:rsid w:val="00D32B9F"/>
    <w:rsid w:val="00D33728"/>
    <w:rsid w:val="00D35131"/>
    <w:rsid w:val="00D41E71"/>
    <w:rsid w:val="00D44AA1"/>
    <w:rsid w:val="00D46DAB"/>
    <w:rsid w:val="00D57D51"/>
    <w:rsid w:val="00D60B4F"/>
    <w:rsid w:val="00D6311D"/>
    <w:rsid w:val="00D741CC"/>
    <w:rsid w:val="00D746D9"/>
    <w:rsid w:val="00D845FE"/>
    <w:rsid w:val="00D8719C"/>
    <w:rsid w:val="00D95EE6"/>
    <w:rsid w:val="00DA321F"/>
    <w:rsid w:val="00DA5CC6"/>
    <w:rsid w:val="00DB397A"/>
    <w:rsid w:val="00DB7162"/>
    <w:rsid w:val="00DB765E"/>
    <w:rsid w:val="00DC38D6"/>
    <w:rsid w:val="00DD06C8"/>
    <w:rsid w:val="00DD1155"/>
    <w:rsid w:val="00DD47DF"/>
    <w:rsid w:val="00DE2AD1"/>
    <w:rsid w:val="00DE7741"/>
    <w:rsid w:val="00DF0122"/>
    <w:rsid w:val="00DF1B73"/>
    <w:rsid w:val="00DF45A8"/>
    <w:rsid w:val="00DF611D"/>
    <w:rsid w:val="00E04782"/>
    <w:rsid w:val="00E07EFE"/>
    <w:rsid w:val="00E14C97"/>
    <w:rsid w:val="00E258C5"/>
    <w:rsid w:val="00E26AE5"/>
    <w:rsid w:val="00E3517C"/>
    <w:rsid w:val="00E42CBA"/>
    <w:rsid w:val="00E43B42"/>
    <w:rsid w:val="00E43F0E"/>
    <w:rsid w:val="00E50CBE"/>
    <w:rsid w:val="00E54AD9"/>
    <w:rsid w:val="00E57C9A"/>
    <w:rsid w:val="00E6029D"/>
    <w:rsid w:val="00E625E2"/>
    <w:rsid w:val="00E6678B"/>
    <w:rsid w:val="00E6734B"/>
    <w:rsid w:val="00E67B0F"/>
    <w:rsid w:val="00E74759"/>
    <w:rsid w:val="00E8128C"/>
    <w:rsid w:val="00E81AB9"/>
    <w:rsid w:val="00E84D62"/>
    <w:rsid w:val="00E84D87"/>
    <w:rsid w:val="00E90AA5"/>
    <w:rsid w:val="00E929DB"/>
    <w:rsid w:val="00E93087"/>
    <w:rsid w:val="00E9655A"/>
    <w:rsid w:val="00EA0F1C"/>
    <w:rsid w:val="00EB09AB"/>
    <w:rsid w:val="00EB78AB"/>
    <w:rsid w:val="00EC2D87"/>
    <w:rsid w:val="00ED335F"/>
    <w:rsid w:val="00EE1A47"/>
    <w:rsid w:val="00EE1F7E"/>
    <w:rsid w:val="00EE4D22"/>
    <w:rsid w:val="00EE733B"/>
    <w:rsid w:val="00F045FE"/>
    <w:rsid w:val="00F1738D"/>
    <w:rsid w:val="00F20294"/>
    <w:rsid w:val="00F239EE"/>
    <w:rsid w:val="00F23EC9"/>
    <w:rsid w:val="00F32514"/>
    <w:rsid w:val="00F4115B"/>
    <w:rsid w:val="00F44302"/>
    <w:rsid w:val="00F4755E"/>
    <w:rsid w:val="00F54756"/>
    <w:rsid w:val="00F60E12"/>
    <w:rsid w:val="00F612F1"/>
    <w:rsid w:val="00F6560D"/>
    <w:rsid w:val="00F76CA4"/>
    <w:rsid w:val="00F82518"/>
    <w:rsid w:val="00F84443"/>
    <w:rsid w:val="00F92954"/>
    <w:rsid w:val="00F944FE"/>
    <w:rsid w:val="00F9486D"/>
    <w:rsid w:val="00F95FE5"/>
    <w:rsid w:val="00F96DC8"/>
    <w:rsid w:val="00FA30F8"/>
    <w:rsid w:val="00FB0A52"/>
    <w:rsid w:val="00FC728F"/>
    <w:rsid w:val="00FD105E"/>
    <w:rsid w:val="00FD2904"/>
    <w:rsid w:val="00FD3088"/>
    <w:rsid w:val="00FD4A8F"/>
    <w:rsid w:val="00FE02B8"/>
    <w:rsid w:val="00FE09D9"/>
    <w:rsid w:val="00FE69FD"/>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87"/>
    <w:rPr>
      <w:sz w:val="24"/>
      <w:szCs w:val="24"/>
    </w:rPr>
  </w:style>
  <w:style w:type="paragraph" w:styleId="1">
    <w:name w:val="heading 1"/>
    <w:basedOn w:val="a"/>
    <w:next w:val="a"/>
    <w:link w:val="10"/>
    <w:qFormat/>
    <w:rsid w:val="001F0D6C"/>
    <w:pPr>
      <w:keepNext/>
      <w:jc w:val="center"/>
      <w:outlineLvl w:val="0"/>
    </w:pPr>
    <w:rPr>
      <w:sz w:val="44"/>
      <w:szCs w:val="20"/>
    </w:rPr>
  </w:style>
  <w:style w:type="paragraph" w:styleId="2">
    <w:name w:val="heading 2"/>
    <w:basedOn w:val="a"/>
    <w:next w:val="a"/>
    <w:link w:val="20"/>
    <w:qFormat/>
    <w:rsid w:val="001F0D6C"/>
    <w:pPr>
      <w:keepNext/>
      <w:outlineLvl w:val="1"/>
    </w:pPr>
    <w:rPr>
      <w:b/>
      <w:sz w:val="28"/>
      <w:szCs w:val="20"/>
    </w:rPr>
  </w:style>
  <w:style w:type="paragraph" w:styleId="3">
    <w:name w:val="heading 3"/>
    <w:aliases w:val="Знак2 Знак"/>
    <w:basedOn w:val="2"/>
    <w:next w:val="a"/>
    <w:link w:val="30"/>
    <w:qFormat/>
    <w:rsid w:val="00C01AAA"/>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rsid w:val="00C01AAA"/>
    <w:pPr>
      <w:keepNext/>
      <w:spacing w:before="240" w:after="60"/>
      <w:outlineLvl w:val="3"/>
    </w:pPr>
    <w:rPr>
      <w:b/>
      <w:bCs/>
      <w:sz w:val="28"/>
      <w:szCs w:val="28"/>
    </w:rPr>
  </w:style>
  <w:style w:type="paragraph" w:styleId="5">
    <w:name w:val="heading 5"/>
    <w:basedOn w:val="a"/>
    <w:next w:val="a"/>
    <w:link w:val="50"/>
    <w:qFormat/>
    <w:rsid w:val="00C01AAA"/>
    <w:pPr>
      <w:spacing w:before="240" w:after="60"/>
      <w:outlineLvl w:val="4"/>
    </w:pPr>
    <w:rPr>
      <w:b/>
      <w:bCs/>
      <w:i/>
      <w:iCs/>
      <w:sz w:val="26"/>
      <w:szCs w:val="26"/>
    </w:rPr>
  </w:style>
  <w:style w:type="paragraph" w:styleId="6">
    <w:name w:val="heading 6"/>
    <w:basedOn w:val="a"/>
    <w:next w:val="a"/>
    <w:link w:val="60"/>
    <w:uiPriority w:val="99"/>
    <w:qFormat/>
    <w:rsid w:val="00C01AAA"/>
    <w:pPr>
      <w:keepNext/>
      <w:widowControl w:val="0"/>
      <w:ind w:right="283" w:firstLine="567"/>
      <w:jc w:val="right"/>
      <w:outlineLvl w:val="5"/>
    </w:pPr>
    <w:rPr>
      <w:snapToGrid w:val="0"/>
      <w:szCs w:val="20"/>
    </w:rPr>
  </w:style>
  <w:style w:type="paragraph" w:styleId="7">
    <w:name w:val="heading 7"/>
    <w:basedOn w:val="a"/>
    <w:next w:val="a"/>
    <w:link w:val="70"/>
    <w:uiPriority w:val="99"/>
    <w:qFormat/>
    <w:rsid w:val="00C01AAA"/>
    <w:pPr>
      <w:keepNext/>
      <w:widowControl w:val="0"/>
      <w:jc w:val="both"/>
      <w:outlineLvl w:val="6"/>
    </w:pPr>
    <w:rPr>
      <w:snapToGrid w:val="0"/>
      <w:szCs w:val="20"/>
    </w:rPr>
  </w:style>
  <w:style w:type="paragraph" w:styleId="8">
    <w:name w:val="heading 8"/>
    <w:basedOn w:val="a"/>
    <w:next w:val="a"/>
    <w:link w:val="80"/>
    <w:uiPriority w:val="99"/>
    <w:qFormat/>
    <w:rsid w:val="00C01AAA"/>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rsid w:val="00C01AAA"/>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0D6C"/>
    <w:pPr>
      <w:tabs>
        <w:tab w:val="center" w:pos="4536"/>
        <w:tab w:val="right" w:pos="9072"/>
      </w:tabs>
    </w:pPr>
    <w:rPr>
      <w:sz w:val="28"/>
      <w:szCs w:val="20"/>
    </w:rPr>
  </w:style>
  <w:style w:type="paragraph" w:customStyle="1" w:styleId="21">
    <w:name w:val="Основной текст 21"/>
    <w:basedOn w:val="a"/>
    <w:uiPriority w:val="99"/>
    <w:rsid w:val="001F0D6C"/>
    <w:pPr>
      <w:ind w:firstLine="720"/>
      <w:jc w:val="both"/>
    </w:pPr>
    <w:rPr>
      <w:sz w:val="20"/>
      <w:szCs w:val="20"/>
    </w:rPr>
  </w:style>
  <w:style w:type="paragraph" w:customStyle="1" w:styleId="210">
    <w:name w:val="Основной текст с отступом 21"/>
    <w:basedOn w:val="a"/>
    <w:uiPriority w:val="99"/>
    <w:rsid w:val="001F0D6C"/>
    <w:pPr>
      <w:ind w:firstLine="720"/>
    </w:pPr>
    <w:rPr>
      <w:szCs w:val="20"/>
    </w:rPr>
  </w:style>
  <w:style w:type="paragraph" w:styleId="a5">
    <w:name w:val="caption"/>
    <w:basedOn w:val="a"/>
    <w:next w:val="a"/>
    <w:qFormat/>
    <w:rsid w:val="001F0D6C"/>
    <w:pPr>
      <w:spacing w:before="120"/>
      <w:jc w:val="center"/>
    </w:pPr>
    <w:rPr>
      <w:b/>
      <w:sz w:val="28"/>
    </w:rPr>
  </w:style>
  <w:style w:type="paragraph" w:styleId="a6">
    <w:name w:val="footer"/>
    <w:basedOn w:val="a"/>
    <w:link w:val="a7"/>
    <w:uiPriority w:val="99"/>
    <w:rsid w:val="001F0D6C"/>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uiPriority w:val="99"/>
    <w:rsid w:val="00C70947"/>
    <w:rPr>
      <w:sz w:val="28"/>
      <w:szCs w:val="24"/>
    </w:rPr>
  </w:style>
  <w:style w:type="paragraph" w:customStyle="1" w:styleId="ConsNormal">
    <w:name w:val="ConsNormal"/>
    <w:uiPriority w:val="99"/>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C01AAA"/>
    <w:rPr>
      <w:b/>
      <w:bCs/>
      <w:sz w:val="28"/>
      <w:szCs w:val="28"/>
    </w:rPr>
  </w:style>
  <w:style w:type="character" w:customStyle="1" w:styleId="50">
    <w:name w:val="Заголовок 5 Знак"/>
    <w:basedOn w:val="a0"/>
    <w:link w:val="5"/>
    <w:rsid w:val="00C01AAA"/>
    <w:rPr>
      <w:b/>
      <w:bCs/>
      <w:i/>
      <w:iCs/>
      <w:sz w:val="26"/>
      <w:szCs w:val="26"/>
    </w:rPr>
  </w:style>
  <w:style w:type="paragraph" w:customStyle="1" w:styleId="ConsPlusNonformat">
    <w:name w:val="ConsPlusNonformat"/>
    <w:link w:val="ConsPlusNonformat0"/>
    <w:uiPriority w:val="99"/>
    <w:rsid w:val="00C01AAA"/>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locked/>
    <w:rsid w:val="00C01AAA"/>
    <w:rPr>
      <w:rFonts w:ascii="Courier New" w:hAnsi="Courier New" w:cs="Courier New"/>
      <w:lang w:eastAsia="zh-CN"/>
    </w:rPr>
  </w:style>
  <w:style w:type="character" w:customStyle="1" w:styleId="30">
    <w:name w:val="Заголовок 3 Знак"/>
    <w:aliases w:val="Знак2 Знак Знак"/>
    <w:basedOn w:val="a0"/>
    <w:link w:val="3"/>
    <w:rsid w:val="00C01AAA"/>
    <w:rPr>
      <w:rFonts w:ascii="Cambria" w:hAnsi="Cambria"/>
      <w:b/>
      <w:bCs/>
      <w:sz w:val="26"/>
      <w:szCs w:val="26"/>
    </w:rPr>
  </w:style>
  <w:style w:type="character" w:customStyle="1" w:styleId="60">
    <w:name w:val="Заголовок 6 Знак"/>
    <w:basedOn w:val="a0"/>
    <w:link w:val="6"/>
    <w:uiPriority w:val="99"/>
    <w:rsid w:val="00C01AAA"/>
    <w:rPr>
      <w:snapToGrid w:val="0"/>
      <w:sz w:val="24"/>
    </w:rPr>
  </w:style>
  <w:style w:type="character" w:customStyle="1" w:styleId="70">
    <w:name w:val="Заголовок 7 Знак"/>
    <w:basedOn w:val="a0"/>
    <w:link w:val="7"/>
    <w:uiPriority w:val="99"/>
    <w:rsid w:val="00C01AAA"/>
    <w:rPr>
      <w:snapToGrid w:val="0"/>
      <w:sz w:val="24"/>
    </w:rPr>
  </w:style>
  <w:style w:type="character" w:customStyle="1" w:styleId="80">
    <w:name w:val="Заголовок 8 Знак"/>
    <w:basedOn w:val="a0"/>
    <w:link w:val="8"/>
    <w:uiPriority w:val="99"/>
    <w:rsid w:val="00C01AAA"/>
    <w:rPr>
      <w:b/>
      <w:snapToGrid w:val="0"/>
      <w:sz w:val="24"/>
    </w:rPr>
  </w:style>
  <w:style w:type="character" w:customStyle="1" w:styleId="90">
    <w:name w:val="Заголовок 9 Знак"/>
    <w:basedOn w:val="a0"/>
    <w:link w:val="9"/>
    <w:uiPriority w:val="99"/>
    <w:rsid w:val="00C01AAA"/>
    <w:rPr>
      <w:snapToGrid w:val="0"/>
      <w:sz w:val="24"/>
    </w:rPr>
  </w:style>
  <w:style w:type="paragraph" w:customStyle="1" w:styleId="23">
    <w:name w:val="Основной текст 23"/>
    <w:basedOn w:val="a"/>
    <w:rsid w:val="00C01AAA"/>
    <w:pPr>
      <w:ind w:firstLine="720"/>
      <w:jc w:val="both"/>
    </w:pPr>
    <w:rPr>
      <w:sz w:val="20"/>
      <w:szCs w:val="20"/>
    </w:rPr>
  </w:style>
  <w:style w:type="paragraph" w:customStyle="1" w:styleId="220">
    <w:name w:val="Основной текст с отступом 22"/>
    <w:basedOn w:val="a"/>
    <w:rsid w:val="00C01AAA"/>
    <w:pPr>
      <w:ind w:firstLine="720"/>
    </w:pPr>
    <w:rPr>
      <w:szCs w:val="20"/>
    </w:rPr>
  </w:style>
  <w:style w:type="character" w:styleId="ad">
    <w:name w:val="Hyperlink"/>
    <w:uiPriority w:val="99"/>
    <w:rsid w:val="00C01AAA"/>
    <w:rPr>
      <w:color w:val="000080"/>
      <w:u w:val="single"/>
    </w:rPr>
  </w:style>
  <w:style w:type="paragraph" w:customStyle="1" w:styleId="stylet1">
    <w:name w:val="stylet1"/>
    <w:basedOn w:val="a"/>
    <w:rsid w:val="00C01AAA"/>
    <w:pPr>
      <w:suppressAutoHyphens/>
      <w:spacing w:before="280" w:after="280"/>
    </w:pPr>
    <w:rPr>
      <w:sz w:val="28"/>
      <w:szCs w:val="28"/>
      <w:lang w:eastAsia="zh-CN"/>
    </w:rPr>
  </w:style>
  <w:style w:type="paragraph" w:customStyle="1" w:styleId="ConsPlusCell">
    <w:name w:val="ConsPlusCell"/>
    <w:uiPriority w:val="99"/>
    <w:rsid w:val="00C01AAA"/>
    <w:pPr>
      <w:suppressAutoHyphens/>
      <w:autoSpaceDE w:val="0"/>
    </w:pPr>
    <w:rPr>
      <w:sz w:val="28"/>
      <w:szCs w:val="28"/>
      <w:lang w:eastAsia="zh-CN"/>
    </w:rPr>
  </w:style>
  <w:style w:type="paragraph" w:styleId="ae">
    <w:name w:val="Body Text Indent"/>
    <w:basedOn w:val="a"/>
    <w:link w:val="af"/>
    <w:rsid w:val="00C01AAA"/>
    <w:pPr>
      <w:suppressAutoHyphens/>
      <w:ind w:firstLine="851"/>
    </w:pPr>
    <w:rPr>
      <w:sz w:val="28"/>
      <w:szCs w:val="20"/>
      <w:lang w:val="en-US" w:eastAsia="zh-CN"/>
    </w:rPr>
  </w:style>
  <w:style w:type="character" w:customStyle="1" w:styleId="af">
    <w:name w:val="Основной текст с отступом Знак"/>
    <w:basedOn w:val="a0"/>
    <w:link w:val="ae"/>
    <w:uiPriority w:val="99"/>
    <w:rsid w:val="00C01AAA"/>
    <w:rPr>
      <w:sz w:val="28"/>
      <w:lang w:val="en-US" w:eastAsia="zh-CN"/>
    </w:rPr>
  </w:style>
  <w:style w:type="paragraph" w:customStyle="1" w:styleId="ConsPlusNormal">
    <w:name w:val="ConsPlusNormal"/>
    <w:rsid w:val="00C01AAA"/>
    <w:pPr>
      <w:suppressAutoHyphens/>
      <w:autoSpaceDE w:val="0"/>
      <w:ind w:firstLine="720"/>
    </w:pPr>
    <w:rPr>
      <w:rFonts w:ascii="Arial" w:hAnsi="Arial" w:cs="Arial"/>
      <w:lang w:eastAsia="zh-CN"/>
    </w:rPr>
  </w:style>
  <w:style w:type="paragraph" w:customStyle="1" w:styleId="ConsNonformat">
    <w:name w:val="ConsNonformat"/>
    <w:uiPriority w:val="99"/>
    <w:rsid w:val="00C01AAA"/>
    <w:pPr>
      <w:suppressAutoHyphens/>
    </w:pPr>
    <w:rPr>
      <w:rFonts w:ascii="Courier New" w:hAnsi="Courier New" w:cs="Courier New"/>
      <w:lang w:eastAsia="zh-CN"/>
    </w:rPr>
  </w:style>
  <w:style w:type="paragraph" w:styleId="af0">
    <w:name w:val="List Paragraph"/>
    <w:basedOn w:val="a"/>
    <w:link w:val="af1"/>
    <w:uiPriority w:val="34"/>
    <w:qFormat/>
    <w:rsid w:val="00C01AAA"/>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rsid w:val="00C01AAA"/>
    <w:pPr>
      <w:widowControl w:val="0"/>
      <w:suppressAutoHyphens/>
    </w:pPr>
    <w:rPr>
      <w:lang w:eastAsia="zh-CN"/>
    </w:rPr>
  </w:style>
  <w:style w:type="table" w:styleId="af2">
    <w:name w:val="Table Grid"/>
    <w:basedOn w:val="a1"/>
    <w:uiPriority w:val="59"/>
    <w:rsid w:val="00C0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0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C01AAA"/>
    <w:rPr>
      <w:rFonts w:ascii="Courier New" w:hAnsi="Courier New" w:cs="Courier New"/>
      <w:lang w:eastAsia="zh-CN"/>
    </w:rPr>
  </w:style>
  <w:style w:type="paragraph" w:customStyle="1" w:styleId="af3">
    <w:name w:val="Прижатый влево"/>
    <w:basedOn w:val="a"/>
    <w:next w:val="a"/>
    <w:rsid w:val="00C01AAA"/>
    <w:pPr>
      <w:widowControl w:val="0"/>
      <w:autoSpaceDE w:val="0"/>
      <w:autoSpaceDN w:val="0"/>
      <w:adjustRightInd w:val="0"/>
    </w:pPr>
    <w:rPr>
      <w:rFonts w:ascii="Arial" w:hAnsi="Arial"/>
    </w:rPr>
  </w:style>
  <w:style w:type="numbering" w:customStyle="1" w:styleId="11">
    <w:name w:val="Нет списка1"/>
    <w:next w:val="a2"/>
    <w:uiPriority w:val="99"/>
    <w:semiHidden/>
    <w:unhideWhenUsed/>
    <w:rsid w:val="00C01AAA"/>
  </w:style>
  <w:style w:type="character" w:customStyle="1" w:styleId="10">
    <w:name w:val="Заголовок 1 Знак"/>
    <w:link w:val="1"/>
    <w:locked/>
    <w:rsid w:val="00C01AAA"/>
    <w:rPr>
      <w:sz w:val="44"/>
    </w:rPr>
  </w:style>
  <w:style w:type="character" w:customStyle="1" w:styleId="20">
    <w:name w:val="Заголовок 2 Знак"/>
    <w:link w:val="2"/>
    <w:rsid w:val="00C01AAA"/>
    <w:rPr>
      <w:b/>
      <w:sz w:val="28"/>
    </w:rPr>
  </w:style>
  <w:style w:type="paragraph" w:customStyle="1" w:styleId="Postan">
    <w:name w:val="Postan"/>
    <w:basedOn w:val="a"/>
    <w:uiPriority w:val="99"/>
    <w:rsid w:val="00C01AAA"/>
    <w:pPr>
      <w:jc w:val="center"/>
    </w:pPr>
    <w:rPr>
      <w:sz w:val="28"/>
      <w:szCs w:val="20"/>
    </w:rPr>
  </w:style>
  <w:style w:type="character" w:customStyle="1" w:styleId="a7">
    <w:name w:val="Нижний колонтитул Знак"/>
    <w:link w:val="a6"/>
    <w:uiPriority w:val="99"/>
    <w:rsid w:val="00C01AAA"/>
    <w:rPr>
      <w:sz w:val="24"/>
      <w:szCs w:val="24"/>
    </w:rPr>
  </w:style>
  <w:style w:type="character" w:customStyle="1" w:styleId="a4">
    <w:name w:val="Верхний колонтитул Знак"/>
    <w:link w:val="a3"/>
    <w:uiPriority w:val="99"/>
    <w:rsid w:val="00C01AAA"/>
    <w:rPr>
      <w:sz w:val="28"/>
    </w:rPr>
  </w:style>
  <w:style w:type="character" w:styleId="af4">
    <w:name w:val="page number"/>
    <w:rsid w:val="00C01AAA"/>
  </w:style>
  <w:style w:type="character" w:customStyle="1" w:styleId="af5">
    <w:name w:val="Цветовое выделение"/>
    <w:rsid w:val="00C01AAA"/>
    <w:rPr>
      <w:b/>
      <w:color w:val="26282F"/>
      <w:sz w:val="26"/>
    </w:rPr>
  </w:style>
  <w:style w:type="character" w:customStyle="1" w:styleId="af6">
    <w:name w:val="Гипертекстовая ссылка"/>
    <w:uiPriority w:val="99"/>
    <w:rsid w:val="00C01AAA"/>
    <w:rPr>
      <w:rFonts w:cs="Times New Roman"/>
      <w:b w:val="0"/>
      <w:color w:val="106BBE"/>
      <w:sz w:val="26"/>
    </w:rPr>
  </w:style>
  <w:style w:type="character" w:customStyle="1" w:styleId="af7">
    <w:name w:val="Активная гипертекстовая ссылка"/>
    <w:rsid w:val="00C01AAA"/>
    <w:rPr>
      <w:rFonts w:cs="Times New Roman"/>
      <w:b w:val="0"/>
      <w:color w:val="106BBE"/>
      <w:sz w:val="26"/>
      <w:u w:val="single"/>
    </w:rPr>
  </w:style>
  <w:style w:type="paragraph" w:customStyle="1" w:styleId="af8">
    <w:name w:val="Внимание"/>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9">
    <w:name w:val="Внимание: криминал!!"/>
    <w:basedOn w:val="af8"/>
    <w:next w:val="a"/>
    <w:rsid w:val="00C01AAA"/>
    <w:pPr>
      <w:spacing w:before="0" w:after="0"/>
      <w:ind w:left="0" w:right="0" w:firstLine="0"/>
    </w:pPr>
    <w:rPr>
      <w:shd w:val="clear" w:color="auto" w:fill="auto"/>
    </w:rPr>
  </w:style>
  <w:style w:type="paragraph" w:customStyle="1" w:styleId="afa">
    <w:name w:val="Внимание: недобросовестность!"/>
    <w:basedOn w:val="af8"/>
    <w:next w:val="a"/>
    <w:uiPriority w:val="99"/>
    <w:rsid w:val="00C01AAA"/>
    <w:pPr>
      <w:spacing w:before="0" w:after="0"/>
      <w:ind w:left="0" w:right="0" w:firstLine="0"/>
    </w:pPr>
    <w:rPr>
      <w:shd w:val="clear" w:color="auto" w:fill="auto"/>
    </w:rPr>
  </w:style>
  <w:style w:type="character" w:customStyle="1" w:styleId="afb">
    <w:name w:val="Выделение для Базового Поиска"/>
    <w:rsid w:val="00C01AAA"/>
    <w:rPr>
      <w:rFonts w:cs="Times New Roman"/>
      <w:b w:val="0"/>
      <w:color w:val="0058A9"/>
      <w:sz w:val="26"/>
    </w:rPr>
  </w:style>
  <w:style w:type="character" w:customStyle="1" w:styleId="afc">
    <w:name w:val="Выделение для Базового Поиска (курсив)"/>
    <w:rsid w:val="00C01AAA"/>
    <w:rPr>
      <w:rFonts w:cs="Times New Roman"/>
      <w:b w:val="0"/>
      <w:i/>
      <w:iCs/>
      <w:color w:val="0058A9"/>
      <w:sz w:val="26"/>
    </w:rPr>
  </w:style>
  <w:style w:type="paragraph" w:customStyle="1" w:styleId="afd">
    <w:name w:val="Основное меню (преемственное)"/>
    <w:basedOn w:val="a"/>
    <w:next w:val="a"/>
    <w:uiPriority w:val="99"/>
    <w:rsid w:val="00C01AAA"/>
    <w:pPr>
      <w:widowControl w:val="0"/>
      <w:autoSpaceDE w:val="0"/>
      <w:autoSpaceDN w:val="0"/>
      <w:adjustRightInd w:val="0"/>
      <w:jc w:val="both"/>
    </w:pPr>
    <w:rPr>
      <w:rFonts w:ascii="Verdana" w:hAnsi="Verdana" w:cs="Verdana"/>
    </w:rPr>
  </w:style>
  <w:style w:type="paragraph" w:customStyle="1" w:styleId="12">
    <w:name w:val="Заголовок1"/>
    <w:basedOn w:val="afd"/>
    <w:next w:val="a"/>
    <w:rsid w:val="00C01AAA"/>
    <w:rPr>
      <w:rFonts w:ascii="Arial" w:hAnsi="Arial" w:cs="Times New Roman"/>
      <w:b/>
      <w:bCs/>
      <w:color w:val="0058A9"/>
      <w:shd w:val="clear" w:color="auto" w:fill="E2E2E2"/>
    </w:rPr>
  </w:style>
  <w:style w:type="paragraph" w:customStyle="1" w:styleId="afe">
    <w:name w:val="Заголовок группы контролов"/>
    <w:basedOn w:val="a"/>
    <w:next w:val="a"/>
    <w:rsid w:val="00C01AAA"/>
    <w:pPr>
      <w:widowControl w:val="0"/>
      <w:autoSpaceDE w:val="0"/>
      <w:autoSpaceDN w:val="0"/>
      <w:adjustRightInd w:val="0"/>
      <w:jc w:val="both"/>
    </w:pPr>
    <w:rPr>
      <w:rFonts w:ascii="Arial" w:hAnsi="Arial"/>
      <w:b/>
      <w:bCs/>
      <w:color w:val="000000"/>
    </w:rPr>
  </w:style>
  <w:style w:type="paragraph" w:customStyle="1" w:styleId="aff">
    <w:name w:val="Заголовок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0">
    <w:name w:val="Заголовок приложения"/>
    <w:basedOn w:val="a"/>
    <w:next w:val="a"/>
    <w:rsid w:val="00C01AAA"/>
    <w:pPr>
      <w:widowControl w:val="0"/>
      <w:autoSpaceDE w:val="0"/>
      <w:autoSpaceDN w:val="0"/>
      <w:adjustRightInd w:val="0"/>
      <w:jc w:val="right"/>
    </w:pPr>
    <w:rPr>
      <w:rFonts w:ascii="Arial" w:hAnsi="Arial"/>
    </w:rPr>
  </w:style>
  <w:style w:type="paragraph" w:customStyle="1" w:styleId="aff1">
    <w:name w:val="Заголовок распахивающейся части диалога"/>
    <w:basedOn w:val="a"/>
    <w:next w:val="a"/>
    <w:rsid w:val="00C01AAA"/>
    <w:pPr>
      <w:widowControl w:val="0"/>
      <w:autoSpaceDE w:val="0"/>
      <w:autoSpaceDN w:val="0"/>
      <w:adjustRightInd w:val="0"/>
      <w:jc w:val="both"/>
    </w:pPr>
    <w:rPr>
      <w:rFonts w:ascii="Arial" w:hAnsi="Arial"/>
      <w:i/>
      <w:iCs/>
      <w:color w:val="000080"/>
    </w:rPr>
  </w:style>
  <w:style w:type="character" w:customStyle="1" w:styleId="aff2">
    <w:name w:val="Заголовок своего сообщения"/>
    <w:rsid w:val="00C01AAA"/>
    <w:rPr>
      <w:rFonts w:cs="Times New Roman"/>
      <w:b w:val="0"/>
      <w:color w:val="26282F"/>
      <w:sz w:val="26"/>
    </w:rPr>
  </w:style>
  <w:style w:type="paragraph" w:customStyle="1" w:styleId="aff3">
    <w:name w:val="Заголовок статьи"/>
    <w:basedOn w:val="a"/>
    <w:next w:val="a"/>
    <w:uiPriority w:val="99"/>
    <w:rsid w:val="00C01AAA"/>
    <w:pPr>
      <w:widowControl w:val="0"/>
      <w:autoSpaceDE w:val="0"/>
      <w:autoSpaceDN w:val="0"/>
      <w:adjustRightInd w:val="0"/>
      <w:ind w:left="1612" w:hanging="892"/>
      <w:jc w:val="both"/>
    </w:pPr>
    <w:rPr>
      <w:rFonts w:ascii="Arial" w:hAnsi="Arial"/>
    </w:rPr>
  </w:style>
  <w:style w:type="character" w:customStyle="1" w:styleId="aff4">
    <w:name w:val="Заголовок чужого сообщения"/>
    <w:rsid w:val="00C01AAA"/>
    <w:rPr>
      <w:rFonts w:cs="Times New Roman"/>
      <w:b w:val="0"/>
      <w:color w:val="FF0000"/>
      <w:sz w:val="26"/>
    </w:rPr>
  </w:style>
  <w:style w:type="paragraph" w:customStyle="1" w:styleId="aff5">
    <w:name w:val="Заголовок ЭР (левое окно)"/>
    <w:basedOn w:val="a"/>
    <w:next w:val="a"/>
    <w:rsid w:val="00C01AA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6">
    <w:name w:val="Заголовок ЭР (правое окно)"/>
    <w:basedOn w:val="aff5"/>
    <w:next w:val="a"/>
    <w:rsid w:val="00C01AAA"/>
    <w:pPr>
      <w:spacing w:before="0" w:after="0"/>
      <w:jc w:val="left"/>
    </w:pPr>
    <w:rPr>
      <w:b w:val="0"/>
      <w:bCs w:val="0"/>
      <w:color w:val="auto"/>
      <w:sz w:val="24"/>
      <w:szCs w:val="24"/>
    </w:rPr>
  </w:style>
  <w:style w:type="paragraph" w:customStyle="1" w:styleId="aff7">
    <w:name w:val="Интерактивный заголовок"/>
    <w:basedOn w:val="12"/>
    <w:next w:val="a"/>
    <w:uiPriority w:val="99"/>
    <w:rsid w:val="00C01AAA"/>
    <w:rPr>
      <w:b w:val="0"/>
      <w:bCs w:val="0"/>
      <w:color w:val="auto"/>
      <w:u w:val="single"/>
      <w:shd w:val="clear" w:color="auto" w:fill="auto"/>
    </w:rPr>
  </w:style>
  <w:style w:type="paragraph" w:customStyle="1" w:styleId="aff8">
    <w:name w:val="Текст информации об изменениях"/>
    <w:basedOn w:val="a"/>
    <w:next w:val="a"/>
    <w:rsid w:val="00C01AAA"/>
    <w:pPr>
      <w:widowControl w:val="0"/>
      <w:autoSpaceDE w:val="0"/>
      <w:autoSpaceDN w:val="0"/>
      <w:adjustRightInd w:val="0"/>
      <w:jc w:val="both"/>
    </w:pPr>
    <w:rPr>
      <w:rFonts w:ascii="Arial" w:hAnsi="Arial"/>
      <w:color w:val="353842"/>
      <w:sz w:val="20"/>
      <w:szCs w:val="20"/>
    </w:rPr>
  </w:style>
  <w:style w:type="paragraph" w:customStyle="1" w:styleId="aff9">
    <w:name w:val="Информация об изменениях"/>
    <w:basedOn w:val="aff8"/>
    <w:next w:val="a"/>
    <w:rsid w:val="00C01AAA"/>
    <w:pPr>
      <w:spacing w:before="180"/>
      <w:ind w:left="360" w:right="360"/>
    </w:pPr>
    <w:rPr>
      <w:color w:val="auto"/>
      <w:sz w:val="24"/>
      <w:szCs w:val="24"/>
      <w:shd w:val="clear" w:color="auto" w:fill="EAEFED"/>
    </w:rPr>
  </w:style>
  <w:style w:type="paragraph" w:customStyle="1" w:styleId="affa">
    <w:name w:val="Текст (справка)"/>
    <w:basedOn w:val="a"/>
    <w:next w:val="a"/>
    <w:uiPriority w:val="99"/>
    <w:rsid w:val="00C01AAA"/>
    <w:pPr>
      <w:widowControl w:val="0"/>
      <w:autoSpaceDE w:val="0"/>
      <w:autoSpaceDN w:val="0"/>
      <w:adjustRightInd w:val="0"/>
      <w:ind w:left="170" w:right="170"/>
    </w:pPr>
    <w:rPr>
      <w:rFonts w:ascii="Arial" w:hAnsi="Arial"/>
    </w:rPr>
  </w:style>
  <w:style w:type="paragraph" w:customStyle="1" w:styleId="affb">
    <w:name w:val="Комментарий"/>
    <w:basedOn w:val="affa"/>
    <w:next w:val="a"/>
    <w:uiPriority w:val="99"/>
    <w:rsid w:val="00C01AAA"/>
    <w:pPr>
      <w:spacing w:before="75"/>
      <w:ind w:left="0"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C01AAA"/>
    <w:pPr>
      <w:spacing w:before="0"/>
    </w:pPr>
    <w:rPr>
      <w:i/>
      <w:iCs/>
    </w:rPr>
  </w:style>
  <w:style w:type="paragraph" w:customStyle="1" w:styleId="affd">
    <w:name w:val="Текст (лев. подпись)"/>
    <w:basedOn w:val="a"/>
    <w:next w:val="a"/>
    <w:uiPriority w:val="99"/>
    <w:rsid w:val="00C01AAA"/>
    <w:pPr>
      <w:widowControl w:val="0"/>
      <w:autoSpaceDE w:val="0"/>
      <w:autoSpaceDN w:val="0"/>
      <w:adjustRightInd w:val="0"/>
    </w:pPr>
    <w:rPr>
      <w:rFonts w:ascii="Arial" w:hAnsi="Arial"/>
    </w:rPr>
  </w:style>
  <w:style w:type="paragraph" w:customStyle="1" w:styleId="affe">
    <w:name w:val="Колонтитул (левый)"/>
    <w:basedOn w:val="affd"/>
    <w:next w:val="a"/>
    <w:uiPriority w:val="99"/>
    <w:rsid w:val="00C01AAA"/>
    <w:pPr>
      <w:jc w:val="both"/>
    </w:pPr>
    <w:rPr>
      <w:sz w:val="16"/>
      <w:szCs w:val="16"/>
    </w:rPr>
  </w:style>
  <w:style w:type="paragraph" w:customStyle="1" w:styleId="afff">
    <w:name w:val="Текст (прав. подпись)"/>
    <w:basedOn w:val="a"/>
    <w:next w:val="a"/>
    <w:uiPriority w:val="99"/>
    <w:rsid w:val="00C01AAA"/>
    <w:pPr>
      <w:widowControl w:val="0"/>
      <w:autoSpaceDE w:val="0"/>
      <w:autoSpaceDN w:val="0"/>
      <w:adjustRightInd w:val="0"/>
      <w:jc w:val="right"/>
    </w:pPr>
    <w:rPr>
      <w:rFonts w:ascii="Arial" w:hAnsi="Arial"/>
    </w:rPr>
  </w:style>
  <w:style w:type="paragraph" w:customStyle="1" w:styleId="afff0">
    <w:name w:val="Колонтитул (правый)"/>
    <w:basedOn w:val="afff"/>
    <w:next w:val="a"/>
    <w:uiPriority w:val="99"/>
    <w:rsid w:val="00C01AAA"/>
    <w:pPr>
      <w:jc w:val="both"/>
    </w:pPr>
    <w:rPr>
      <w:sz w:val="16"/>
      <w:szCs w:val="16"/>
    </w:rPr>
  </w:style>
  <w:style w:type="paragraph" w:customStyle="1" w:styleId="afff1">
    <w:name w:val="Комментарий пользователя"/>
    <w:basedOn w:val="affb"/>
    <w:next w:val="a"/>
    <w:uiPriority w:val="99"/>
    <w:rsid w:val="00C01AAA"/>
    <w:pPr>
      <w:spacing w:before="0"/>
      <w:jc w:val="left"/>
    </w:pPr>
    <w:rPr>
      <w:shd w:val="clear" w:color="auto" w:fill="FFDFE0"/>
    </w:rPr>
  </w:style>
  <w:style w:type="paragraph" w:customStyle="1" w:styleId="afff2">
    <w:name w:val="Куда обратиться?"/>
    <w:basedOn w:val="af8"/>
    <w:next w:val="a"/>
    <w:uiPriority w:val="99"/>
    <w:rsid w:val="00C01AAA"/>
    <w:pPr>
      <w:spacing w:before="0" w:after="0"/>
      <w:ind w:left="0" w:right="0" w:firstLine="0"/>
    </w:pPr>
    <w:rPr>
      <w:shd w:val="clear" w:color="auto" w:fill="auto"/>
    </w:rPr>
  </w:style>
  <w:style w:type="paragraph" w:customStyle="1" w:styleId="afff3">
    <w:name w:val="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character" w:customStyle="1" w:styleId="afff4">
    <w:name w:val="Найденные слова"/>
    <w:rsid w:val="00C01AAA"/>
    <w:rPr>
      <w:rFonts w:cs="Times New Roman"/>
      <w:b w:val="0"/>
      <w:color w:val="26282F"/>
      <w:sz w:val="26"/>
      <w:shd w:val="clear" w:color="auto" w:fill="FFF580"/>
    </w:rPr>
  </w:style>
  <w:style w:type="character" w:customStyle="1" w:styleId="afff5">
    <w:name w:val="Не вступил в силу"/>
    <w:rsid w:val="00C01AAA"/>
    <w:rPr>
      <w:rFonts w:cs="Times New Roman"/>
      <w:b w:val="0"/>
      <w:color w:val="000000"/>
      <w:sz w:val="26"/>
      <w:shd w:val="clear" w:color="auto" w:fill="D8EDE8"/>
    </w:rPr>
  </w:style>
  <w:style w:type="paragraph" w:customStyle="1" w:styleId="afff6">
    <w:name w:val="Необходимые документы"/>
    <w:basedOn w:val="af8"/>
    <w:next w:val="a"/>
    <w:uiPriority w:val="99"/>
    <w:rsid w:val="00C01AAA"/>
    <w:pPr>
      <w:spacing w:before="0" w:after="0"/>
      <w:ind w:left="0" w:right="0" w:firstLine="118"/>
    </w:pPr>
    <w:rPr>
      <w:shd w:val="clear" w:color="auto" w:fill="auto"/>
    </w:rPr>
  </w:style>
  <w:style w:type="paragraph" w:customStyle="1" w:styleId="afff7">
    <w:name w:val="Нормальный (таблица)"/>
    <w:basedOn w:val="a"/>
    <w:next w:val="a"/>
    <w:uiPriority w:val="99"/>
    <w:rsid w:val="00C01AAA"/>
    <w:pPr>
      <w:widowControl w:val="0"/>
      <w:autoSpaceDE w:val="0"/>
      <w:autoSpaceDN w:val="0"/>
      <w:adjustRightInd w:val="0"/>
      <w:jc w:val="both"/>
    </w:pPr>
    <w:rPr>
      <w:rFonts w:ascii="Arial" w:hAnsi="Arial"/>
    </w:rPr>
  </w:style>
  <w:style w:type="paragraph" w:customStyle="1" w:styleId="afff8">
    <w:name w:val="Объект"/>
    <w:basedOn w:val="a"/>
    <w:next w:val="a"/>
    <w:uiPriority w:val="99"/>
    <w:rsid w:val="00C01AAA"/>
    <w:pPr>
      <w:widowControl w:val="0"/>
      <w:autoSpaceDE w:val="0"/>
      <w:autoSpaceDN w:val="0"/>
      <w:adjustRightInd w:val="0"/>
      <w:jc w:val="both"/>
    </w:pPr>
    <w:rPr>
      <w:sz w:val="26"/>
      <w:szCs w:val="26"/>
    </w:rPr>
  </w:style>
  <w:style w:type="paragraph" w:customStyle="1" w:styleId="afff9">
    <w:name w:val="Таблицы (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paragraph" w:customStyle="1" w:styleId="afffa">
    <w:name w:val="Оглавление"/>
    <w:basedOn w:val="afff9"/>
    <w:next w:val="a"/>
    <w:uiPriority w:val="99"/>
    <w:rsid w:val="00C01AAA"/>
    <w:pPr>
      <w:ind w:left="140"/>
    </w:pPr>
    <w:rPr>
      <w:rFonts w:ascii="Arial" w:hAnsi="Arial" w:cs="Times New Roman"/>
      <w:sz w:val="24"/>
      <w:szCs w:val="24"/>
    </w:rPr>
  </w:style>
  <w:style w:type="character" w:customStyle="1" w:styleId="afffb">
    <w:name w:val="Опечатки"/>
    <w:rsid w:val="00C01AAA"/>
    <w:rPr>
      <w:color w:val="FF0000"/>
      <w:sz w:val="26"/>
    </w:rPr>
  </w:style>
  <w:style w:type="paragraph" w:customStyle="1" w:styleId="afffc">
    <w:name w:val="Переменная часть"/>
    <w:basedOn w:val="afd"/>
    <w:next w:val="a"/>
    <w:uiPriority w:val="99"/>
    <w:rsid w:val="00C01AAA"/>
    <w:rPr>
      <w:rFonts w:ascii="Arial" w:hAnsi="Arial" w:cs="Times New Roman"/>
      <w:sz w:val="20"/>
      <w:szCs w:val="20"/>
    </w:rPr>
  </w:style>
  <w:style w:type="paragraph" w:customStyle="1" w:styleId="afffd">
    <w:name w:val="Подвал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rPr>
  </w:style>
  <w:style w:type="paragraph" w:customStyle="1" w:styleId="afffe">
    <w:name w:val="Подзаголовок для информации об изменениях"/>
    <w:basedOn w:val="aff8"/>
    <w:next w:val="a"/>
    <w:rsid w:val="00C01AAA"/>
    <w:rPr>
      <w:b/>
      <w:bCs/>
      <w:sz w:val="24"/>
      <w:szCs w:val="24"/>
    </w:rPr>
  </w:style>
  <w:style w:type="paragraph" w:customStyle="1" w:styleId="affff">
    <w:name w:val="Подчёркнуный текст"/>
    <w:basedOn w:val="a"/>
    <w:next w:val="a"/>
    <w:rsid w:val="00C01AAA"/>
    <w:pPr>
      <w:widowControl w:val="0"/>
      <w:autoSpaceDE w:val="0"/>
      <w:autoSpaceDN w:val="0"/>
      <w:adjustRightInd w:val="0"/>
      <w:jc w:val="both"/>
    </w:pPr>
    <w:rPr>
      <w:rFonts w:ascii="Arial" w:hAnsi="Arial"/>
    </w:rPr>
  </w:style>
  <w:style w:type="paragraph" w:customStyle="1" w:styleId="affff0">
    <w:name w:val="Постоянная часть"/>
    <w:basedOn w:val="afd"/>
    <w:next w:val="a"/>
    <w:uiPriority w:val="99"/>
    <w:rsid w:val="00C01AAA"/>
    <w:rPr>
      <w:rFonts w:ascii="Arial" w:hAnsi="Arial" w:cs="Times New Roman"/>
      <w:sz w:val="22"/>
      <w:szCs w:val="22"/>
    </w:rPr>
  </w:style>
  <w:style w:type="paragraph" w:customStyle="1" w:styleId="affff1">
    <w:name w:val="Пример."/>
    <w:basedOn w:val="af8"/>
    <w:next w:val="a"/>
    <w:uiPriority w:val="99"/>
    <w:rsid w:val="00C01AAA"/>
    <w:pPr>
      <w:spacing w:before="0" w:after="0"/>
      <w:ind w:left="0" w:right="0" w:firstLine="0"/>
    </w:pPr>
    <w:rPr>
      <w:shd w:val="clear" w:color="auto" w:fill="auto"/>
    </w:rPr>
  </w:style>
  <w:style w:type="paragraph" w:customStyle="1" w:styleId="affff2">
    <w:name w:val="Примечание."/>
    <w:basedOn w:val="af8"/>
    <w:next w:val="a"/>
    <w:uiPriority w:val="99"/>
    <w:rsid w:val="00C01AAA"/>
    <w:pPr>
      <w:spacing w:before="0" w:after="0"/>
      <w:ind w:left="0" w:right="0" w:firstLine="0"/>
    </w:pPr>
    <w:rPr>
      <w:shd w:val="clear" w:color="auto" w:fill="auto"/>
    </w:rPr>
  </w:style>
  <w:style w:type="character" w:customStyle="1" w:styleId="affff3">
    <w:name w:val="Продолжение ссылки"/>
    <w:rsid w:val="00C01AAA"/>
  </w:style>
  <w:style w:type="paragraph" w:customStyle="1" w:styleId="affff4">
    <w:name w:val="Словарная статья"/>
    <w:basedOn w:val="a"/>
    <w:next w:val="a"/>
    <w:uiPriority w:val="99"/>
    <w:rsid w:val="00C01AAA"/>
    <w:pPr>
      <w:widowControl w:val="0"/>
      <w:autoSpaceDE w:val="0"/>
      <w:autoSpaceDN w:val="0"/>
      <w:adjustRightInd w:val="0"/>
      <w:ind w:right="118"/>
      <w:jc w:val="both"/>
    </w:pPr>
    <w:rPr>
      <w:rFonts w:ascii="Arial" w:hAnsi="Arial"/>
    </w:rPr>
  </w:style>
  <w:style w:type="character" w:customStyle="1" w:styleId="affff5">
    <w:name w:val="Сравнение редакций"/>
    <w:rsid w:val="00C01AAA"/>
    <w:rPr>
      <w:rFonts w:cs="Times New Roman"/>
      <w:b w:val="0"/>
      <w:color w:val="26282F"/>
      <w:sz w:val="26"/>
    </w:rPr>
  </w:style>
  <w:style w:type="character" w:customStyle="1" w:styleId="affff6">
    <w:name w:val="Сравнение редакций. Добавленный фрагмент"/>
    <w:rsid w:val="00C01AAA"/>
    <w:rPr>
      <w:color w:val="000000"/>
      <w:shd w:val="clear" w:color="auto" w:fill="C1D7FF"/>
    </w:rPr>
  </w:style>
  <w:style w:type="character" w:customStyle="1" w:styleId="affff7">
    <w:name w:val="Сравнение редакций. Удаленный фрагмент"/>
    <w:rsid w:val="00C01AAA"/>
    <w:rPr>
      <w:color w:val="000000"/>
      <w:shd w:val="clear" w:color="auto" w:fill="C4C413"/>
    </w:rPr>
  </w:style>
  <w:style w:type="paragraph" w:customStyle="1" w:styleId="affff8">
    <w:name w:val="Ссылка на официальную публикацию"/>
    <w:basedOn w:val="a"/>
    <w:next w:val="a"/>
    <w:rsid w:val="00C01AAA"/>
    <w:pPr>
      <w:widowControl w:val="0"/>
      <w:autoSpaceDE w:val="0"/>
      <w:autoSpaceDN w:val="0"/>
      <w:adjustRightInd w:val="0"/>
      <w:jc w:val="both"/>
    </w:pPr>
    <w:rPr>
      <w:rFonts w:ascii="Arial" w:hAnsi="Arial"/>
    </w:rPr>
  </w:style>
  <w:style w:type="paragraph" w:customStyle="1" w:styleId="affff9">
    <w:name w:val="Текст в таблице"/>
    <w:basedOn w:val="afff7"/>
    <w:next w:val="a"/>
    <w:uiPriority w:val="99"/>
    <w:rsid w:val="00C01AAA"/>
    <w:pPr>
      <w:ind w:firstLine="500"/>
    </w:pPr>
  </w:style>
  <w:style w:type="paragraph" w:customStyle="1" w:styleId="affffa">
    <w:name w:val="Текст ЭР (см. также)"/>
    <w:basedOn w:val="a"/>
    <w:next w:val="a"/>
    <w:rsid w:val="00C01AAA"/>
    <w:pPr>
      <w:widowControl w:val="0"/>
      <w:autoSpaceDE w:val="0"/>
      <w:autoSpaceDN w:val="0"/>
      <w:adjustRightInd w:val="0"/>
      <w:spacing w:before="200"/>
    </w:pPr>
    <w:rPr>
      <w:rFonts w:ascii="Arial" w:hAnsi="Arial"/>
      <w:sz w:val="22"/>
      <w:szCs w:val="22"/>
    </w:rPr>
  </w:style>
  <w:style w:type="paragraph" w:customStyle="1" w:styleId="affffb">
    <w:name w:val="Технический комментарий"/>
    <w:basedOn w:val="a"/>
    <w:next w:val="a"/>
    <w:uiPriority w:val="99"/>
    <w:rsid w:val="00C01AAA"/>
    <w:pPr>
      <w:widowControl w:val="0"/>
      <w:autoSpaceDE w:val="0"/>
      <w:autoSpaceDN w:val="0"/>
      <w:adjustRightInd w:val="0"/>
    </w:pPr>
    <w:rPr>
      <w:rFonts w:ascii="Arial" w:hAnsi="Arial"/>
      <w:color w:val="463F31"/>
      <w:shd w:val="clear" w:color="auto" w:fill="FFFFA6"/>
    </w:rPr>
  </w:style>
  <w:style w:type="character" w:customStyle="1" w:styleId="affffc">
    <w:name w:val="Утратил силу"/>
    <w:rsid w:val="00C01AAA"/>
    <w:rPr>
      <w:rFonts w:cs="Times New Roman"/>
      <w:b w:val="0"/>
      <w:strike/>
      <w:color w:val="666600"/>
      <w:sz w:val="26"/>
    </w:rPr>
  </w:style>
  <w:style w:type="paragraph" w:customStyle="1" w:styleId="affffd">
    <w:name w:val="Формула"/>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e">
    <w:name w:val="Центрированный (таблица)"/>
    <w:basedOn w:val="afff7"/>
    <w:next w:val="a"/>
    <w:uiPriority w:val="99"/>
    <w:rsid w:val="00C01AAA"/>
    <w:pPr>
      <w:jc w:val="center"/>
    </w:pPr>
  </w:style>
  <w:style w:type="paragraph" w:customStyle="1" w:styleId="-">
    <w:name w:val="ЭР-содержание (правое окно)"/>
    <w:basedOn w:val="a"/>
    <w:next w:val="a"/>
    <w:rsid w:val="00C01AAA"/>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01AAA"/>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C01AAA"/>
    <w:rPr>
      <w:b/>
      <w:sz w:val="12"/>
      <w:shd w:val="clear" w:color="auto" w:fill="FFFFFF"/>
    </w:rPr>
  </w:style>
  <w:style w:type="paragraph" w:customStyle="1" w:styleId="510">
    <w:name w:val="Подпись к картинке (5)1"/>
    <w:basedOn w:val="a"/>
    <w:link w:val="51"/>
    <w:rsid w:val="00C01AAA"/>
    <w:pPr>
      <w:shd w:val="clear" w:color="auto" w:fill="FFFFFF"/>
      <w:spacing w:line="322" w:lineRule="exact"/>
      <w:jc w:val="both"/>
    </w:pPr>
    <w:rPr>
      <w:b/>
      <w:sz w:val="12"/>
      <w:szCs w:val="20"/>
      <w:shd w:val="clear" w:color="auto" w:fill="FFFFFF"/>
    </w:rPr>
  </w:style>
  <w:style w:type="character" w:customStyle="1" w:styleId="52">
    <w:name w:val="Сноска (5)"/>
    <w:link w:val="511"/>
    <w:locked/>
    <w:rsid w:val="00C01AAA"/>
    <w:rPr>
      <w:sz w:val="18"/>
      <w:szCs w:val="18"/>
      <w:shd w:val="clear" w:color="auto" w:fill="FFFFFF"/>
    </w:rPr>
  </w:style>
  <w:style w:type="paragraph" w:customStyle="1" w:styleId="511">
    <w:name w:val="Сноска (5)1"/>
    <w:basedOn w:val="a"/>
    <w:link w:val="52"/>
    <w:rsid w:val="00C01AAA"/>
    <w:pPr>
      <w:shd w:val="clear" w:color="auto" w:fill="FFFFFF"/>
      <w:spacing w:before="180" w:after="60" w:line="293" w:lineRule="exact"/>
      <w:jc w:val="both"/>
    </w:pPr>
    <w:rPr>
      <w:sz w:val="18"/>
      <w:szCs w:val="18"/>
      <w:shd w:val="clear" w:color="auto" w:fill="FFFFFF"/>
    </w:rPr>
  </w:style>
  <w:style w:type="character" w:customStyle="1" w:styleId="24">
    <w:name w:val="Основной текст (24)"/>
    <w:link w:val="241"/>
    <w:locked/>
    <w:rsid w:val="00C01AAA"/>
    <w:rPr>
      <w:b/>
      <w:bCs/>
      <w:sz w:val="16"/>
      <w:szCs w:val="16"/>
      <w:shd w:val="clear" w:color="auto" w:fill="FFFFFF"/>
    </w:rPr>
  </w:style>
  <w:style w:type="paragraph" w:customStyle="1" w:styleId="241">
    <w:name w:val="Основной текст (24)1"/>
    <w:basedOn w:val="a"/>
    <w:link w:val="24"/>
    <w:rsid w:val="00C01AAA"/>
    <w:pPr>
      <w:shd w:val="clear" w:color="auto" w:fill="FFFFFF"/>
      <w:spacing w:after="300" w:line="240" w:lineRule="atLeast"/>
    </w:pPr>
    <w:rPr>
      <w:b/>
      <w:bCs/>
      <w:sz w:val="16"/>
      <w:szCs w:val="16"/>
      <w:shd w:val="clear" w:color="auto" w:fill="FFFFFF"/>
    </w:rPr>
  </w:style>
  <w:style w:type="character" w:customStyle="1" w:styleId="211">
    <w:name w:val="Основной текст (21)"/>
    <w:link w:val="2110"/>
    <w:locked/>
    <w:rsid w:val="00C01AAA"/>
    <w:rPr>
      <w:b/>
      <w:bCs/>
      <w:w w:val="120"/>
      <w:sz w:val="10"/>
      <w:szCs w:val="10"/>
      <w:shd w:val="clear" w:color="auto" w:fill="FFFFFF"/>
    </w:rPr>
  </w:style>
  <w:style w:type="paragraph" w:customStyle="1" w:styleId="2110">
    <w:name w:val="Основной текст (21)1"/>
    <w:basedOn w:val="a"/>
    <w:link w:val="211"/>
    <w:rsid w:val="00C01AAA"/>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locked/>
    <w:rsid w:val="00C01AAA"/>
    <w:rPr>
      <w:sz w:val="18"/>
      <w:szCs w:val="18"/>
      <w:shd w:val="clear" w:color="auto" w:fill="FFFFFF"/>
    </w:rPr>
  </w:style>
  <w:style w:type="paragraph" w:customStyle="1" w:styleId="201">
    <w:name w:val="Основной текст (20)1"/>
    <w:basedOn w:val="a"/>
    <w:link w:val="200"/>
    <w:rsid w:val="00C01AAA"/>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
    <w:name w:val="Знак Знак Знак Знак Знак Знак Знак Знак Знак Знак"/>
    <w:basedOn w:val="a"/>
    <w:rsid w:val="00C01AAA"/>
    <w:pPr>
      <w:spacing w:before="100" w:beforeAutospacing="1" w:after="100" w:afterAutospacing="1"/>
    </w:pPr>
    <w:rPr>
      <w:rFonts w:ascii="Tahoma" w:hAnsi="Tahoma"/>
      <w:sz w:val="20"/>
      <w:szCs w:val="20"/>
      <w:lang w:val="en-US" w:eastAsia="en-US"/>
    </w:rPr>
  </w:style>
  <w:style w:type="character" w:customStyle="1" w:styleId="120">
    <w:name w:val="Знак Знак12"/>
    <w:rsid w:val="00C01AAA"/>
    <w:rPr>
      <w:b/>
      <w:bCs/>
      <w:sz w:val="24"/>
      <w:szCs w:val="24"/>
      <w:lang w:val="ru-RU" w:eastAsia="ru-RU"/>
    </w:rPr>
  </w:style>
  <w:style w:type="paragraph" w:styleId="25">
    <w:name w:val="Body Text Indent 2"/>
    <w:basedOn w:val="a"/>
    <w:link w:val="26"/>
    <w:uiPriority w:val="99"/>
    <w:rsid w:val="00C01AAA"/>
    <w:pPr>
      <w:ind w:firstLine="708"/>
      <w:jc w:val="both"/>
    </w:pPr>
    <w:rPr>
      <w:sz w:val="28"/>
      <w:szCs w:val="28"/>
    </w:rPr>
  </w:style>
  <w:style w:type="character" w:customStyle="1" w:styleId="26">
    <w:name w:val="Основной текст с отступом 2 Знак"/>
    <w:basedOn w:val="a0"/>
    <w:link w:val="25"/>
    <w:uiPriority w:val="99"/>
    <w:rsid w:val="00C01AAA"/>
    <w:rPr>
      <w:sz w:val="28"/>
      <w:szCs w:val="28"/>
    </w:rPr>
  </w:style>
  <w:style w:type="paragraph" w:styleId="31">
    <w:name w:val="Body Text Indent 3"/>
    <w:basedOn w:val="a"/>
    <w:link w:val="32"/>
    <w:uiPriority w:val="99"/>
    <w:rsid w:val="00C01AAA"/>
    <w:pPr>
      <w:spacing w:after="120"/>
      <w:ind w:left="283"/>
    </w:pPr>
    <w:rPr>
      <w:sz w:val="16"/>
      <w:szCs w:val="16"/>
    </w:rPr>
  </w:style>
  <w:style w:type="character" w:customStyle="1" w:styleId="32">
    <w:name w:val="Основной текст с отступом 3 Знак"/>
    <w:basedOn w:val="a0"/>
    <w:link w:val="31"/>
    <w:uiPriority w:val="99"/>
    <w:rsid w:val="00C01AAA"/>
    <w:rPr>
      <w:sz w:val="16"/>
      <w:szCs w:val="16"/>
    </w:rPr>
  </w:style>
  <w:style w:type="paragraph" w:customStyle="1" w:styleId="Default">
    <w:name w:val="Default"/>
    <w:rsid w:val="00C01AAA"/>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rsid w:val="00C01AAA"/>
    <w:pPr>
      <w:spacing w:after="150"/>
      <w:ind w:right="300"/>
    </w:pPr>
    <w:rPr>
      <w:rFonts w:ascii="Arial" w:hAnsi="Arial" w:cs="Arial"/>
      <w:color w:val="000000"/>
      <w:sz w:val="18"/>
      <w:szCs w:val="18"/>
    </w:rPr>
  </w:style>
  <w:style w:type="paragraph" w:styleId="afffff0">
    <w:name w:val="Normal (Web)"/>
    <w:basedOn w:val="a"/>
    <w:uiPriority w:val="99"/>
    <w:rsid w:val="00C01AAA"/>
    <w:pPr>
      <w:spacing w:before="100" w:beforeAutospacing="1" w:after="100" w:afterAutospacing="1"/>
    </w:pPr>
  </w:style>
  <w:style w:type="paragraph" w:customStyle="1" w:styleId="13">
    <w:name w:val="Абзац списка1"/>
    <w:basedOn w:val="a"/>
    <w:uiPriority w:val="99"/>
    <w:rsid w:val="00C01AAA"/>
    <w:pPr>
      <w:ind w:left="720"/>
    </w:pPr>
  </w:style>
  <w:style w:type="paragraph" w:customStyle="1" w:styleId="110">
    <w:name w:val="Знак Знак11 Знак Знак Знак Знак"/>
    <w:basedOn w:val="a"/>
    <w:rsid w:val="00C01AAA"/>
    <w:pP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C01AAA"/>
    <w:pPr>
      <w:widowControl w:val="0"/>
      <w:adjustRightInd w:val="0"/>
      <w:spacing w:after="160" w:line="240" w:lineRule="exact"/>
      <w:jc w:val="right"/>
    </w:pPr>
    <w:rPr>
      <w:rFonts w:ascii="Arial" w:hAnsi="Arial" w:cs="Arial"/>
      <w:sz w:val="20"/>
      <w:szCs w:val="20"/>
      <w:lang w:val="en-GB" w:eastAsia="en-US"/>
    </w:rPr>
  </w:style>
  <w:style w:type="character" w:styleId="afffff2">
    <w:name w:val="FollowedHyperlink"/>
    <w:rsid w:val="00C01AAA"/>
    <w:rPr>
      <w:color w:val="800080"/>
      <w:u w:val="single"/>
    </w:rPr>
  </w:style>
  <w:style w:type="paragraph" w:customStyle="1" w:styleId="font5">
    <w:name w:val="font5"/>
    <w:basedOn w:val="a"/>
    <w:rsid w:val="00C01AAA"/>
    <w:pPr>
      <w:spacing w:before="100" w:beforeAutospacing="1" w:after="100" w:afterAutospacing="1"/>
    </w:pPr>
    <w:rPr>
      <w:sz w:val="20"/>
      <w:szCs w:val="20"/>
    </w:rPr>
  </w:style>
  <w:style w:type="paragraph" w:customStyle="1" w:styleId="font6">
    <w:name w:val="font6"/>
    <w:basedOn w:val="a"/>
    <w:rsid w:val="00C01AAA"/>
    <w:pPr>
      <w:spacing w:before="100" w:beforeAutospacing="1" w:after="100" w:afterAutospacing="1"/>
    </w:pPr>
    <w:rPr>
      <w:rFonts w:ascii="Calibri" w:hAnsi="Calibri" w:cs="Calibri"/>
      <w:sz w:val="22"/>
      <w:szCs w:val="22"/>
    </w:rPr>
  </w:style>
  <w:style w:type="paragraph" w:customStyle="1" w:styleId="font7">
    <w:name w:val="font7"/>
    <w:basedOn w:val="a"/>
    <w:rsid w:val="00C01AAA"/>
    <w:pPr>
      <w:spacing w:before="100" w:beforeAutospacing="1" w:after="100" w:afterAutospacing="1"/>
    </w:pPr>
    <w:rPr>
      <w:rFonts w:ascii="Symbol" w:hAnsi="Symbol" w:cs="Symbol"/>
      <w:sz w:val="20"/>
      <w:szCs w:val="20"/>
    </w:rPr>
  </w:style>
  <w:style w:type="paragraph" w:customStyle="1" w:styleId="xl63">
    <w:name w:val="xl6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C01AAA"/>
    <w:pPr>
      <w:spacing w:before="100" w:beforeAutospacing="1" w:after="100" w:afterAutospacing="1"/>
    </w:pPr>
  </w:style>
  <w:style w:type="paragraph" w:customStyle="1" w:styleId="xl68">
    <w:name w:val="xl68"/>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rsid w:val="00C01AA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rsid w:val="00C01AA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C01AA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rsid w:val="00C01AAA"/>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C01AA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C01A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C01AA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rsid w:val="00C01AAA"/>
    <w:pPr>
      <w:spacing w:before="100" w:beforeAutospacing="1" w:after="100" w:afterAutospacing="1"/>
      <w:textAlignment w:val="top"/>
    </w:pPr>
  </w:style>
  <w:style w:type="paragraph" w:customStyle="1" w:styleId="-32">
    <w:name w:val="Светлая сетка - Акцент 32"/>
    <w:basedOn w:val="a"/>
    <w:rsid w:val="00C01AAA"/>
    <w:pPr>
      <w:spacing w:after="200"/>
      <w:ind w:left="720"/>
    </w:pPr>
    <w:rPr>
      <w:rFonts w:ascii="Cambria" w:eastAsia="Calibri" w:hAnsi="Cambria" w:cs="Cambria"/>
      <w:lang w:eastAsia="en-US"/>
    </w:rPr>
  </w:style>
  <w:style w:type="character" w:customStyle="1" w:styleId="WW8Num6z0">
    <w:name w:val="WW8Num6z0"/>
    <w:rsid w:val="00C01AAA"/>
    <w:rPr>
      <w:rFonts w:ascii="Symbol" w:hAnsi="Symbol" w:cs="Symbol"/>
      <w:sz w:val="20"/>
      <w:szCs w:val="20"/>
    </w:rPr>
  </w:style>
  <w:style w:type="paragraph" w:styleId="afffff3">
    <w:name w:val="annotation text"/>
    <w:basedOn w:val="a"/>
    <w:link w:val="afffff4"/>
    <w:rsid w:val="00C01AAA"/>
    <w:pPr>
      <w:spacing w:after="200"/>
    </w:pPr>
    <w:rPr>
      <w:rFonts w:ascii="Cambria" w:eastAsia="Calibri" w:hAnsi="Cambria"/>
      <w:lang w:eastAsia="en-US"/>
    </w:rPr>
  </w:style>
  <w:style w:type="character" w:customStyle="1" w:styleId="afffff4">
    <w:name w:val="Текст примечания Знак"/>
    <w:basedOn w:val="a0"/>
    <w:link w:val="afffff3"/>
    <w:rsid w:val="00C01AAA"/>
    <w:rPr>
      <w:rFonts w:ascii="Cambria" w:eastAsia="Calibri" w:hAnsi="Cambria"/>
      <w:sz w:val="24"/>
      <w:szCs w:val="24"/>
      <w:lang w:eastAsia="en-US"/>
    </w:rPr>
  </w:style>
  <w:style w:type="paragraph" w:customStyle="1" w:styleId="ConsPlusTitle">
    <w:name w:val="ConsPlusTitle"/>
    <w:uiPriority w:val="99"/>
    <w:rsid w:val="00C01AAA"/>
    <w:pPr>
      <w:autoSpaceDE w:val="0"/>
      <w:autoSpaceDN w:val="0"/>
      <w:adjustRightInd w:val="0"/>
    </w:pPr>
    <w:rPr>
      <w:b/>
      <w:bCs/>
      <w:sz w:val="28"/>
      <w:szCs w:val="28"/>
    </w:rPr>
  </w:style>
  <w:style w:type="paragraph" w:styleId="afffff5">
    <w:name w:val="annotation subject"/>
    <w:basedOn w:val="afffff3"/>
    <w:next w:val="afffff3"/>
    <w:link w:val="afffff6"/>
    <w:rsid w:val="00C01AAA"/>
    <w:rPr>
      <w:b/>
      <w:bCs/>
    </w:rPr>
  </w:style>
  <w:style w:type="character" w:customStyle="1" w:styleId="afffff6">
    <w:name w:val="Тема примечания Знак"/>
    <w:basedOn w:val="afffff4"/>
    <w:link w:val="afffff5"/>
    <w:rsid w:val="00C01AAA"/>
    <w:rPr>
      <w:rFonts w:ascii="Cambria" w:eastAsia="Calibri" w:hAnsi="Cambria"/>
      <w:b/>
      <w:bCs/>
      <w:sz w:val="24"/>
      <w:szCs w:val="24"/>
      <w:lang w:eastAsia="en-US"/>
    </w:rPr>
  </w:style>
  <w:style w:type="paragraph" w:styleId="14">
    <w:name w:val="toc 1"/>
    <w:basedOn w:val="a"/>
    <w:next w:val="a"/>
    <w:autoRedefine/>
    <w:rsid w:val="00C01AAA"/>
  </w:style>
  <w:style w:type="paragraph" w:customStyle="1" w:styleId="1-21">
    <w:name w:val="Средняя сетка 1 - Акцент 21"/>
    <w:basedOn w:val="a"/>
    <w:rsid w:val="00C01AAA"/>
    <w:pPr>
      <w:spacing w:after="200"/>
      <w:ind w:left="720"/>
    </w:pPr>
    <w:rPr>
      <w:rFonts w:ascii="Cambria" w:eastAsia="Calibri" w:hAnsi="Cambria" w:cs="Cambria"/>
      <w:lang w:eastAsia="en-US"/>
    </w:rPr>
  </w:style>
  <w:style w:type="paragraph" w:customStyle="1" w:styleId="15">
    <w:name w:val="Знак1"/>
    <w:basedOn w:val="a"/>
    <w:uiPriority w:val="99"/>
    <w:rsid w:val="00C01AAA"/>
    <w:rPr>
      <w:rFonts w:ascii="Verdana" w:eastAsia="Calibri" w:hAnsi="Verdana" w:cs="Verdana"/>
      <w:sz w:val="20"/>
      <w:szCs w:val="20"/>
      <w:lang w:val="en-US" w:eastAsia="en-US"/>
    </w:rPr>
  </w:style>
  <w:style w:type="paragraph" w:styleId="afff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8"/>
    <w:uiPriority w:val="99"/>
    <w:rsid w:val="00C01AAA"/>
    <w:pPr>
      <w:spacing w:line="288" w:lineRule="auto"/>
      <w:ind w:firstLine="720"/>
      <w:jc w:val="both"/>
    </w:pPr>
    <w:rPr>
      <w:sz w:val="20"/>
      <w:szCs w:val="20"/>
      <w:lang w:val="en-AU" w:eastAsia="en-US"/>
    </w:rPr>
  </w:style>
  <w:style w:type="character" w:customStyle="1" w:styleId="afff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f7"/>
    <w:uiPriority w:val="99"/>
    <w:rsid w:val="00C01AAA"/>
    <w:rPr>
      <w:lang w:val="en-AU" w:eastAsia="en-US"/>
    </w:rPr>
  </w:style>
  <w:style w:type="paragraph" w:customStyle="1" w:styleId="16">
    <w:name w:val="Стиль1"/>
    <w:basedOn w:val="a"/>
    <w:uiPriority w:val="99"/>
    <w:rsid w:val="00C01AAA"/>
    <w:pPr>
      <w:jc w:val="both"/>
    </w:pPr>
    <w:rPr>
      <w:sz w:val="22"/>
      <w:szCs w:val="22"/>
      <w:lang w:val="en-AU" w:eastAsia="en-US"/>
    </w:rPr>
  </w:style>
  <w:style w:type="paragraph" w:customStyle="1" w:styleId="27">
    <w:name w:val="Стиль2"/>
    <w:basedOn w:val="16"/>
    <w:rsid w:val="00C01AAA"/>
    <w:pPr>
      <w:jc w:val="right"/>
    </w:pPr>
    <w:rPr>
      <w:sz w:val="26"/>
      <w:szCs w:val="26"/>
    </w:rPr>
  </w:style>
  <w:style w:type="character" w:customStyle="1" w:styleId="afffff9">
    <w:name w:val="Знак Знак"/>
    <w:locked/>
    <w:rsid w:val="00C01AAA"/>
    <w:rPr>
      <w:rFonts w:ascii="Tahoma" w:hAnsi="Tahoma" w:cs="Tahoma"/>
      <w:sz w:val="16"/>
      <w:szCs w:val="16"/>
      <w:lang w:val="en-AU" w:eastAsia="en-US"/>
    </w:rPr>
  </w:style>
  <w:style w:type="paragraph" w:styleId="afffffa">
    <w:name w:val="List"/>
    <w:basedOn w:val="a"/>
    <w:rsid w:val="00C01AAA"/>
    <w:pPr>
      <w:ind w:left="283" w:hanging="283"/>
    </w:pPr>
    <w:rPr>
      <w:rFonts w:eastAsia="Calibri"/>
    </w:rPr>
  </w:style>
  <w:style w:type="character" w:customStyle="1" w:styleId="111">
    <w:name w:val="Основной текст (11)"/>
    <w:link w:val="1110"/>
    <w:locked/>
    <w:rsid w:val="00C01AAA"/>
    <w:rPr>
      <w:sz w:val="18"/>
      <w:szCs w:val="18"/>
      <w:shd w:val="clear" w:color="auto" w:fill="FFFFFF"/>
    </w:rPr>
  </w:style>
  <w:style w:type="paragraph" w:customStyle="1" w:styleId="1110">
    <w:name w:val="Основной текст (11)1"/>
    <w:basedOn w:val="a"/>
    <w:link w:val="111"/>
    <w:rsid w:val="00C01AAA"/>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locked/>
    <w:rsid w:val="00C01AAA"/>
    <w:rPr>
      <w:sz w:val="18"/>
      <w:szCs w:val="18"/>
      <w:shd w:val="clear" w:color="auto" w:fill="FFFFFF"/>
    </w:rPr>
  </w:style>
  <w:style w:type="paragraph" w:customStyle="1" w:styleId="191">
    <w:name w:val="Основной текст (19)1"/>
    <w:basedOn w:val="a"/>
    <w:link w:val="19"/>
    <w:rsid w:val="00C01AAA"/>
    <w:pPr>
      <w:shd w:val="clear" w:color="auto" w:fill="FFFFFF"/>
      <w:spacing w:before="240" w:after="60" w:line="298" w:lineRule="exact"/>
      <w:ind w:hanging="360"/>
    </w:pPr>
    <w:rPr>
      <w:sz w:val="18"/>
      <w:szCs w:val="18"/>
      <w:shd w:val="clear" w:color="auto" w:fill="FFFFFF"/>
    </w:rPr>
  </w:style>
  <w:style w:type="character" w:customStyle="1" w:styleId="afffffb">
    <w:name w:val="Основной текст + Полужирный"/>
    <w:rsid w:val="00C01AAA"/>
    <w:rPr>
      <w:b/>
      <w:bCs/>
      <w:sz w:val="18"/>
      <w:szCs w:val="18"/>
    </w:rPr>
  </w:style>
  <w:style w:type="character" w:customStyle="1" w:styleId="61">
    <w:name w:val="Подпись к картинке (6)"/>
    <w:link w:val="610"/>
    <w:locked/>
    <w:rsid w:val="00C01AAA"/>
    <w:rPr>
      <w:b/>
      <w:bCs/>
      <w:sz w:val="12"/>
      <w:szCs w:val="12"/>
      <w:shd w:val="clear" w:color="auto" w:fill="FFFFFF"/>
    </w:rPr>
  </w:style>
  <w:style w:type="paragraph" w:customStyle="1" w:styleId="610">
    <w:name w:val="Подпись к картинке (6)1"/>
    <w:basedOn w:val="a"/>
    <w:link w:val="61"/>
    <w:rsid w:val="00C01AAA"/>
    <w:pPr>
      <w:shd w:val="clear" w:color="auto" w:fill="FFFFFF"/>
      <w:spacing w:line="240" w:lineRule="atLeast"/>
    </w:pPr>
    <w:rPr>
      <w:b/>
      <w:bCs/>
      <w:sz w:val="12"/>
      <w:szCs w:val="12"/>
      <w:shd w:val="clear" w:color="auto" w:fill="FFFFFF"/>
    </w:rPr>
  </w:style>
  <w:style w:type="character" w:customStyle="1" w:styleId="afffffc">
    <w:name w:val="Колонтитул"/>
    <w:link w:val="17"/>
    <w:locked/>
    <w:rsid w:val="00C01AAA"/>
    <w:rPr>
      <w:shd w:val="clear" w:color="auto" w:fill="FFFFFF"/>
    </w:rPr>
  </w:style>
  <w:style w:type="paragraph" w:customStyle="1" w:styleId="17">
    <w:name w:val="Колонтитул1"/>
    <w:basedOn w:val="a"/>
    <w:link w:val="afffffc"/>
    <w:rsid w:val="00C01AAA"/>
    <w:pPr>
      <w:shd w:val="clear" w:color="auto" w:fill="FFFFFF"/>
    </w:pPr>
    <w:rPr>
      <w:sz w:val="20"/>
      <w:szCs w:val="20"/>
      <w:shd w:val="clear" w:color="auto" w:fill="FFFFFF"/>
    </w:rPr>
  </w:style>
  <w:style w:type="character" w:customStyle="1" w:styleId="Arial2">
    <w:name w:val="Колонтитул + Arial2"/>
    <w:aliases w:val="6 pt,Полужирный"/>
    <w:rsid w:val="00C01AAA"/>
    <w:rPr>
      <w:rFonts w:ascii="Arial" w:hAnsi="Arial" w:cs="Arial"/>
      <w:b/>
      <w:bCs/>
      <w:sz w:val="12"/>
      <w:szCs w:val="12"/>
      <w:shd w:val="clear" w:color="auto" w:fill="FFFFFF"/>
      <w:lang w:bidi="ar-SA"/>
    </w:rPr>
  </w:style>
  <w:style w:type="character" w:customStyle="1" w:styleId="41">
    <w:name w:val="Подпись к картинке (4)"/>
    <w:link w:val="410"/>
    <w:locked/>
    <w:rsid w:val="00C01AAA"/>
    <w:rPr>
      <w:sz w:val="18"/>
      <w:szCs w:val="18"/>
      <w:shd w:val="clear" w:color="auto" w:fill="FFFFFF"/>
    </w:rPr>
  </w:style>
  <w:style w:type="paragraph" w:customStyle="1" w:styleId="410">
    <w:name w:val="Подпись к картинке (4)1"/>
    <w:basedOn w:val="a"/>
    <w:link w:val="41"/>
    <w:rsid w:val="00C01AAA"/>
    <w:pPr>
      <w:shd w:val="clear" w:color="auto" w:fill="FFFFFF"/>
      <w:spacing w:line="240" w:lineRule="atLeast"/>
    </w:pPr>
    <w:rPr>
      <w:sz w:val="18"/>
      <w:szCs w:val="18"/>
      <w:shd w:val="clear" w:color="auto" w:fill="FFFFFF"/>
    </w:rPr>
  </w:style>
  <w:style w:type="character" w:customStyle="1" w:styleId="42">
    <w:name w:val="Заголовок №4"/>
    <w:link w:val="411"/>
    <w:locked/>
    <w:rsid w:val="00C01AAA"/>
    <w:rPr>
      <w:b/>
      <w:bCs/>
      <w:sz w:val="26"/>
      <w:szCs w:val="26"/>
      <w:shd w:val="clear" w:color="auto" w:fill="FFFFFF"/>
    </w:rPr>
  </w:style>
  <w:style w:type="paragraph" w:customStyle="1" w:styleId="411">
    <w:name w:val="Заголовок №41"/>
    <w:basedOn w:val="a"/>
    <w:link w:val="42"/>
    <w:rsid w:val="00C01AAA"/>
    <w:pPr>
      <w:shd w:val="clear" w:color="auto" w:fill="FFFFFF"/>
      <w:spacing w:before="300" w:after="180" w:line="240" w:lineRule="atLeast"/>
      <w:outlineLvl w:val="3"/>
    </w:pPr>
    <w:rPr>
      <w:b/>
      <w:bCs/>
      <w:sz w:val="26"/>
      <w:szCs w:val="26"/>
      <w:shd w:val="clear" w:color="auto" w:fill="FFFFFF"/>
    </w:rPr>
  </w:style>
  <w:style w:type="character" w:customStyle="1" w:styleId="53">
    <w:name w:val="Заголовок №5"/>
    <w:link w:val="512"/>
    <w:locked/>
    <w:rsid w:val="00C01AAA"/>
    <w:rPr>
      <w:sz w:val="22"/>
      <w:szCs w:val="22"/>
      <w:shd w:val="clear" w:color="auto" w:fill="FFFFFF"/>
    </w:rPr>
  </w:style>
  <w:style w:type="paragraph" w:customStyle="1" w:styleId="512">
    <w:name w:val="Заголовок №51"/>
    <w:basedOn w:val="a"/>
    <w:link w:val="53"/>
    <w:rsid w:val="00C01AAA"/>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locked/>
    <w:rsid w:val="00C01AAA"/>
    <w:rPr>
      <w:b/>
      <w:bCs/>
      <w:sz w:val="18"/>
      <w:szCs w:val="18"/>
      <w:shd w:val="clear" w:color="auto" w:fill="FFFFFF"/>
    </w:rPr>
  </w:style>
  <w:style w:type="paragraph" w:customStyle="1" w:styleId="381">
    <w:name w:val="Основной текст (38)1"/>
    <w:basedOn w:val="a"/>
    <w:link w:val="38"/>
    <w:rsid w:val="00C01AAA"/>
    <w:pPr>
      <w:shd w:val="clear" w:color="auto" w:fill="FFFFFF"/>
      <w:spacing w:after="60" w:line="293" w:lineRule="exact"/>
      <w:jc w:val="both"/>
    </w:pPr>
    <w:rPr>
      <w:b/>
      <w:bCs/>
      <w:sz w:val="18"/>
      <w:szCs w:val="18"/>
      <w:shd w:val="clear" w:color="auto" w:fill="FFFFFF"/>
    </w:rPr>
  </w:style>
  <w:style w:type="character" w:customStyle="1" w:styleId="91">
    <w:name w:val="Подпись к картинке (9)"/>
    <w:link w:val="910"/>
    <w:locked/>
    <w:rsid w:val="00C01AAA"/>
    <w:rPr>
      <w:b/>
      <w:bCs/>
      <w:sz w:val="16"/>
      <w:szCs w:val="16"/>
      <w:shd w:val="clear" w:color="auto" w:fill="FFFFFF"/>
    </w:rPr>
  </w:style>
  <w:style w:type="paragraph" w:customStyle="1" w:styleId="910">
    <w:name w:val="Подпись к картинке (9)1"/>
    <w:basedOn w:val="a"/>
    <w:link w:val="91"/>
    <w:rsid w:val="00C01AAA"/>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locked/>
    <w:rsid w:val="00C01AAA"/>
    <w:rPr>
      <w:b/>
      <w:bCs/>
      <w:sz w:val="16"/>
      <w:szCs w:val="16"/>
      <w:shd w:val="clear" w:color="auto" w:fill="FFFFFF"/>
    </w:rPr>
  </w:style>
  <w:style w:type="paragraph" w:customStyle="1" w:styleId="101">
    <w:name w:val="Подпись к картинке (10)1"/>
    <w:basedOn w:val="a"/>
    <w:link w:val="100"/>
    <w:rsid w:val="00C01AAA"/>
    <w:pPr>
      <w:shd w:val="clear" w:color="auto" w:fill="FFFFFF"/>
      <w:spacing w:line="480" w:lineRule="exact"/>
      <w:jc w:val="both"/>
    </w:pPr>
    <w:rPr>
      <w:b/>
      <w:bCs/>
      <w:sz w:val="16"/>
      <w:szCs w:val="16"/>
      <w:shd w:val="clear" w:color="auto" w:fill="FFFFFF"/>
    </w:rPr>
  </w:style>
  <w:style w:type="character" w:customStyle="1" w:styleId="43">
    <w:name w:val="Подпись к таблице (4)"/>
    <w:link w:val="412"/>
    <w:locked/>
    <w:rsid w:val="00C01AAA"/>
    <w:rPr>
      <w:b/>
      <w:bCs/>
      <w:sz w:val="18"/>
      <w:szCs w:val="18"/>
      <w:shd w:val="clear" w:color="auto" w:fill="FFFFFF"/>
    </w:rPr>
  </w:style>
  <w:style w:type="paragraph" w:customStyle="1" w:styleId="412">
    <w:name w:val="Подпись к таблице (4)1"/>
    <w:basedOn w:val="a"/>
    <w:link w:val="43"/>
    <w:rsid w:val="00C01AAA"/>
    <w:pPr>
      <w:shd w:val="clear" w:color="auto" w:fill="FFFFFF"/>
      <w:spacing w:line="240" w:lineRule="atLeast"/>
    </w:pPr>
    <w:rPr>
      <w:b/>
      <w:bCs/>
      <w:sz w:val="18"/>
      <w:szCs w:val="18"/>
      <w:shd w:val="clear" w:color="auto" w:fill="FFFFFF"/>
    </w:rPr>
  </w:style>
  <w:style w:type="character" w:customStyle="1" w:styleId="130">
    <w:name w:val="Основной текст (13)"/>
    <w:link w:val="131"/>
    <w:locked/>
    <w:rsid w:val="00C01AAA"/>
    <w:rPr>
      <w:sz w:val="16"/>
      <w:szCs w:val="16"/>
      <w:shd w:val="clear" w:color="auto" w:fill="FFFFFF"/>
    </w:rPr>
  </w:style>
  <w:style w:type="paragraph" w:customStyle="1" w:styleId="131">
    <w:name w:val="Основной текст (13)1"/>
    <w:basedOn w:val="a"/>
    <w:link w:val="130"/>
    <w:rsid w:val="00C01AAA"/>
    <w:pPr>
      <w:shd w:val="clear" w:color="auto" w:fill="FFFFFF"/>
      <w:spacing w:line="427" w:lineRule="exact"/>
    </w:pPr>
    <w:rPr>
      <w:sz w:val="16"/>
      <w:szCs w:val="16"/>
      <w:shd w:val="clear" w:color="auto" w:fill="FFFFFF"/>
    </w:rPr>
  </w:style>
  <w:style w:type="character" w:customStyle="1" w:styleId="2415">
    <w:name w:val="Основной текст (24)15"/>
    <w:rsid w:val="00C01AAA"/>
    <w:rPr>
      <w:b/>
      <w:bCs/>
      <w:color w:val="FFFFFF"/>
      <w:sz w:val="16"/>
      <w:szCs w:val="16"/>
      <w:shd w:val="clear" w:color="auto" w:fill="FFFFFF"/>
      <w:lang w:bidi="ar-SA"/>
    </w:rPr>
  </w:style>
  <w:style w:type="character" w:customStyle="1" w:styleId="39">
    <w:name w:val="Основной текст (39)"/>
    <w:link w:val="391"/>
    <w:locked/>
    <w:rsid w:val="00C01AAA"/>
    <w:rPr>
      <w:b/>
      <w:bCs/>
      <w:sz w:val="16"/>
      <w:szCs w:val="16"/>
      <w:shd w:val="clear" w:color="auto" w:fill="FFFFFF"/>
    </w:rPr>
  </w:style>
  <w:style w:type="paragraph" w:customStyle="1" w:styleId="391">
    <w:name w:val="Основной текст (39)1"/>
    <w:basedOn w:val="a"/>
    <w:link w:val="39"/>
    <w:rsid w:val="00C01AAA"/>
    <w:pPr>
      <w:shd w:val="clear" w:color="auto" w:fill="FFFFFF"/>
      <w:spacing w:line="240" w:lineRule="atLeast"/>
      <w:jc w:val="right"/>
    </w:pPr>
    <w:rPr>
      <w:b/>
      <w:bCs/>
      <w:sz w:val="16"/>
      <w:szCs w:val="16"/>
      <w:shd w:val="clear" w:color="auto" w:fill="FFFFFF"/>
    </w:rPr>
  </w:style>
  <w:style w:type="character" w:customStyle="1" w:styleId="3910">
    <w:name w:val="Основной текст (39)10"/>
    <w:rsid w:val="00C01AAA"/>
    <w:rPr>
      <w:b/>
      <w:bCs/>
      <w:color w:val="FFFFFF"/>
      <w:sz w:val="16"/>
      <w:szCs w:val="16"/>
      <w:shd w:val="clear" w:color="auto" w:fill="FFFFFF"/>
      <w:lang w:bidi="ar-SA"/>
    </w:rPr>
  </w:style>
  <w:style w:type="character" w:customStyle="1" w:styleId="2414">
    <w:name w:val="Основной текст (24)14"/>
    <w:rsid w:val="00C01AAA"/>
    <w:rPr>
      <w:b/>
      <w:bCs/>
      <w:color w:val="FFFFFF"/>
      <w:sz w:val="16"/>
      <w:szCs w:val="16"/>
      <w:shd w:val="clear" w:color="auto" w:fill="FFFFFF"/>
      <w:lang w:bidi="ar-SA"/>
    </w:rPr>
  </w:style>
  <w:style w:type="character" w:customStyle="1" w:styleId="399">
    <w:name w:val="Основной текст (39)9"/>
    <w:rsid w:val="00C01AAA"/>
    <w:rPr>
      <w:b/>
      <w:bCs/>
      <w:color w:val="FFFFFF"/>
      <w:sz w:val="16"/>
      <w:szCs w:val="16"/>
      <w:shd w:val="clear" w:color="auto" w:fill="FFFFFF"/>
      <w:lang w:bidi="ar-SA"/>
    </w:rPr>
  </w:style>
  <w:style w:type="character" w:customStyle="1" w:styleId="afffffd">
    <w:name w:val="Сноска"/>
    <w:link w:val="18"/>
    <w:locked/>
    <w:rsid w:val="00C01AAA"/>
    <w:rPr>
      <w:sz w:val="16"/>
      <w:szCs w:val="16"/>
      <w:shd w:val="clear" w:color="auto" w:fill="FFFFFF"/>
    </w:rPr>
  </w:style>
  <w:style w:type="paragraph" w:customStyle="1" w:styleId="18">
    <w:name w:val="Сноска1"/>
    <w:basedOn w:val="a"/>
    <w:link w:val="afffffd"/>
    <w:rsid w:val="00C01AAA"/>
    <w:pPr>
      <w:shd w:val="clear" w:color="auto" w:fill="FFFFFF"/>
      <w:spacing w:line="427" w:lineRule="exact"/>
    </w:pPr>
    <w:rPr>
      <w:sz w:val="16"/>
      <w:szCs w:val="16"/>
      <w:shd w:val="clear" w:color="auto" w:fill="FFFFFF"/>
    </w:rPr>
  </w:style>
  <w:style w:type="character" w:customStyle="1" w:styleId="380">
    <w:name w:val="Основной текст (38) + Не полужирный"/>
    <w:rsid w:val="00C01AAA"/>
  </w:style>
  <w:style w:type="character" w:customStyle="1" w:styleId="afffffe">
    <w:name w:val="Подпись к таблице"/>
    <w:link w:val="1a"/>
    <w:locked/>
    <w:rsid w:val="00C01AAA"/>
    <w:rPr>
      <w:b/>
      <w:bCs/>
      <w:sz w:val="18"/>
      <w:szCs w:val="18"/>
      <w:shd w:val="clear" w:color="auto" w:fill="FFFFFF"/>
    </w:rPr>
  </w:style>
  <w:style w:type="paragraph" w:customStyle="1" w:styleId="1a">
    <w:name w:val="Подпись к таблице1"/>
    <w:basedOn w:val="a"/>
    <w:link w:val="afffffe"/>
    <w:rsid w:val="00C01AAA"/>
    <w:pPr>
      <w:shd w:val="clear" w:color="auto" w:fill="FFFFFF"/>
      <w:spacing w:line="293" w:lineRule="exact"/>
      <w:ind w:hanging="1620"/>
    </w:pPr>
    <w:rPr>
      <w:b/>
      <w:bCs/>
      <w:sz w:val="18"/>
      <w:szCs w:val="18"/>
      <w:shd w:val="clear" w:color="auto" w:fill="FFFFFF"/>
    </w:rPr>
  </w:style>
  <w:style w:type="character" w:customStyle="1" w:styleId="71">
    <w:name w:val="Подпись к таблице (7)"/>
    <w:link w:val="710"/>
    <w:locked/>
    <w:rsid w:val="00C01AAA"/>
    <w:rPr>
      <w:sz w:val="16"/>
      <w:szCs w:val="16"/>
      <w:shd w:val="clear" w:color="auto" w:fill="FFFFFF"/>
    </w:rPr>
  </w:style>
  <w:style w:type="paragraph" w:customStyle="1" w:styleId="710">
    <w:name w:val="Подпись к таблице (7)1"/>
    <w:basedOn w:val="a"/>
    <w:link w:val="71"/>
    <w:rsid w:val="00C01AAA"/>
    <w:pPr>
      <w:shd w:val="clear" w:color="auto" w:fill="FFFFFF"/>
      <w:spacing w:after="60" w:line="240" w:lineRule="exact"/>
      <w:jc w:val="both"/>
    </w:pPr>
    <w:rPr>
      <w:sz w:val="16"/>
      <w:szCs w:val="16"/>
      <w:shd w:val="clear" w:color="auto" w:fill="FFFFFF"/>
    </w:rPr>
  </w:style>
  <w:style w:type="character" w:customStyle="1" w:styleId="54">
    <w:name w:val="Основной текст (5)"/>
    <w:link w:val="513"/>
    <w:locked/>
    <w:rsid w:val="00C01AAA"/>
    <w:rPr>
      <w:b/>
      <w:bCs/>
      <w:sz w:val="16"/>
      <w:szCs w:val="16"/>
      <w:shd w:val="clear" w:color="auto" w:fill="FFFFFF"/>
    </w:rPr>
  </w:style>
  <w:style w:type="paragraph" w:customStyle="1" w:styleId="513">
    <w:name w:val="Основной текст (5)1"/>
    <w:basedOn w:val="a"/>
    <w:link w:val="54"/>
    <w:rsid w:val="00C01AAA"/>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locked/>
    <w:rsid w:val="00C01AAA"/>
    <w:rPr>
      <w:b/>
      <w:bCs/>
      <w:sz w:val="16"/>
      <w:szCs w:val="16"/>
      <w:shd w:val="clear" w:color="auto" w:fill="FFFFFF"/>
    </w:rPr>
  </w:style>
  <w:style w:type="paragraph" w:customStyle="1" w:styleId="181">
    <w:name w:val="Основной текст (18)1"/>
    <w:basedOn w:val="a"/>
    <w:link w:val="180"/>
    <w:rsid w:val="00C01AAA"/>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locked/>
    <w:rsid w:val="00C01AAA"/>
    <w:rPr>
      <w:sz w:val="16"/>
      <w:szCs w:val="16"/>
      <w:shd w:val="clear" w:color="auto" w:fill="FFFFFF"/>
    </w:rPr>
  </w:style>
  <w:style w:type="paragraph" w:customStyle="1" w:styleId="421">
    <w:name w:val="Основной текст (42)1"/>
    <w:basedOn w:val="a"/>
    <w:link w:val="420"/>
    <w:rsid w:val="00C01AAA"/>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locked/>
    <w:rsid w:val="00C01AAA"/>
    <w:rPr>
      <w:sz w:val="16"/>
      <w:szCs w:val="16"/>
      <w:shd w:val="clear" w:color="auto" w:fill="FFFFFF"/>
    </w:rPr>
  </w:style>
  <w:style w:type="paragraph" w:customStyle="1" w:styleId="431">
    <w:name w:val="Основной текст (43)1"/>
    <w:basedOn w:val="a"/>
    <w:link w:val="430"/>
    <w:rsid w:val="00C01AAA"/>
    <w:pPr>
      <w:shd w:val="clear" w:color="auto" w:fill="FFFFFF"/>
      <w:spacing w:line="240" w:lineRule="atLeast"/>
      <w:jc w:val="right"/>
    </w:pPr>
    <w:rPr>
      <w:sz w:val="16"/>
      <w:szCs w:val="16"/>
      <w:shd w:val="clear" w:color="auto" w:fill="FFFFFF"/>
    </w:rPr>
  </w:style>
  <w:style w:type="character" w:customStyle="1" w:styleId="121">
    <w:name w:val="Основной текст (12)"/>
    <w:link w:val="1210"/>
    <w:locked/>
    <w:rsid w:val="00C01AAA"/>
    <w:rPr>
      <w:sz w:val="16"/>
      <w:szCs w:val="16"/>
      <w:shd w:val="clear" w:color="auto" w:fill="FFFFFF"/>
    </w:rPr>
  </w:style>
  <w:style w:type="paragraph" w:customStyle="1" w:styleId="1210">
    <w:name w:val="Основной текст (12)1"/>
    <w:basedOn w:val="a"/>
    <w:link w:val="121"/>
    <w:rsid w:val="00C01AAA"/>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locked/>
    <w:rsid w:val="00C01AAA"/>
    <w:rPr>
      <w:sz w:val="16"/>
      <w:szCs w:val="16"/>
      <w:shd w:val="clear" w:color="auto" w:fill="FFFFFF"/>
    </w:rPr>
  </w:style>
  <w:style w:type="paragraph" w:customStyle="1" w:styleId="451">
    <w:name w:val="Основной текст (45)1"/>
    <w:basedOn w:val="a"/>
    <w:link w:val="45"/>
    <w:rsid w:val="00C01AAA"/>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locked/>
    <w:rsid w:val="00C01AAA"/>
    <w:rPr>
      <w:sz w:val="16"/>
      <w:szCs w:val="16"/>
      <w:shd w:val="clear" w:color="auto" w:fill="FFFFFF"/>
    </w:rPr>
  </w:style>
  <w:style w:type="paragraph" w:customStyle="1" w:styleId="461">
    <w:name w:val="Основной текст (46)1"/>
    <w:basedOn w:val="a"/>
    <w:link w:val="46"/>
    <w:rsid w:val="00C01AAA"/>
    <w:pPr>
      <w:shd w:val="clear" w:color="auto" w:fill="FFFFFF"/>
      <w:spacing w:line="240" w:lineRule="atLeast"/>
      <w:ind w:firstLine="280"/>
      <w:jc w:val="both"/>
    </w:pPr>
    <w:rPr>
      <w:sz w:val="16"/>
      <w:szCs w:val="16"/>
      <w:shd w:val="clear" w:color="auto" w:fill="FFFFFF"/>
    </w:rPr>
  </w:style>
  <w:style w:type="paragraph" w:customStyle="1" w:styleId="affffff">
    <w:name w:val="Рассылка"/>
    <w:basedOn w:val="a"/>
    <w:rsid w:val="00C01AAA"/>
    <w:pPr>
      <w:tabs>
        <w:tab w:val="left" w:pos="2160"/>
      </w:tabs>
      <w:ind w:left="2160" w:hanging="1440"/>
      <w:jc w:val="both"/>
    </w:pPr>
    <w:rPr>
      <w:sz w:val="26"/>
    </w:rPr>
  </w:style>
  <w:style w:type="character" w:customStyle="1" w:styleId="102">
    <w:name w:val="Основной текст (10)"/>
    <w:link w:val="1010"/>
    <w:locked/>
    <w:rsid w:val="00C01AAA"/>
    <w:rPr>
      <w:b/>
      <w:bCs/>
      <w:sz w:val="8"/>
      <w:szCs w:val="8"/>
      <w:shd w:val="clear" w:color="auto" w:fill="FFFFFF"/>
    </w:rPr>
  </w:style>
  <w:style w:type="paragraph" w:customStyle="1" w:styleId="1010">
    <w:name w:val="Основной текст (10)1"/>
    <w:basedOn w:val="a"/>
    <w:link w:val="102"/>
    <w:rsid w:val="00C01AAA"/>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aliases w:val="Не полужирный"/>
    <w:rsid w:val="00C01AAA"/>
    <w:rPr>
      <w:rFonts w:ascii="Franklin Gothic Medium" w:hAnsi="Franklin Gothic Medium" w:cs="Franklin Gothic Medium"/>
      <w:b/>
      <w:bCs/>
      <w:noProof/>
      <w:sz w:val="8"/>
      <w:szCs w:val="8"/>
      <w:shd w:val="clear" w:color="auto" w:fill="FFFFFF"/>
      <w:lang w:bidi="ar-SA"/>
    </w:rPr>
  </w:style>
  <w:style w:type="character" w:customStyle="1" w:styleId="af1">
    <w:name w:val="Абзац списка Знак"/>
    <w:link w:val="af0"/>
    <w:locked/>
    <w:rsid w:val="00C01AAA"/>
    <w:rPr>
      <w:rFonts w:ascii="Calibri" w:eastAsia="Calibri" w:hAnsi="Calibri" w:cs="Calibri"/>
      <w:sz w:val="22"/>
      <w:szCs w:val="22"/>
      <w:lang w:eastAsia="zh-CN"/>
    </w:rPr>
  </w:style>
  <w:style w:type="paragraph" w:customStyle="1" w:styleId="BodyTextKeep">
    <w:name w:val="Body Text Keep"/>
    <w:basedOn w:val="ab"/>
    <w:next w:val="ab"/>
    <w:link w:val="BodyTextKeepChar"/>
    <w:rsid w:val="00C01AAA"/>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rsid w:val="00C01AAA"/>
    <w:rPr>
      <w:spacing w:val="-5"/>
      <w:sz w:val="24"/>
      <w:lang w:eastAsia="en-US"/>
    </w:rPr>
  </w:style>
  <w:style w:type="paragraph" w:customStyle="1" w:styleId="Stylefortableheading">
    <w:name w:val="Style for table heading"/>
    <w:basedOn w:val="a"/>
    <w:rsid w:val="00C01AAA"/>
    <w:pPr>
      <w:keepNext/>
      <w:keepLines/>
      <w:suppressAutoHyphens/>
      <w:jc w:val="center"/>
    </w:pPr>
    <w:rPr>
      <w:b/>
      <w:sz w:val="20"/>
      <w:szCs w:val="20"/>
      <w:lang w:eastAsia="en-US"/>
    </w:rPr>
  </w:style>
  <w:style w:type="paragraph" w:customStyle="1" w:styleId="Stylefortabletext">
    <w:name w:val="Style for table text"/>
    <w:basedOn w:val="a"/>
    <w:rsid w:val="00C01AAA"/>
    <w:pPr>
      <w:suppressAutoHyphens/>
    </w:pPr>
    <w:rPr>
      <w:sz w:val="20"/>
      <w:szCs w:val="20"/>
      <w:lang w:eastAsia="en-US"/>
    </w:rPr>
  </w:style>
  <w:style w:type="paragraph" w:customStyle="1" w:styleId="xl100">
    <w:name w:val="xl100"/>
    <w:basedOn w:val="a"/>
    <w:rsid w:val="00C01AA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01AAA"/>
    <w:pPr>
      <w:pBdr>
        <w:right w:val="single" w:sz="4" w:space="0" w:color="auto"/>
      </w:pBdr>
      <w:spacing w:before="100" w:beforeAutospacing="1" w:after="100" w:afterAutospacing="1"/>
      <w:jc w:val="center"/>
    </w:pPr>
  </w:style>
  <w:style w:type="paragraph" w:customStyle="1" w:styleId="xl105">
    <w:name w:val="xl10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01AA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rsid w:val="00C01AAA"/>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b">
    <w:name w:val="Знак Знак1 Знак"/>
    <w:basedOn w:val="a"/>
    <w:rsid w:val="00C01AAA"/>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rsid w:val="00C01AAA"/>
    <w:pPr>
      <w:widowControl w:val="0"/>
      <w:autoSpaceDE w:val="0"/>
      <w:autoSpaceDN w:val="0"/>
      <w:adjustRightInd w:val="0"/>
    </w:pPr>
    <w:rPr>
      <w:rFonts w:ascii="Courier New" w:hAnsi="Courier New" w:cs="Courier New"/>
    </w:rPr>
  </w:style>
  <w:style w:type="paragraph" w:customStyle="1" w:styleId="33">
    <w:name w:val="Стиль3"/>
    <w:basedOn w:val="25"/>
    <w:rsid w:val="00C01AAA"/>
    <w:pPr>
      <w:widowControl w:val="0"/>
      <w:tabs>
        <w:tab w:val="num" w:pos="1307"/>
      </w:tabs>
      <w:adjustRightInd w:val="0"/>
      <w:ind w:left="1080" w:firstLine="0"/>
      <w:textAlignment w:val="baseline"/>
    </w:pPr>
    <w:rPr>
      <w:sz w:val="24"/>
      <w:szCs w:val="20"/>
    </w:rPr>
  </w:style>
  <w:style w:type="paragraph" w:customStyle="1" w:styleId="1c">
    <w:name w:val="1Тема"/>
    <w:basedOn w:val="a"/>
    <w:rsid w:val="00C01AAA"/>
    <w:pPr>
      <w:spacing w:after="120"/>
    </w:pPr>
    <w:rPr>
      <w:rFonts w:ascii="Georgia" w:hAnsi="Georgia"/>
      <w:b/>
      <w:bCs/>
    </w:rPr>
  </w:style>
  <w:style w:type="paragraph" w:customStyle="1" w:styleId="Style1">
    <w:name w:val="Style1"/>
    <w:basedOn w:val="a"/>
    <w:uiPriority w:val="99"/>
    <w:rsid w:val="00C01AAA"/>
    <w:pPr>
      <w:widowControl w:val="0"/>
      <w:autoSpaceDE w:val="0"/>
      <w:autoSpaceDN w:val="0"/>
      <w:adjustRightInd w:val="0"/>
    </w:pPr>
  </w:style>
  <w:style w:type="paragraph" w:customStyle="1" w:styleId="Style3">
    <w:name w:val="Style3"/>
    <w:basedOn w:val="a"/>
    <w:rsid w:val="00C01AAA"/>
    <w:pPr>
      <w:widowControl w:val="0"/>
      <w:autoSpaceDE w:val="0"/>
      <w:autoSpaceDN w:val="0"/>
      <w:adjustRightInd w:val="0"/>
      <w:spacing w:line="374" w:lineRule="exact"/>
      <w:jc w:val="center"/>
    </w:pPr>
  </w:style>
  <w:style w:type="paragraph" w:customStyle="1" w:styleId="Style6">
    <w:name w:val="Style6"/>
    <w:basedOn w:val="a"/>
    <w:rsid w:val="00C01AAA"/>
    <w:pPr>
      <w:widowControl w:val="0"/>
      <w:autoSpaceDE w:val="0"/>
      <w:autoSpaceDN w:val="0"/>
      <w:adjustRightInd w:val="0"/>
      <w:spacing w:line="278" w:lineRule="exact"/>
      <w:jc w:val="center"/>
    </w:pPr>
  </w:style>
  <w:style w:type="paragraph" w:customStyle="1" w:styleId="Style7">
    <w:name w:val="Style7"/>
    <w:basedOn w:val="a"/>
    <w:rsid w:val="00C01AAA"/>
    <w:pPr>
      <w:widowControl w:val="0"/>
      <w:autoSpaceDE w:val="0"/>
      <w:autoSpaceDN w:val="0"/>
      <w:adjustRightInd w:val="0"/>
      <w:spacing w:line="331" w:lineRule="exact"/>
    </w:pPr>
  </w:style>
  <w:style w:type="character" w:customStyle="1" w:styleId="FontStyle25">
    <w:name w:val="Font Style25"/>
    <w:rsid w:val="00C01AAA"/>
    <w:rPr>
      <w:rFonts w:ascii="Times New Roman" w:hAnsi="Times New Roman" w:cs="Times New Roman"/>
      <w:b/>
      <w:bCs/>
      <w:sz w:val="26"/>
      <w:szCs w:val="26"/>
    </w:rPr>
  </w:style>
  <w:style w:type="character" w:customStyle="1" w:styleId="FontStyle26">
    <w:name w:val="Font Style26"/>
    <w:rsid w:val="00C01AAA"/>
    <w:rPr>
      <w:rFonts w:ascii="Times New Roman" w:hAnsi="Times New Roman" w:cs="Times New Roman"/>
      <w:sz w:val="26"/>
      <w:szCs w:val="26"/>
    </w:rPr>
  </w:style>
  <w:style w:type="character" w:customStyle="1" w:styleId="FontStyle30">
    <w:name w:val="Font Style30"/>
    <w:rsid w:val="00C01AAA"/>
    <w:rPr>
      <w:rFonts w:ascii="Times New Roman" w:hAnsi="Times New Roman" w:cs="Times New Roman"/>
      <w:b/>
      <w:bCs/>
      <w:sz w:val="22"/>
      <w:szCs w:val="22"/>
    </w:rPr>
  </w:style>
  <w:style w:type="paragraph" w:customStyle="1" w:styleId="Style2">
    <w:name w:val="Style2"/>
    <w:basedOn w:val="a"/>
    <w:rsid w:val="00C01AAA"/>
    <w:pPr>
      <w:widowControl w:val="0"/>
      <w:autoSpaceDE w:val="0"/>
      <w:autoSpaceDN w:val="0"/>
      <w:adjustRightInd w:val="0"/>
      <w:jc w:val="both"/>
    </w:pPr>
  </w:style>
  <w:style w:type="paragraph" w:customStyle="1" w:styleId="Style4">
    <w:name w:val="Style4"/>
    <w:basedOn w:val="a"/>
    <w:rsid w:val="00C01AAA"/>
    <w:pPr>
      <w:widowControl w:val="0"/>
      <w:autoSpaceDE w:val="0"/>
      <w:autoSpaceDN w:val="0"/>
      <w:adjustRightInd w:val="0"/>
    </w:pPr>
  </w:style>
  <w:style w:type="paragraph" w:customStyle="1" w:styleId="Style5">
    <w:name w:val="Style5"/>
    <w:basedOn w:val="a"/>
    <w:rsid w:val="00C01AAA"/>
    <w:pPr>
      <w:widowControl w:val="0"/>
      <w:autoSpaceDE w:val="0"/>
      <w:autoSpaceDN w:val="0"/>
      <w:adjustRightInd w:val="0"/>
      <w:spacing w:line="331" w:lineRule="exact"/>
    </w:pPr>
  </w:style>
  <w:style w:type="character" w:customStyle="1" w:styleId="FontStyle27">
    <w:name w:val="Font Style27"/>
    <w:rsid w:val="00C01AAA"/>
    <w:rPr>
      <w:rFonts w:ascii="Times New Roman" w:hAnsi="Times New Roman" w:cs="Times New Roman"/>
      <w:sz w:val="24"/>
      <w:szCs w:val="24"/>
    </w:rPr>
  </w:style>
  <w:style w:type="paragraph" w:customStyle="1" w:styleId="Style20">
    <w:name w:val="Style20"/>
    <w:basedOn w:val="a"/>
    <w:rsid w:val="00C01AAA"/>
    <w:pPr>
      <w:widowControl w:val="0"/>
      <w:autoSpaceDE w:val="0"/>
      <w:autoSpaceDN w:val="0"/>
      <w:adjustRightInd w:val="0"/>
      <w:spacing w:line="374" w:lineRule="exact"/>
    </w:pPr>
  </w:style>
  <w:style w:type="paragraph" w:customStyle="1" w:styleId="Style22">
    <w:name w:val="Style22"/>
    <w:basedOn w:val="a"/>
    <w:rsid w:val="00C01AAA"/>
    <w:pPr>
      <w:widowControl w:val="0"/>
      <w:autoSpaceDE w:val="0"/>
      <w:autoSpaceDN w:val="0"/>
      <w:adjustRightInd w:val="0"/>
      <w:spacing w:line="278" w:lineRule="exact"/>
      <w:jc w:val="center"/>
    </w:pPr>
  </w:style>
  <w:style w:type="paragraph" w:customStyle="1" w:styleId="Style23">
    <w:name w:val="Style23"/>
    <w:basedOn w:val="a"/>
    <w:rsid w:val="00C01AAA"/>
    <w:pPr>
      <w:widowControl w:val="0"/>
      <w:autoSpaceDE w:val="0"/>
      <w:autoSpaceDN w:val="0"/>
      <w:adjustRightInd w:val="0"/>
    </w:pPr>
  </w:style>
  <w:style w:type="character" w:customStyle="1" w:styleId="FontStyle28">
    <w:name w:val="Font Style28"/>
    <w:rsid w:val="00C01AAA"/>
    <w:rPr>
      <w:rFonts w:ascii="Times New Roman" w:hAnsi="Times New Roman" w:cs="Times New Roman"/>
      <w:sz w:val="26"/>
      <w:szCs w:val="26"/>
    </w:rPr>
  </w:style>
  <w:style w:type="character" w:customStyle="1" w:styleId="FontStyle29">
    <w:name w:val="Font Style29"/>
    <w:rsid w:val="00C01AAA"/>
    <w:rPr>
      <w:rFonts w:ascii="Times New Roman" w:hAnsi="Times New Roman" w:cs="Times New Roman"/>
      <w:b/>
      <w:bCs/>
      <w:sz w:val="24"/>
      <w:szCs w:val="24"/>
    </w:rPr>
  </w:style>
  <w:style w:type="paragraph" w:customStyle="1" w:styleId="Style8">
    <w:name w:val="Style8"/>
    <w:basedOn w:val="a"/>
    <w:rsid w:val="00C01AAA"/>
    <w:pPr>
      <w:widowControl w:val="0"/>
      <w:autoSpaceDE w:val="0"/>
      <w:autoSpaceDN w:val="0"/>
      <w:adjustRightInd w:val="0"/>
      <w:spacing w:line="370" w:lineRule="exact"/>
      <w:jc w:val="center"/>
    </w:pPr>
  </w:style>
  <w:style w:type="paragraph" w:customStyle="1" w:styleId="Style19">
    <w:name w:val="Style19"/>
    <w:basedOn w:val="a"/>
    <w:rsid w:val="00C01AAA"/>
    <w:pPr>
      <w:widowControl w:val="0"/>
      <w:autoSpaceDE w:val="0"/>
      <w:autoSpaceDN w:val="0"/>
      <w:adjustRightInd w:val="0"/>
      <w:spacing w:line="240" w:lineRule="exact"/>
    </w:pPr>
  </w:style>
  <w:style w:type="paragraph" w:customStyle="1" w:styleId="Style21">
    <w:name w:val="Style21"/>
    <w:basedOn w:val="a"/>
    <w:rsid w:val="00C01AAA"/>
    <w:pPr>
      <w:widowControl w:val="0"/>
      <w:autoSpaceDE w:val="0"/>
      <w:autoSpaceDN w:val="0"/>
      <w:adjustRightInd w:val="0"/>
      <w:spacing w:line="286" w:lineRule="exact"/>
    </w:pPr>
  </w:style>
  <w:style w:type="character" w:customStyle="1" w:styleId="FontStyle35">
    <w:name w:val="Font Style35"/>
    <w:rsid w:val="00C01AAA"/>
    <w:rPr>
      <w:rFonts w:ascii="Times New Roman" w:hAnsi="Times New Roman" w:cs="Times New Roman"/>
      <w:b/>
      <w:bCs/>
      <w:sz w:val="18"/>
      <w:szCs w:val="18"/>
    </w:rPr>
  </w:style>
  <w:style w:type="paragraph" w:customStyle="1" w:styleId="Style9">
    <w:name w:val="Style9"/>
    <w:basedOn w:val="a"/>
    <w:rsid w:val="00C01AAA"/>
    <w:pPr>
      <w:widowControl w:val="0"/>
      <w:autoSpaceDE w:val="0"/>
      <w:autoSpaceDN w:val="0"/>
      <w:adjustRightInd w:val="0"/>
    </w:pPr>
  </w:style>
  <w:style w:type="character" w:customStyle="1" w:styleId="FontStyle31">
    <w:name w:val="Font Style31"/>
    <w:rsid w:val="00C01AAA"/>
    <w:rPr>
      <w:rFonts w:ascii="Times New Roman" w:hAnsi="Times New Roman" w:cs="Times New Roman"/>
      <w:sz w:val="8"/>
      <w:szCs w:val="8"/>
    </w:rPr>
  </w:style>
  <w:style w:type="paragraph" w:customStyle="1" w:styleId="Style18">
    <w:name w:val="Style18"/>
    <w:basedOn w:val="a"/>
    <w:rsid w:val="00C01AAA"/>
    <w:pPr>
      <w:widowControl w:val="0"/>
      <w:autoSpaceDE w:val="0"/>
      <w:autoSpaceDN w:val="0"/>
      <w:adjustRightInd w:val="0"/>
    </w:pPr>
  </w:style>
  <w:style w:type="paragraph" w:customStyle="1" w:styleId="xl116">
    <w:name w:val="xl11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01AA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C01AAA"/>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C01AAA"/>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C01AAA"/>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01AAA"/>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C01AAA"/>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C01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C01AAA"/>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C01AAA"/>
    <w:pPr>
      <w:spacing w:before="100" w:beforeAutospacing="1" w:after="100" w:afterAutospacing="1"/>
      <w:jc w:val="center"/>
      <w:textAlignment w:val="center"/>
    </w:pPr>
  </w:style>
  <w:style w:type="paragraph" w:customStyle="1" w:styleId="xl140">
    <w:name w:val="xl140"/>
    <w:basedOn w:val="a"/>
    <w:rsid w:val="00C01AA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rsid w:val="00C01AAA"/>
    <w:rPr>
      <w:rFonts w:cs="Times New Roman"/>
    </w:rPr>
  </w:style>
  <w:style w:type="character" w:customStyle="1" w:styleId="affffff0">
    <w:name w:val="Основной шрифт"/>
    <w:rsid w:val="00C01AAA"/>
  </w:style>
  <w:style w:type="paragraph" w:customStyle="1" w:styleId="ed">
    <w:name w:val="дeсновdой те"/>
    <w:basedOn w:val="a"/>
    <w:rsid w:val="00C01AAA"/>
    <w:pPr>
      <w:widowControl w:val="0"/>
      <w:tabs>
        <w:tab w:val="left" w:pos="0"/>
      </w:tabs>
      <w:ind w:right="283"/>
      <w:jc w:val="both"/>
    </w:pPr>
    <w:rPr>
      <w:snapToGrid w:val="0"/>
      <w:sz w:val="28"/>
      <w:szCs w:val="20"/>
    </w:rPr>
  </w:style>
  <w:style w:type="paragraph" w:customStyle="1" w:styleId="affffff1">
    <w:name w:val="Табличный"/>
    <w:basedOn w:val="a"/>
    <w:rsid w:val="00C01AAA"/>
    <w:pPr>
      <w:widowControl w:val="0"/>
      <w:jc w:val="center"/>
    </w:pPr>
    <w:rPr>
      <w:snapToGrid w:val="0"/>
      <w:sz w:val="26"/>
      <w:szCs w:val="20"/>
    </w:rPr>
  </w:style>
  <w:style w:type="character" w:styleId="affffff2">
    <w:name w:val="Strong"/>
    <w:uiPriority w:val="22"/>
    <w:qFormat/>
    <w:rsid w:val="00C01AAA"/>
    <w:rPr>
      <w:b/>
    </w:rPr>
  </w:style>
  <w:style w:type="character" w:customStyle="1" w:styleId="HTMLMarkup">
    <w:name w:val="HTML Markup"/>
    <w:rsid w:val="00C01AAA"/>
    <w:rPr>
      <w:vanish/>
      <w:color w:val="FF0000"/>
    </w:rPr>
  </w:style>
  <w:style w:type="paragraph" w:customStyle="1" w:styleId="Blockquote">
    <w:name w:val="Blockquote"/>
    <w:basedOn w:val="a"/>
    <w:rsid w:val="00C01AAA"/>
    <w:pPr>
      <w:widowControl w:val="0"/>
      <w:spacing w:before="100" w:after="100"/>
      <w:ind w:left="360" w:right="360"/>
      <w:jc w:val="both"/>
    </w:pPr>
    <w:rPr>
      <w:snapToGrid w:val="0"/>
      <w:szCs w:val="20"/>
    </w:rPr>
  </w:style>
  <w:style w:type="paragraph" w:styleId="affffff3">
    <w:name w:val="Title"/>
    <w:basedOn w:val="a"/>
    <w:link w:val="affffff4"/>
    <w:uiPriority w:val="99"/>
    <w:qFormat/>
    <w:rsid w:val="00C01AAA"/>
    <w:pPr>
      <w:widowControl w:val="0"/>
      <w:ind w:firstLine="567"/>
      <w:jc w:val="center"/>
    </w:pPr>
    <w:rPr>
      <w:b/>
      <w:snapToGrid w:val="0"/>
      <w:sz w:val="28"/>
      <w:szCs w:val="20"/>
    </w:rPr>
  </w:style>
  <w:style w:type="character" w:customStyle="1" w:styleId="affffff4">
    <w:name w:val="Название Знак"/>
    <w:basedOn w:val="a0"/>
    <w:link w:val="affffff3"/>
    <w:rsid w:val="00C01AAA"/>
    <w:rPr>
      <w:b/>
      <w:snapToGrid w:val="0"/>
      <w:sz w:val="28"/>
    </w:rPr>
  </w:style>
  <w:style w:type="paragraph" w:styleId="28">
    <w:name w:val="List Bullet 2"/>
    <w:basedOn w:val="a"/>
    <w:autoRedefine/>
    <w:rsid w:val="00C01AAA"/>
    <w:pPr>
      <w:ind w:left="566" w:firstLine="285"/>
      <w:jc w:val="both"/>
    </w:pPr>
    <w:rPr>
      <w:snapToGrid w:val="0"/>
      <w:sz w:val="20"/>
      <w:szCs w:val="20"/>
    </w:rPr>
  </w:style>
  <w:style w:type="paragraph" w:styleId="34">
    <w:name w:val="Body Text 3"/>
    <w:basedOn w:val="a"/>
    <w:link w:val="35"/>
    <w:rsid w:val="00C01AAA"/>
    <w:pPr>
      <w:widowControl w:val="0"/>
      <w:tabs>
        <w:tab w:val="left" w:pos="426"/>
      </w:tabs>
      <w:jc w:val="both"/>
    </w:pPr>
    <w:rPr>
      <w:b/>
      <w:caps/>
      <w:snapToGrid w:val="0"/>
      <w:szCs w:val="20"/>
    </w:rPr>
  </w:style>
  <w:style w:type="character" w:customStyle="1" w:styleId="35">
    <w:name w:val="Основной текст 3 Знак"/>
    <w:basedOn w:val="a0"/>
    <w:link w:val="34"/>
    <w:rsid w:val="00C01AAA"/>
    <w:rPr>
      <w:b/>
      <w:caps/>
      <w:snapToGrid w:val="0"/>
      <w:sz w:val="24"/>
    </w:rPr>
  </w:style>
  <w:style w:type="paragraph" w:styleId="affffff5">
    <w:name w:val="Document Map"/>
    <w:basedOn w:val="a"/>
    <w:link w:val="affffff6"/>
    <w:uiPriority w:val="99"/>
    <w:rsid w:val="00C01AAA"/>
    <w:pPr>
      <w:widowControl w:val="0"/>
      <w:shd w:val="clear" w:color="auto" w:fill="000080"/>
      <w:jc w:val="both"/>
    </w:pPr>
    <w:rPr>
      <w:rFonts w:ascii="Tahoma" w:hAnsi="Tahoma"/>
      <w:snapToGrid w:val="0"/>
      <w:sz w:val="20"/>
      <w:szCs w:val="20"/>
    </w:rPr>
  </w:style>
  <w:style w:type="character" w:customStyle="1" w:styleId="affffff6">
    <w:name w:val="Схема документа Знак"/>
    <w:basedOn w:val="a0"/>
    <w:link w:val="affffff5"/>
    <w:uiPriority w:val="99"/>
    <w:rsid w:val="00C01AAA"/>
    <w:rPr>
      <w:rFonts w:ascii="Tahoma" w:hAnsi="Tahoma"/>
      <w:snapToGrid w:val="0"/>
      <w:shd w:val="clear" w:color="auto" w:fill="000080"/>
    </w:rPr>
  </w:style>
  <w:style w:type="paragraph" w:customStyle="1" w:styleId="1d">
    <w:name w:val="Знак Знак Знак1 Знак"/>
    <w:basedOn w:val="a"/>
    <w:autoRedefine/>
    <w:rsid w:val="00C01AAA"/>
    <w:pPr>
      <w:spacing w:after="160" w:line="240" w:lineRule="exact"/>
    </w:pPr>
    <w:rPr>
      <w:rFonts w:eastAsia="SimSun"/>
      <w:b/>
      <w:sz w:val="28"/>
      <w:lang w:val="en-US" w:eastAsia="en-US"/>
    </w:rPr>
  </w:style>
  <w:style w:type="character" w:customStyle="1" w:styleId="text">
    <w:name w:val="text"/>
    <w:rsid w:val="00C01AAA"/>
  </w:style>
  <w:style w:type="character" w:customStyle="1" w:styleId="221">
    <w:name w:val="Знак Знак22"/>
    <w:locked/>
    <w:rsid w:val="00C01AAA"/>
    <w:rPr>
      <w:rFonts w:ascii="AG Souvenir" w:hAnsi="AG Souvenir"/>
      <w:b/>
      <w:spacing w:val="38"/>
      <w:sz w:val="28"/>
      <w:lang w:val="ru-RU" w:eastAsia="ru-RU" w:bidi="ar-SA"/>
    </w:rPr>
  </w:style>
  <w:style w:type="character" w:customStyle="1" w:styleId="212">
    <w:name w:val="Знак Знак21"/>
    <w:locked/>
    <w:rsid w:val="00C01AAA"/>
    <w:rPr>
      <w:sz w:val="28"/>
      <w:lang w:val="ru-RU" w:eastAsia="ru-RU" w:bidi="ar-SA"/>
    </w:rPr>
  </w:style>
  <w:style w:type="character" w:customStyle="1" w:styleId="202">
    <w:name w:val="Знак Знак20"/>
    <w:locked/>
    <w:rsid w:val="00C01AAA"/>
    <w:rPr>
      <w:rFonts w:ascii="Calibri" w:hAnsi="Calibri" w:cs="Calibri"/>
      <w:b/>
      <w:bCs/>
      <w:sz w:val="26"/>
      <w:szCs w:val="26"/>
      <w:lang w:val="ru-RU" w:eastAsia="ru-RU" w:bidi="ar-SA"/>
    </w:rPr>
  </w:style>
  <w:style w:type="character" w:customStyle="1" w:styleId="190">
    <w:name w:val="Знак Знак19"/>
    <w:locked/>
    <w:rsid w:val="00C01AAA"/>
    <w:rPr>
      <w:sz w:val="24"/>
      <w:lang w:val="ru-RU" w:eastAsia="ru-RU" w:bidi="ar-SA"/>
    </w:rPr>
  </w:style>
  <w:style w:type="character" w:customStyle="1" w:styleId="182">
    <w:name w:val="Знак Знак18"/>
    <w:locked/>
    <w:rsid w:val="00C01AAA"/>
    <w:rPr>
      <w:sz w:val="24"/>
      <w:lang w:val="ru-RU" w:eastAsia="ru-RU" w:bidi="ar-SA"/>
    </w:rPr>
  </w:style>
  <w:style w:type="character" w:customStyle="1" w:styleId="170">
    <w:name w:val="Знак Знак17"/>
    <w:locked/>
    <w:rsid w:val="00C01AAA"/>
    <w:rPr>
      <w:sz w:val="24"/>
      <w:lang w:val="ru-RU" w:eastAsia="ru-RU" w:bidi="ar-SA"/>
    </w:rPr>
  </w:style>
  <w:style w:type="character" w:customStyle="1" w:styleId="160">
    <w:name w:val="Знак Знак16"/>
    <w:locked/>
    <w:rsid w:val="00C01AAA"/>
    <w:rPr>
      <w:sz w:val="24"/>
      <w:lang w:val="ru-RU" w:eastAsia="ru-RU" w:bidi="ar-SA"/>
    </w:rPr>
  </w:style>
  <w:style w:type="character" w:customStyle="1" w:styleId="150">
    <w:name w:val="Знак Знак15"/>
    <w:locked/>
    <w:rsid w:val="00C01AAA"/>
    <w:rPr>
      <w:b/>
      <w:sz w:val="24"/>
      <w:lang w:val="ru-RU" w:eastAsia="ru-RU" w:bidi="ar-SA"/>
    </w:rPr>
  </w:style>
  <w:style w:type="character" w:customStyle="1" w:styleId="140">
    <w:name w:val="Знак Знак14"/>
    <w:locked/>
    <w:rsid w:val="00C01AAA"/>
    <w:rPr>
      <w:sz w:val="24"/>
      <w:lang w:val="ru-RU" w:eastAsia="ru-RU" w:bidi="ar-SA"/>
    </w:rPr>
  </w:style>
  <w:style w:type="character" w:customStyle="1" w:styleId="132">
    <w:name w:val="Знак Знак13"/>
    <w:locked/>
    <w:rsid w:val="00C01AAA"/>
    <w:rPr>
      <w:sz w:val="28"/>
      <w:lang w:val="ru-RU" w:eastAsia="ru-RU" w:bidi="ar-SA"/>
    </w:rPr>
  </w:style>
  <w:style w:type="character" w:customStyle="1" w:styleId="112">
    <w:name w:val="Знак Знак11"/>
    <w:locked/>
    <w:rsid w:val="00C01AAA"/>
    <w:rPr>
      <w:lang w:val="ru-RU" w:eastAsia="ru-RU" w:bidi="ar-SA"/>
    </w:rPr>
  </w:style>
  <w:style w:type="character" w:customStyle="1" w:styleId="103">
    <w:name w:val="Знак Знак10"/>
    <w:locked/>
    <w:rsid w:val="00C01AAA"/>
    <w:rPr>
      <w:lang w:val="ru-RU" w:eastAsia="ru-RU" w:bidi="ar-SA"/>
    </w:rPr>
  </w:style>
  <w:style w:type="character" w:customStyle="1" w:styleId="36">
    <w:name w:val="Знак Знак3"/>
    <w:locked/>
    <w:rsid w:val="00C01AAA"/>
    <w:rPr>
      <w:rFonts w:ascii="Courier New" w:hAnsi="Courier New" w:cs="Courier New"/>
      <w:lang w:val="ru-RU" w:eastAsia="ru-RU" w:bidi="ar-SA"/>
    </w:rPr>
  </w:style>
  <w:style w:type="character" w:customStyle="1" w:styleId="62">
    <w:name w:val="Знак Знак6"/>
    <w:locked/>
    <w:rsid w:val="00C01AAA"/>
    <w:rPr>
      <w:rFonts w:ascii="Cambria" w:eastAsia="Calibri" w:hAnsi="Cambria" w:cs="Cambria"/>
      <w:sz w:val="24"/>
      <w:szCs w:val="24"/>
      <w:lang w:val="ru-RU" w:eastAsia="en-US" w:bidi="ar-SA"/>
    </w:rPr>
  </w:style>
  <w:style w:type="character" w:customStyle="1" w:styleId="29">
    <w:name w:val="Знак Знак2"/>
    <w:locked/>
    <w:rsid w:val="00C01AAA"/>
    <w:rPr>
      <w:b/>
      <w:snapToGrid w:val="0"/>
      <w:sz w:val="28"/>
      <w:lang w:val="ru-RU" w:eastAsia="ru-RU" w:bidi="ar-SA"/>
    </w:rPr>
  </w:style>
  <w:style w:type="character" w:customStyle="1" w:styleId="1e">
    <w:name w:val="Знак Знак1"/>
    <w:aliases w:val="Нижний колонтитул Знак1"/>
    <w:uiPriority w:val="99"/>
    <w:locked/>
    <w:rsid w:val="00C01AAA"/>
    <w:rPr>
      <w:b/>
      <w:caps/>
      <w:snapToGrid w:val="0"/>
      <w:sz w:val="24"/>
      <w:lang w:val="ru-RU" w:eastAsia="ru-RU" w:bidi="ar-SA"/>
    </w:rPr>
  </w:style>
  <w:style w:type="character" w:customStyle="1" w:styleId="81">
    <w:name w:val="Знак Знак8"/>
    <w:locked/>
    <w:rsid w:val="00C01AAA"/>
    <w:rPr>
      <w:sz w:val="28"/>
      <w:szCs w:val="28"/>
      <w:lang w:val="ru-RU" w:eastAsia="ru-RU" w:bidi="ar-SA"/>
    </w:rPr>
  </w:style>
  <w:style w:type="character" w:customStyle="1" w:styleId="72">
    <w:name w:val="Знак Знак7"/>
    <w:locked/>
    <w:rsid w:val="00C01AAA"/>
    <w:rPr>
      <w:sz w:val="16"/>
      <w:szCs w:val="16"/>
      <w:lang w:val="ru-RU" w:eastAsia="ru-RU" w:bidi="ar-SA"/>
    </w:rPr>
  </w:style>
  <w:style w:type="character" w:customStyle="1" w:styleId="55">
    <w:name w:val="Знак Знак5"/>
    <w:locked/>
    <w:rsid w:val="00C01AAA"/>
    <w:rPr>
      <w:rFonts w:ascii="Cambria" w:eastAsia="Calibri" w:hAnsi="Cambria" w:cs="Cambria"/>
      <w:b/>
      <w:bCs/>
      <w:sz w:val="24"/>
      <w:szCs w:val="24"/>
      <w:lang w:val="ru-RU" w:eastAsia="en-US" w:bidi="ar-SA"/>
    </w:rPr>
  </w:style>
  <w:style w:type="character" w:customStyle="1" w:styleId="92">
    <w:name w:val="Знак Знак9"/>
    <w:locked/>
    <w:rsid w:val="00C01AAA"/>
    <w:rPr>
      <w:rFonts w:ascii="Tahoma" w:hAnsi="Tahoma" w:cs="Tahoma"/>
      <w:sz w:val="16"/>
      <w:szCs w:val="16"/>
      <w:lang w:val="ru-RU" w:eastAsia="ru-RU" w:bidi="ar-SA"/>
    </w:rPr>
  </w:style>
  <w:style w:type="paragraph" w:customStyle="1" w:styleId="1f">
    <w:name w:val="Знак Знак Знак Знак Знак Знак Знак Знак Знак Знак1"/>
    <w:basedOn w:val="a"/>
    <w:rsid w:val="00C01AAA"/>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rsid w:val="00C01AAA"/>
    <w:pPr>
      <w:spacing w:before="100" w:beforeAutospacing="1" w:after="100" w:afterAutospacing="1"/>
    </w:pPr>
  </w:style>
  <w:style w:type="paragraph" w:customStyle="1" w:styleId="-31cxsplast">
    <w:name w:val="-31cxsplast"/>
    <w:basedOn w:val="a"/>
    <w:rsid w:val="00C01AAA"/>
    <w:pPr>
      <w:spacing w:before="100" w:beforeAutospacing="1" w:after="100" w:afterAutospacing="1"/>
    </w:pPr>
  </w:style>
  <w:style w:type="paragraph" w:styleId="affffff7">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8"/>
    <w:uiPriority w:val="99"/>
    <w:qFormat/>
    <w:rsid w:val="00C01AAA"/>
    <w:pPr>
      <w:spacing w:after="60" w:line="360" w:lineRule="atLeast"/>
      <w:jc w:val="center"/>
      <w:outlineLvl w:val="1"/>
    </w:pPr>
    <w:rPr>
      <w:rFonts w:ascii="Times New Roman CYR" w:eastAsia="Calibri" w:hAnsi="Times New Roman CYR"/>
      <w:b/>
      <w:bCs/>
      <w:i/>
      <w:iCs/>
      <w:sz w:val="28"/>
      <w:szCs w:val="28"/>
      <w:lang w:eastAsia="en-US"/>
    </w:rPr>
  </w:style>
  <w:style w:type="character" w:customStyle="1" w:styleId="affffff8">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ffffff7"/>
    <w:uiPriority w:val="99"/>
    <w:rsid w:val="00C01AAA"/>
    <w:rPr>
      <w:rFonts w:ascii="Times New Roman CYR" w:eastAsia="Calibri" w:hAnsi="Times New Roman CYR"/>
      <w:b/>
      <w:bCs/>
      <w:i/>
      <w:iCs/>
      <w:sz w:val="28"/>
      <w:szCs w:val="28"/>
      <w:lang w:eastAsia="en-US"/>
    </w:rPr>
  </w:style>
  <w:style w:type="paragraph" w:customStyle="1" w:styleId="ListParagraph1">
    <w:name w:val="List Paragraph1"/>
    <w:basedOn w:val="a"/>
    <w:uiPriority w:val="99"/>
    <w:rsid w:val="00C01AAA"/>
    <w:pPr>
      <w:ind w:left="720"/>
      <w:jc w:val="both"/>
    </w:pPr>
    <w:rPr>
      <w:rFonts w:ascii="Arial" w:hAnsi="Arial" w:cs="Arial"/>
      <w:sz w:val="28"/>
      <w:szCs w:val="28"/>
    </w:rPr>
  </w:style>
  <w:style w:type="paragraph" w:customStyle="1" w:styleId="msonormalcxspmiddle">
    <w:name w:val="msonormalcxspmiddle"/>
    <w:basedOn w:val="a"/>
    <w:rsid w:val="00C01AAA"/>
    <w:pPr>
      <w:spacing w:before="100" w:beforeAutospacing="1" w:after="100" w:afterAutospacing="1"/>
    </w:pPr>
  </w:style>
  <w:style w:type="paragraph" w:styleId="2a">
    <w:name w:val="toc 2"/>
    <w:basedOn w:val="a"/>
    <w:next w:val="a"/>
    <w:autoRedefine/>
    <w:rsid w:val="00C01AAA"/>
    <w:pPr>
      <w:ind w:left="240"/>
    </w:pPr>
  </w:style>
  <w:style w:type="paragraph" w:styleId="37">
    <w:name w:val="toc 3"/>
    <w:basedOn w:val="a"/>
    <w:next w:val="a"/>
    <w:autoRedefine/>
    <w:rsid w:val="00C01AAA"/>
    <w:pPr>
      <w:tabs>
        <w:tab w:val="left" w:pos="851"/>
        <w:tab w:val="right" w:leader="dot" w:pos="9345"/>
      </w:tabs>
      <w:spacing w:after="100" w:line="276" w:lineRule="auto"/>
      <w:ind w:left="284"/>
    </w:pPr>
    <w:rPr>
      <w:rFonts w:ascii="Calibri" w:hAnsi="Calibri" w:cs="Calibri"/>
      <w:sz w:val="22"/>
      <w:szCs w:val="22"/>
      <w:lang w:eastAsia="en-US"/>
    </w:rPr>
  </w:style>
  <w:style w:type="paragraph" w:styleId="44">
    <w:name w:val="toc 4"/>
    <w:basedOn w:val="a"/>
    <w:next w:val="a"/>
    <w:autoRedefine/>
    <w:rsid w:val="00C01AAA"/>
    <w:pPr>
      <w:ind w:left="720"/>
    </w:pPr>
  </w:style>
  <w:style w:type="paragraph" w:styleId="56">
    <w:name w:val="toc 5"/>
    <w:basedOn w:val="a"/>
    <w:next w:val="a"/>
    <w:autoRedefine/>
    <w:rsid w:val="00C01AAA"/>
    <w:pPr>
      <w:ind w:left="960"/>
    </w:pPr>
  </w:style>
  <w:style w:type="paragraph" w:styleId="63">
    <w:name w:val="toc 6"/>
    <w:basedOn w:val="a"/>
    <w:next w:val="a"/>
    <w:autoRedefine/>
    <w:rsid w:val="00C01AAA"/>
    <w:pPr>
      <w:ind w:left="1200"/>
    </w:pPr>
  </w:style>
  <w:style w:type="paragraph" w:styleId="73">
    <w:name w:val="toc 7"/>
    <w:basedOn w:val="a"/>
    <w:next w:val="a"/>
    <w:autoRedefine/>
    <w:rsid w:val="00C01AAA"/>
    <w:pPr>
      <w:ind w:left="1440"/>
    </w:pPr>
  </w:style>
  <w:style w:type="paragraph" w:styleId="82">
    <w:name w:val="toc 8"/>
    <w:basedOn w:val="a"/>
    <w:next w:val="a"/>
    <w:autoRedefine/>
    <w:rsid w:val="00C01AAA"/>
    <w:pPr>
      <w:ind w:left="1680"/>
    </w:pPr>
  </w:style>
  <w:style w:type="paragraph" w:styleId="93">
    <w:name w:val="toc 9"/>
    <w:basedOn w:val="a"/>
    <w:next w:val="a"/>
    <w:autoRedefine/>
    <w:rsid w:val="00C01AAA"/>
    <w:pPr>
      <w:ind w:left="1920"/>
    </w:p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C01AAA"/>
    <w:rPr>
      <w:rFonts w:ascii="Cambria" w:hAnsi="Cambria" w:cs="Times New Roman"/>
      <w:sz w:val="24"/>
      <w:szCs w:val="24"/>
    </w:rPr>
  </w:style>
  <w:style w:type="character" w:customStyle="1" w:styleId="1f0">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C01AAA"/>
    <w:rPr>
      <w:rFonts w:ascii="Cambria" w:hAnsi="Cambria" w:cs="Times New Roman"/>
      <w:sz w:val="24"/>
      <w:szCs w:val="24"/>
    </w:rPr>
  </w:style>
  <w:style w:type="character" w:customStyle="1" w:styleId="ListParagraphChar">
    <w:name w:val="List Paragraph Char"/>
    <w:link w:val="2b"/>
    <w:locked/>
    <w:rsid w:val="00C01AAA"/>
    <w:rPr>
      <w:sz w:val="24"/>
    </w:rPr>
  </w:style>
  <w:style w:type="paragraph" w:customStyle="1" w:styleId="2b">
    <w:name w:val="Абзац списка2"/>
    <w:basedOn w:val="a"/>
    <w:link w:val="ListParagraphChar"/>
    <w:uiPriority w:val="99"/>
    <w:rsid w:val="00C01AAA"/>
    <w:pPr>
      <w:ind w:left="720"/>
      <w:contextualSpacing/>
    </w:pPr>
    <w:rPr>
      <w:szCs w:val="20"/>
    </w:rPr>
  </w:style>
  <w:style w:type="character" w:styleId="affffff9">
    <w:name w:val="footnote reference"/>
    <w:uiPriority w:val="99"/>
    <w:rsid w:val="00C01AAA"/>
    <w:rPr>
      <w:rFonts w:cs="Times New Roman"/>
      <w:vertAlign w:val="superscript"/>
    </w:rPr>
  </w:style>
  <w:style w:type="character" w:styleId="affffffa">
    <w:name w:val="annotation reference"/>
    <w:rsid w:val="00C01AAA"/>
    <w:rPr>
      <w:rFonts w:cs="Times New Roman"/>
      <w:sz w:val="18"/>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C01AAA"/>
    <w:rPr>
      <w:rFonts w:ascii="Times New Roman CYR" w:hAnsi="Times New Roman CYR"/>
      <w:b/>
      <w:i/>
      <w:sz w:val="28"/>
      <w:lang w:eastAsia="en-US"/>
    </w:rPr>
  </w:style>
  <w:style w:type="paragraph" w:customStyle="1" w:styleId="113">
    <w:name w:val="Абзац списка11"/>
    <w:basedOn w:val="a"/>
    <w:rsid w:val="00C01AAA"/>
    <w:pPr>
      <w:ind w:left="720"/>
    </w:pPr>
  </w:style>
  <w:style w:type="paragraph" w:customStyle="1" w:styleId="213">
    <w:name w:val="Абзац списка21"/>
    <w:basedOn w:val="a"/>
    <w:rsid w:val="00C01AAA"/>
    <w:pPr>
      <w:ind w:left="720"/>
      <w:contextualSpacing/>
    </w:pPr>
    <w:rPr>
      <w:szCs w:val="20"/>
    </w:rPr>
  </w:style>
  <w:style w:type="paragraph" w:styleId="affffffb">
    <w:name w:val="Revision"/>
    <w:hidden/>
    <w:uiPriority w:val="99"/>
    <w:semiHidden/>
    <w:rsid w:val="00C01AAA"/>
  </w:style>
  <w:style w:type="character" w:customStyle="1" w:styleId="1f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AAA"/>
  </w:style>
  <w:style w:type="paragraph" w:styleId="affffffc">
    <w:name w:val="endnote text"/>
    <w:basedOn w:val="a"/>
    <w:link w:val="affffffd"/>
    <w:uiPriority w:val="99"/>
    <w:unhideWhenUsed/>
    <w:rsid w:val="00C01AAA"/>
    <w:rPr>
      <w:sz w:val="20"/>
      <w:szCs w:val="20"/>
    </w:rPr>
  </w:style>
  <w:style w:type="character" w:customStyle="1" w:styleId="affffffd">
    <w:name w:val="Текст концевой сноски Знак"/>
    <w:basedOn w:val="a0"/>
    <w:link w:val="affffffc"/>
    <w:uiPriority w:val="99"/>
    <w:rsid w:val="00C01AAA"/>
  </w:style>
  <w:style w:type="paragraph" w:styleId="2c">
    <w:name w:val="Body Text 2"/>
    <w:basedOn w:val="a"/>
    <w:link w:val="2d"/>
    <w:uiPriority w:val="99"/>
    <w:unhideWhenUsed/>
    <w:rsid w:val="00C01AAA"/>
    <w:pPr>
      <w:spacing w:after="120" w:line="480" w:lineRule="auto"/>
    </w:pPr>
  </w:style>
  <w:style w:type="character" w:customStyle="1" w:styleId="2d">
    <w:name w:val="Основной текст 2 Знак"/>
    <w:basedOn w:val="a0"/>
    <w:link w:val="2c"/>
    <w:uiPriority w:val="99"/>
    <w:rsid w:val="00C01AAA"/>
    <w:rPr>
      <w:sz w:val="24"/>
      <w:szCs w:val="24"/>
    </w:rPr>
  </w:style>
  <w:style w:type="paragraph" w:styleId="affffffe">
    <w:name w:val="Plain Text"/>
    <w:basedOn w:val="a"/>
    <w:link w:val="afffffff"/>
    <w:uiPriority w:val="99"/>
    <w:unhideWhenUsed/>
    <w:rsid w:val="00C01AAA"/>
    <w:rPr>
      <w:rFonts w:ascii="Courier New" w:hAnsi="Courier New"/>
      <w:sz w:val="20"/>
      <w:szCs w:val="20"/>
    </w:rPr>
  </w:style>
  <w:style w:type="character" w:customStyle="1" w:styleId="afffffff">
    <w:name w:val="Текст Знак"/>
    <w:basedOn w:val="a0"/>
    <w:link w:val="affffffe"/>
    <w:uiPriority w:val="99"/>
    <w:rsid w:val="00C01AAA"/>
    <w:rPr>
      <w:rFonts w:ascii="Courier New" w:hAnsi="Courier New"/>
    </w:rPr>
  </w:style>
  <w:style w:type="character" w:customStyle="1" w:styleId="afffffff0">
    <w:name w:val="Без интервала Знак"/>
    <w:link w:val="afffffff1"/>
    <w:uiPriority w:val="99"/>
    <w:locked/>
    <w:rsid w:val="00C01AAA"/>
    <w:rPr>
      <w:rFonts w:ascii="Calibri" w:hAnsi="Calibri" w:cs="Calibri"/>
    </w:rPr>
  </w:style>
  <w:style w:type="paragraph" w:styleId="afffffff1">
    <w:name w:val="No Spacing"/>
    <w:link w:val="afffffff0"/>
    <w:uiPriority w:val="99"/>
    <w:qFormat/>
    <w:rsid w:val="00C01AAA"/>
    <w:rPr>
      <w:rFonts w:ascii="Calibri" w:hAnsi="Calibri" w:cs="Calibri"/>
    </w:rPr>
  </w:style>
  <w:style w:type="paragraph" w:styleId="2e">
    <w:name w:val="Quote"/>
    <w:basedOn w:val="a"/>
    <w:next w:val="a"/>
    <w:link w:val="2f"/>
    <w:uiPriority w:val="99"/>
    <w:qFormat/>
    <w:rsid w:val="00C01AAA"/>
    <w:pPr>
      <w:spacing w:after="200" w:line="276" w:lineRule="auto"/>
    </w:pPr>
    <w:rPr>
      <w:rFonts w:ascii="Calibri" w:hAnsi="Calibri"/>
      <w:i/>
      <w:iCs/>
      <w:color w:val="000000"/>
      <w:sz w:val="20"/>
      <w:szCs w:val="20"/>
    </w:rPr>
  </w:style>
  <w:style w:type="character" w:customStyle="1" w:styleId="2f">
    <w:name w:val="Цитата 2 Знак"/>
    <w:basedOn w:val="a0"/>
    <w:link w:val="2e"/>
    <w:uiPriority w:val="99"/>
    <w:rsid w:val="00C01AAA"/>
    <w:rPr>
      <w:rFonts w:ascii="Calibri" w:hAnsi="Calibri"/>
      <w:i/>
      <w:iCs/>
      <w:color w:val="000000"/>
    </w:rPr>
  </w:style>
  <w:style w:type="paragraph" w:styleId="afffffff2">
    <w:name w:val="Intense Quote"/>
    <w:basedOn w:val="a"/>
    <w:next w:val="a"/>
    <w:link w:val="afffffff3"/>
    <w:uiPriority w:val="99"/>
    <w:qFormat/>
    <w:rsid w:val="00C01AA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3">
    <w:name w:val="Выделенная цитата Знак"/>
    <w:basedOn w:val="a0"/>
    <w:link w:val="afffffff2"/>
    <w:uiPriority w:val="99"/>
    <w:rsid w:val="00C01AAA"/>
    <w:rPr>
      <w:rFonts w:ascii="Calibri" w:hAnsi="Calibri"/>
      <w:b/>
      <w:bCs/>
      <w:i/>
      <w:iCs/>
      <w:color w:val="4F81BD"/>
    </w:rPr>
  </w:style>
  <w:style w:type="character" w:customStyle="1" w:styleId="QuoteChar">
    <w:name w:val="Quote Char"/>
    <w:link w:val="214"/>
    <w:uiPriority w:val="99"/>
    <w:locked/>
    <w:rsid w:val="00C01AAA"/>
    <w:rPr>
      <w:i/>
      <w:color w:val="000000"/>
    </w:rPr>
  </w:style>
  <w:style w:type="paragraph" w:customStyle="1" w:styleId="214">
    <w:name w:val="Цитата 21"/>
    <w:basedOn w:val="a"/>
    <w:next w:val="a"/>
    <w:link w:val="QuoteChar"/>
    <w:uiPriority w:val="99"/>
    <w:rsid w:val="00C01AAA"/>
    <w:pPr>
      <w:spacing w:after="200" w:line="276" w:lineRule="auto"/>
    </w:pPr>
    <w:rPr>
      <w:i/>
      <w:color w:val="000000"/>
      <w:sz w:val="20"/>
      <w:szCs w:val="20"/>
    </w:rPr>
  </w:style>
  <w:style w:type="character" w:customStyle="1" w:styleId="IntenseQuoteChar">
    <w:name w:val="Intense Quote Char"/>
    <w:link w:val="1f2"/>
    <w:uiPriority w:val="99"/>
    <w:locked/>
    <w:rsid w:val="00C01AAA"/>
    <w:rPr>
      <w:b/>
      <w:i/>
      <w:color w:val="4F81BD"/>
    </w:rPr>
  </w:style>
  <w:style w:type="paragraph" w:customStyle="1" w:styleId="1f2">
    <w:name w:val="Выделенная цитата1"/>
    <w:basedOn w:val="a"/>
    <w:next w:val="a"/>
    <w:link w:val="IntenseQuoteChar"/>
    <w:uiPriority w:val="99"/>
    <w:rsid w:val="00C01AAA"/>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rsid w:val="00C01AAA"/>
    <w:pPr>
      <w:spacing w:before="100" w:beforeAutospacing="1" w:after="100" w:afterAutospacing="1"/>
    </w:pPr>
  </w:style>
  <w:style w:type="character" w:customStyle="1" w:styleId="afffffff4">
    <w:name w:val="Основной текст_"/>
    <w:link w:val="1f3"/>
    <w:locked/>
    <w:rsid w:val="00C01AAA"/>
    <w:rPr>
      <w:sz w:val="29"/>
      <w:szCs w:val="29"/>
      <w:shd w:val="clear" w:color="auto" w:fill="FFFFFF"/>
    </w:rPr>
  </w:style>
  <w:style w:type="paragraph" w:customStyle="1" w:styleId="1f3">
    <w:name w:val="Основной текст1"/>
    <w:basedOn w:val="a"/>
    <w:link w:val="afffffff4"/>
    <w:rsid w:val="00C01AAA"/>
    <w:pPr>
      <w:shd w:val="clear" w:color="auto" w:fill="FFFFFF"/>
      <w:spacing w:before="300" w:line="317" w:lineRule="exact"/>
      <w:jc w:val="both"/>
    </w:pPr>
    <w:rPr>
      <w:sz w:val="29"/>
      <w:szCs w:val="29"/>
    </w:rPr>
  </w:style>
  <w:style w:type="character" w:customStyle="1" w:styleId="apple-converted-space">
    <w:name w:val="apple-converted-space"/>
    <w:rsid w:val="00C01AAA"/>
  </w:style>
  <w:style w:type="character" w:customStyle="1" w:styleId="sub">
    <w:name w:val="sub"/>
    <w:rsid w:val="00C01AAA"/>
  </w:style>
  <w:style w:type="paragraph" w:customStyle="1" w:styleId="afffffff5">
    <w:name w:val="Таб_текст"/>
    <w:basedOn w:val="afffffff1"/>
    <w:link w:val="afffffff6"/>
    <w:qFormat/>
    <w:rsid w:val="00C01AAA"/>
    <w:rPr>
      <w:rFonts w:ascii="Cambria" w:hAnsi="Cambria" w:cs="Times New Roman"/>
      <w:sz w:val="24"/>
    </w:rPr>
  </w:style>
  <w:style w:type="character" w:customStyle="1" w:styleId="afffffff6">
    <w:name w:val="Таб_текст Знак"/>
    <w:link w:val="afffffff5"/>
    <w:rsid w:val="00C01AAA"/>
    <w:rPr>
      <w:rFonts w:ascii="Cambria" w:hAnsi="Cambria"/>
      <w:sz w:val="24"/>
    </w:rPr>
  </w:style>
  <w:style w:type="numbering" w:customStyle="1" w:styleId="2f0">
    <w:name w:val="Нет списка2"/>
    <w:next w:val="a2"/>
    <w:uiPriority w:val="99"/>
    <w:semiHidden/>
    <w:unhideWhenUsed/>
    <w:rsid w:val="00DF45A8"/>
  </w:style>
  <w:style w:type="character" w:customStyle="1" w:styleId="WW8Num1z0">
    <w:name w:val="WW8Num1z0"/>
    <w:rsid w:val="00DF45A8"/>
  </w:style>
  <w:style w:type="character" w:customStyle="1" w:styleId="WW8Num1z1">
    <w:name w:val="WW8Num1z1"/>
    <w:rsid w:val="00DF45A8"/>
  </w:style>
  <w:style w:type="character" w:customStyle="1" w:styleId="WW8Num1z2">
    <w:name w:val="WW8Num1z2"/>
    <w:rsid w:val="00DF45A8"/>
  </w:style>
  <w:style w:type="character" w:customStyle="1" w:styleId="WW8Num1z3">
    <w:name w:val="WW8Num1z3"/>
    <w:rsid w:val="00DF45A8"/>
  </w:style>
  <w:style w:type="character" w:customStyle="1" w:styleId="WW8Num1z4">
    <w:name w:val="WW8Num1z4"/>
    <w:rsid w:val="00DF45A8"/>
  </w:style>
  <w:style w:type="character" w:customStyle="1" w:styleId="WW8Num1z5">
    <w:name w:val="WW8Num1z5"/>
    <w:rsid w:val="00DF45A8"/>
  </w:style>
  <w:style w:type="character" w:customStyle="1" w:styleId="WW8Num1z6">
    <w:name w:val="WW8Num1z6"/>
    <w:rsid w:val="00DF45A8"/>
  </w:style>
  <w:style w:type="character" w:customStyle="1" w:styleId="WW8Num1z7">
    <w:name w:val="WW8Num1z7"/>
    <w:rsid w:val="00DF45A8"/>
  </w:style>
  <w:style w:type="character" w:customStyle="1" w:styleId="WW8Num1z8">
    <w:name w:val="WW8Num1z8"/>
    <w:rsid w:val="00DF45A8"/>
  </w:style>
  <w:style w:type="character" w:customStyle="1" w:styleId="WW8Num2z0">
    <w:name w:val="WW8Num2z0"/>
    <w:rsid w:val="00DF45A8"/>
    <w:rPr>
      <w:rFonts w:hint="default"/>
    </w:rPr>
  </w:style>
  <w:style w:type="character" w:customStyle="1" w:styleId="WW8Num2z1">
    <w:name w:val="WW8Num2z1"/>
    <w:rsid w:val="00DF45A8"/>
  </w:style>
  <w:style w:type="character" w:customStyle="1" w:styleId="WW8Num2z2">
    <w:name w:val="WW8Num2z2"/>
    <w:rsid w:val="00DF45A8"/>
  </w:style>
  <w:style w:type="character" w:customStyle="1" w:styleId="WW8Num2z3">
    <w:name w:val="WW8Num2z3"/>
    <w:rsid w:val="00DF45A8"/>
  </w:style>
  <w:style w:type="character" w:customStyle="1" w:styleId="WW8Num2z4">
    <w:name w:val="WW8Num2z4"/>
    <w:rsid w:val="00DF45A8"/>
    <w:rPr>
      <w:sz w:val="28"/>
      <w:szCs w:val="28"/>
    </w:rPr>
  </w:style>
  <w:style w:type="character" w:customStyle="1" w:styleId="WW8Num2z6">
    <w:name w:val="WW8Num2z6"/>
    <w:rsid w:val="00DF45A8"/>
  </w:style>
  <w:style w:type="character" w:customStyle="1" w:styleId="WW8Num2z7">
    <w:name w:val="WW8Num2z7"/>
    <w:rsid w:val="00DF45A8"/>
  </w:style>
  <w:style w:type="character" w:customStyle="1" w:styleId="WW8Num2z8">
    <w:name w:val="WW8Num2z8"/>
    <w:rsid w:val="00DF45A8"/>
  </w:style>
  <w:style w:type="character" w:customStyle="1" w:styleId="WW8Num3z0">
    <w:name w:val="WW8Num3z0"/>
    <w:rsid w:val="00DF45A8"/>
    <w:rPr>
      <w:rFonts w:hint="default"/>
      <w:sz w:val="28"/>
      <w:szCs w:val="28"/>
    </w:rPr>
  </w:style>
  <w:style w:type="character" w:customStyle="1" w:styleId="3a">
    <w:name w:val="Основной шрифт абзаца3"/>
    <w:rsid w:val="00DF45A8"/>
  </w:style>
  <w:style w:type="character" w:customStyle="1" w:styleId="2f1">
    <w:name w:val="Основной шрифт абзаца2"/>
    <w:rsid w:val="00DF45A8"/>
  </w:style>
  <w:style w:type="character" w:customStyle="1" w:styleId="WW8Num4z0">
    <w:name w:val="WW8Num4z0"/>
    <w:rsid w:val="00DF45A8"/>
  </w:style>
  <w:style w:type="character" w:customStyle="1" w:styleId="WW8Num4z1">
    <w:name w:val="WW8Num4z1"/>
    <w:rsid w:val="00DF45A8"/>
  </w:style>
  <w:style w:type="character" w:customStyle="1" w:styleId="WW8Num4z2">
    <w:name w:val="WW8Num4z2"/>
    <w:rsid w:val="00DF45A8"/>
  </w:style>
  <w:style w:type="character" w:customStyle="1" w:styleId="WW8Num4z3">
    <w:name w:val="WW8Num4z3"/>
    <w:rsid w:val="00DF45A8"/>
  </w:style>
  <w:style w:type="character" w:customStyle="1" w:styleId="WW8Num4z4">
    <w:name w:val="WW8Num4z4"/>
    <w:rsid w:val="00DF45A8"/>
  </w:style>
  <w:style w:type="character" w:customStyle="1" w:styleId="WW8Num4z5">
    <w:name w:val="WW8Num4z5"/>
    <w:rsid w:val="00DF45A8"/>
  </w:style>
  <w:style w:type="character" w:customStyle="1" w:styleId="WW8Num4z6">
    <w:name w:val="WW8Num4z6"/>
    <w:rsid w:val="00DF45A8"/>
  </w:style>
  <w:style w:type="character" w:customStyle="1" w:styleId="WW8Num4z7">
    <w:name w:val="WW8Num4z7"/>
    <w:rsid w:val="00DF45A8"/>
  </w:style>
  <w:style w:type="character" w:customStyle="1" w:styleId="WW8Num4z8">
    <w:name w:val="WW8Num4z8"/>
    <w:rsid w:val="00DF45A8"/>
  </w:style>
  <w:style w:type="character" w:customStyle="1" w:styleId="WW8Num5z0">
    <w:name w:val="WW8Num5z0"/>
    <w:rsid w:val="00DF45A8"/>
  </w:style>
  <w:style w:type="character" w:customStyle="1" w:styleId="WW8Num5z1">
    <w:name w:val="WW8Num5z1"/>
    <w:rsid w:val="00DF45A8"/>
  </w:style>
  <w:style w:type="character" w:customStyle="1" w:styleId="WW8Num5z2">
    <w:name w:val="WW8Num5z2"/>
    <w:rsid w:val="00DF45A8"/>
  </w:style>
  <w:style w:type="character" w:customStyle="1" w:styleId="WW8Num5z3">
    <w:name w:val="WW8Num5z3"/>
    <w:rsid w:val="00DF45A8"/>
  </w:style>
  <w:style w:type="character" w:customStyle="1" w:styleId="WW8Num5z4">
    <w:name w:val="WW8Num5z4"/>
    <w:rsid w:val="00DF45A8"/>
  </w:style>
  <w:style w:type="character" w:customStyle="1" w:styleId="WW8Num5z5">
    <w:name w:val="WW8Num5z5"/>
    <w:rsid w:val="00DF45A8"/>
  </w:style>
  <w:style w:type="character" w:customStyle="1" w:styleId="WW8Num5z6">
    <w:name w:val="WW8Num5z6"/>
    <w:rsid w:val="00DF45A8"/>
  </w:style>
  <w:style w:type="character" w:customStyle="1" w:styleId="WW8Num5z7">
    <w:name w:val="WW8Num5z7"/>
    <w:rsid w:val="00DF45A8"/>
  </w:style>
  <w:style w:type="character" w:customStyle="1" w:styleId="WW8Num5z8">
    <w:name w:val="WW8Num5z8"/>
    <w:rsid w:val="00DF45A8"/>
  </w:style>
  <w:style w:type="character" w:customStyle="1" w:styleId="WW8Num6z1">
    <w:name w:val="WW8Num6z1"/>
    <w:rsid w:val="00DF45A8"/>
  </w:style>
  <w:style w:type="character" w:customStyle="1" w:styleId="WW8Num6z2">
    <w:name w:val="WW8Num6z2"/>
    <w:rsid w:val="00DF45A8"/>
  </w:style>
  <w:style w:type="character" w:customStyle="1" w:styleId="WW8Num6z3">
    <w:name w:val="WW8Num6z3"/>
    <w:rsid w:val="00DF45A8"/>
  </w:style>
  <w:style w:type="character" w:customStyle="1" w:styleId="WW8Num6z4">
    <w:name w:val="WW8Num6z4"/>
    <w:rsid w:val="00DF45A8"/>
  </w:style>
  <w:style w:type="character" w:customStyle="1" w:styleId="WW8Num6z5">
    <w:name w:val="WW8Num6z5"/>
    <w:rsid w:val="00DF45A8"/>
  </w:style>
  <w:style w:type="character" w:customStyle="1" w:styleId="WW8Num6z6">
    <w:name w:val="WW8Num6z6"/>
    <w:rsid w:val="00DF45A8"/>
  </w:style>
  <w:style w:type="character" w:customStyle="1" w:styleId="WW8Num6z7">
    <w:name w:val="WW8Num6z7"/>
    <w:rsid w:val="00DF45A8"/>
  </w:style>
  <w:style w:type="character" w:customStyle="1" w:styleId="WW8Num6z8">
    <w:name w:val="WW8Num6z8"/>
    <w:rsid w:val="00DF45A8"/>
  </w:style>
  <w:style w:type="character" w:customStyle="1" w:styleId="1f4">
    <w:name w:val="Основной шрифт абзаца1"/>
    <w:rsid w:val="00DF45A8"/>
  </w:style>
  <w:style w:type="paragraph" w:customStyle="1" w:styleId="3b">
    <w:name w:val="Указатель3"/>
    <w:basedOn w:val="a"/>
    <w:rsid w:val="00DF45A8"/>
    <w:pPr>
      <w:suppressLineNumbers/>
      <w:suppressAutoHyphens/>
    </w:pPr>
    <w:rPr>
      <w:rFonts w:cs="Mangal"/>
      <w:lang w:eastAsia="zh-CN"/>
    </w:rPr>
  </w:style>
  <w:style w:type="paragraph" w:customStyle="1" w:styleId="114">
    <w:name w:val="Заголовок11"/>
    <w:basedOn w:val="a"/>
    <w:next w:val="ab"/>
    <w:rsid w:val="00DF45A8"/>
    <w:pPr>
      <w:keepNext/>
      <w:suppressAutoHyphens/>
      <w:spacing w:before="240" w:after="120"/>
    </w:pPr>
    <w:rPr>
      <w:rFonts w:ascii="Liberation Sans" w:eastAsia="Microsoft YaHei" w:hAnsi="Liberation Sans" w:cs="Mangal"/>
      <w:sz w:val="28"/>
      <w:szCs w:val="28"/>
      <w:lang w:eastAsia="zh-CN"/>
    </w:rPr>
  </w:style>
  <w:style w:type="paragraph" w:customStyle="1" w:styleId="3c">
    <w:name w:val="Название объекта3"/>
    <w:basedOn w:val="a"/>
    <w:rsid w:val="00DF45A8"/>
    <w:pPr>
      <w:suppressLineNumbers/>
      <w:suppressAutoHyphens/>
      <w:spacing w:before="120" w:after="120"/>
    </w:pPr>
    <w:rPr>
      <w:rFonts w:cs="Mangal"/>
      <w:i/>
      <w:iCs/>
      <w:lang w:eastAsia="zh-CN"/>
    </w:rPr>
  </w:style>
  <w:style w:type="paragraph" w:customStyle="1" w:styleId="2f2">
    <w:name w:val="Указатель2"/>
    <w:basedOn w:val="a"/>
    <w:rsid w:val="00DF45A8"/>
    <w:pPr>
      <w:suppressLineNumbers/>
      <w:suppressAutoHyphens/>
    </w:pPr>
    <w:rPr>
      <w:rFonts w:cs="Mangal"/>
      <w:lang w:eastAsia="zh-CN"/>
    </w:rPr>
  </w:style>
  <w:style w:type="paragraph" w:customStyle="1" w:styleId="2f3">
    <w:name w:val="Название объекта2"/>
    <w:basedOn w:val="a"/>
    <w:rsid w:val="00DF45A8"/>
    <w:pPr>
      <w:suppressLineNumbers/>
      <w:suppressAutoHyphens/>
      <w:spacing w:before="120" w:after="120"/>
    </w:pPr>
    <w:rPr>
      <w:rFonts w:cs="Mangal"/>
      <w:i/>
      <w:iCs/>
      <w:lang w:eastAsia="zh-CN"/>
    </w:rPr>
  </w:style>
  <w:style w:type="paragraph" w:customStyle="1" w:styleId="1f5">
    <w:name w:val="Указатель1"/>
    <w:basedOn w:val="a"/>
    <w:rsid w:val="00DF45A8"/>
    <w:pPr>
      <w:suppressLineNumbers/>
      <w:suppressAutoHyphens/>
    </w:pPr>
    <w:rPr>
      <w:rFonts w:cs="Mangal"/>
      <w:lang w:eastAsia="zh-CN"/>
    </w:rPr>
  </w:style>
  <w:style w:type="paragraph" w:customStyle="1" w:styleId="240">
    <w:name w:val="Основной текст 24"/>
    <w:basedOn w:val="a"/>
    <w:rsid w:val="00DF45A8"/>
    <w:pPr>
      <w:suppressAutoHyphens/>
      <w:ind w:firstLine="720"/>
      <w:jc w:val="both"/>
    </w:pPr>
    <w:rPr>
      <w:sz w:val="20"/>
      <w:szCs w:val="20"/>
      <w:lang w:eastAsia="zh-CN"/>
    </w:rPr>
  </w:style>
  <w:style w:type="paragraph" w:customStyle="1" w:styleId="230">
    <w:name w:val="Основной текст с отступом 23"/>
    <w:basedOn w:val="a"/>
    <w:rsid w:val="00DF45A8"/>
    <w:pPr>
      <w:suppressAutoHyphens/>
      <w:ind w:firstLine="720"/>
    </w:pPr>
    <w:rPr>
      <w:szCs w:val="20"/>
      <w:lang w:eastAsia="zh-CN"/>
    </w:rPr>
  </w:style>
  <w:style w:type="paragraph" w:customStyle="1" w:styleId="1f6">
    <w:name w:val="Название объекта1"/>
    <w:basedOn w:val="a"/>
    <w:next w:val="a"/>
    <w:rsid w:val="00DF45A8"/>
    <w:pPr>
      <w:suppressAutoHyphens/>
      <w:spacing w:before="120"/>
      <w:jc w:val="center"/>
    </w:pPr>
    <w:rPr>
      <w:b/>
      <w:sz w:val="28"/>
      <w:lang w:eastAsia="zh-CN"/>
    </w:rPr>
  </w:style>
  <w:style w:type="paragraph" w:customStyle="1" w:styleId="afffffff7">
    <w:name w:val="Содержимое таблицы"/>
    <w:basedOn w:val="a"/>
    <w:rsid w:val="00DF45A8"/>
    <w:pPr>
      <w:suppressLineNumbers/>
      <w:suppressAutoHyphens/>
    </w:pPr>
    <w:rPr>
      <w:lang w:eastAsia="zh-CN"/>
    </w:rPr>
  </w:style>
  <w:style w:type="paragraph" w:customStyle="1" w:styleId="afffffff8">
    <w:name w:val="Заголовок таблицы"/>
    <w:basedOn w:val="a"/>
    <w:rsid w:val="00DF45A8"/>
    <w:pPr>
      <w:suppressLineNumbers/>
      <w:suppressAutoHyphens/>
      <w:jc w:val="center"/>
    </w:pPr>
    <w:rPr>
      <w:b/>
      <w:bCs/>
      <w:lang w:eastAsia="zh-CN"/>
    </w:rPr>
  </w:style>
  <w:style w:type="character" w:customStyle="1" w:styleId="WW8Num2z5">
    <w:name w:val="WW8Num2z5"/>
    <w:rsid w:val="00DF45A8"/>
  </w:style>
  <w:style w:type="character" w:customStyle="1" w:styleId="WW8Num3z1">
    <w:name w:val="WW8Num3z1"/>
    <w:rsid w:val="00DF45A8"/>
  </w:style>
  <w:style w:type="character" w:customStyle="1" w:styleId="WW8Num3z2">
    <w:name w:val="WW8Num3z2"/>
    <w:rsid w:val="00DF45A8"/>
  </w:style>
  <w:style w:type="character" w:customStyle="1" w:styleId="WW8Num3z3">
    <w:name w:val="WW8Num3z3"/>
    <w:rsid w:val="00DF45A8"/>
  </w:style>
  <w:style w:type="character" w:customStyle="1" w:styleId="WW8Num3z4">
    <w:name w:val="WW8Num3z4"/>
    <w:rsid w:val="00DF45A8"/>
  </w:style>
  <w:style w:type="character" w:customStyle="1" w:styleId="WW8Num3z5">
    <w:name w:val="WW8Num3z5"/>
    <w:rsid w:val="00DF45A8"/>
  </w:style>
  <w:style w:type="character" w:customStyle="1" w:styleId="WW8Num3z6">
    <w:name w:val="WW8Num3z6"/>
    <w:rsid w:val="00DF45A8"/>
  </w:style>
  <w:style w:type="character" w:customStyle="1" w:styleId="WW8Num3z7">
    <w:name w:val="WW8Num3z7"/>
    <w:rsid w:val="00DF45A8"/>
  </w:style>
  <w:style w:type="character" w:customStyle="1" w:styleId="WW8Num3z8">
    <w:name w:val="WW8Num3z8"/>
    <w:rsid w:val="00DF45A8"/>
  </w:style>
  <w:style w:type="character" w:customStyle="1" w:styleId="WW8Num7z0">
    <w:name w:val="WW8Num7z0"/>
    <w:rsid w:val="00DF45A8"/>
    <w:rPr>
      <w:rFonts w:ascii="Symbol" w:hAnsi="Symbol" w:cs="Times New Roman" w:hint="default"/>
      <w:b/>
      <w:color w:val="000000"/>
      <w:sz w:val="25"/>
      <w:szCs w:val="25"/>
    </w:rPr>
  </w:style>
  <w:style w:type="character" w:customStyle="1" w:styleId="WW8Num7z1">
    <w:name w:val="WW8Num7z1"/>
    <w:rsid w:val="00DF45A8"/>
  </w:style>
  <w:style w:type="character" w:customStyle="1" w:styleId="WW8Num7z2">
    <w:name w:val="WW8Num7z2"/>
    <w:rsid w:val="00DF45A8"/>
  </w:style>
  <w:style w:type="character" w:customStyle="1" w:styleId="WW8Num7z3">
    <w:name w:val="WW8Num7z3"/>
    <w:rsid w:val="00DF45A8"/>
  </w:style>
  <w:style w:type="character" w:customStyle="1" w:styleId="WW8Num7z4">
    <w:name w:val="WW8Num7z4"/>
    <w:rsid w:val="00DF45A8"/>
  </w:style>
  <w:style w:type="character" w:customStyle="1" w:styleId="WW8Num7z5">
    <w:name w:val="WW8Num7z5"/>
    <w:rsid w:val="00DF45A8"/>
  </w:style>
  <w:style w:type="character" w:customStyle="1" w:styleId="WW8Num7z6">
    <w:name w:val="WW8Num7z6"/>
    <w:rsid w:val="00DF45A8"/>
  </w:style>
  <w:style w:type="character" w:customStyle="1" w:styleId="WW8Num7z7">
    <w:name w:val="WW8Num7z7"/>
    <w:rsid w:val="00DF45A8"/>
  </w:style>
  <w:style w:type="character" w:customStyle="1" w:styleId="WW8Num7z8">
    <w:name w:val="WW8Num7z8"/>
    <w:rsid w:val="00DF45A8"/>
  </w:style>
  <w:style w:type="character" w:customStyle="1" w:styleId="WW8Num8z0">
    <w:name w:val="WW8Num8z0"/>
    <w:rsid w:val="00DF45A8"/>
    <w:rPr>
      <w:rFonts w:hint="default"/>
      <w:sz w:val="28"/>
      <w:szCs w:val="28"/>
    </w:rPr>
  </w:style>
  <w:style w:type="character" w:customStyle="1" w:styleId="WW8Num9z0">
    <w:name w:val="WW8Num9z0"/>
    <w:rsid w:val="00DF45A8"/>
  </w:style>
  <w:style w:type="character" w:customStyle="1" w:styleId="WW8Num9z1">
    <w:name w:val="WW8Num9z1"/>
    <w:rsid w:val="00DF45A8"/>
  </w:style>
  <w:style w:type="character" w:customStyle="1" w:styleId="WW8Num9z2">
    <w:name w:val="WW8Num9z2"/>
    <w:rsid w:val="00DF45A8"/>
  </w:style>
  <w:style w:type="character" w:customStyle="1" w:styleId="WW8Num9z3">
    <w:name w:val="WW8Num9z3"/>
    <w:rsid w:val="00DF45A8"/>
  </w:style>
  <w:style w:type="character" w:customStyle="1" w:styleId="WW8Num9z4">
    <w:name w:val="WW8Num9z4"/>
    <w:rsid w:val="00DF45A8"/>
  </w:style>
  <w:style w:type="character" w:customStyle="1" w:styleId="WW8Num9z5">
    <w:name w:val="WW8Num9z5"/>
    <w:rsid w:val="00DF45A8"/>
  </w:style>
  <w:style w:type="character" w:customStyle="1" w:styleId="WW8Num9z6">
    <w:name w:val="WW8Num9z6"/>
    <w:rsid w:val="00DF45A8"/>
  </w:style>
  <w:style w:type="character" w:customStyle="1" w:styleId="WW8Num9z7">
    <w:name w:val="WW8Num9z7"/>
    <w:rsid w:val="00DF45A8"/>
  </w:style>
  <w:style w:type="character" w:customStyle="1" w:styleId="WW8Num9z8">
    <w:name w:val="WW8Num9z8"/>
    <w:rsid w:val="00DF45A8"/>
  </w:style>
  <w:style w:type="character" w:customStyle="1" w:styleId="WW8Num10z0">
    <w:name w:val="WW8Num10z0"/>
    <w:rsid w:val="00DF45A8"/>
    <w:rPr>
      <w:rFonts w:ascii="Symbol" w:eastAsia="Times New Roman" w:hAnsi="Symbol" w:cs="Times New Roman" w:hint="default"/>
      <w:b/>
      <w:color w:val="000000"/>
      <w:sz w:val="25"/>
      <w:szCs w:val="25"/>
    </w:rPr>
  </w:style>
  <w:style w:type="character" w:customStyle="1" w:styleId="WW8Num10z1">
    <w:name w:val="WW8Num10z1"/>
    <w:rsid w:val="00DF45A8"/>
    <w:rPr>
      <w:rFonts w:ascii="Courier New" w:hAnsi="Courier New" w:cs="Courier New" w:hint="default"/>
    </w:rPr>
  </w:style>
  <w:style w:type="character" w:customStyle="1" w:styleId="WW8Num10z2">
    <w:name w:val="WW8Num10z2"/>
    <w:rsid w:val="00DF45A8"/>
    <w:rPr>
      <w:rFonts w:ascii="Wingdings" w:hAnsi="Wingdings" w:cs="Wingdings" w:hint="default"/>
    </w:rPr>
  </w:style>
  <w:style w:type="character" w:customStyle="1" w:styleId="WW8Num10z3">
    <w:name w:val="WW8Num10z3"/>
    <w:rsid w:val="00DF45A8"/>
    <w:rPr>
      <w:rFonts w:ascii="Symbol" w:hAnsi="Symbol" w:cs="Symbol" w:hint="default"/>
    </w:rPr>
  </w:style>
  <w:style w:type="character" w:customStyle="1" w:styleId="HTML1">
    <w:name w:val="Стандартный HTML Знак1"/>
    <w:uiPriority w:val="99"/>
    <w:rsid w:val="00DF45A8"/>
    <w:rPr>
      <w:rFonts w:ascii="Courier New" w:hAnsi="Courier New" w:cs="Courier New"/>
      <w:lang w:eastAsia="zh-CN"/>
    </w:rPr>
  </w:style>
  <w:style w:type="paragraph" w:customStyle="1" w:styleId="afffffff9">
    <w:name w:val="Содержимое врезки"/>
    <w:basedOn w:val="a"/>
    <w:rsid w:val="00DF45A8"/>
    <w:pPr>
      <w:suppressAutoHyphens/>
    </w:pPr>
    <w:rPr>
      <w:lang w:eastAsia="zh-CN"/>
    </w:rPr>
  </w:style>
  <w:style w:type="table" w:customStyle="1" w:styleId="1f7">
    <w:name w:val="Сетка таблицы1"/>
    <w:basedOn w:val="a1"/>
    <w:next w:val="af2"/>
    <w:uiPriority w:val="59"/>
    <w:rsid w:val="00DF4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
    <w:name w:val="Нет списка11"/>
    <w:next w:val="a2"/>
    <w:uiPriority w:val="99"/>
    <w:semiHidden/>
    <w:rsid w:val="00DF45A8"/>
  </w:style>
  <w:style w:type="table" w:customStyle="1" w:styleId="116">
    <w:name w:val="Сетка таблицы11"/>
    <w:basedOn w:val="a1"/>
    <w:next w:val="af2"/>
    <w:uiPriority w:val="59"/>
    <w:rsid w:val="00DF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F45A8"/>
  </w:style>
  <w:style w:type="character" w:customStyle="1" w:styleId="1f8">
    <w:name w:val="Основной текст с отступом Знак1"/>
    <w:rsid w:val="00DF45A8"/>
    <w:rPr>
      <w:sz w:val="28"/>
      <w:lang w:val="en-US" w:eastAsia="zh-CN"/>
    </w:rPr>
  </w:style>
  <w:style w:type="paragraph" w:customStyle="1" w:styleId="consplusnormal0">
    <w:name w:val="consplusnormal"/>
    <w:basedOn w:val="a"/>
    <w:uiPriority w:val="99"/>
    <w:rsid w:val="00E04782"/>
    <w:pPr>
      <w:spacing w:before="100" w:beforeAutospacing="1" w:after="100" w:afterAutospacing="1"/>
    </w:pPr>
    <w:rPr>
      <w:rFonts w:eastAsia="Calibri"/>
    </w:rPr>
  </w:style>
  <w:style w:type="character" w:customStyle="1" w:styleId="FontStyle11">
    <w:name w:val="Font Style11"/>
    <w:rsid w:val="00E04782"/>
    <w:rPr>
      <w:rFonts w:ascii="Times New Roman" w:hAnsi="Times New Roman"/>
      <w:sz w:val="26"/>
    </w:rPr>
  </w:style>
  <w:style w:type="character" w:customStyle="1" w:styleId="1f9">
    <w:name w:val="Основной текст Знак1"/>
    <w:aliases w:val="Основной текст Знак Знак"/>
    <w:rsid w:val="00E04782"/>
    <w:rPr>
      <w:sz w:val="28"/>
    </w:rPr>
  </w:style>
  <w:style w:type="paragraph" w:customStyle="1" w:styleId="default0">
    <w:name w:val="default"/>
    <w:basedOn w:val="a"/>
    <w:uiPriority w:val="99"/>
    <w:rsid w:val="00E04782"/>
    <w:pPr>
      <w:spacing w:before="100" w:beforeAutospacing="1" w:after="100" w:afterAutospacing="1"/>
    </w:pPr>
    <w:rPr>
      <w:rFonts w:eastAsia="Calibri"/>
    </w:rPr>
  </w:style>
  <w:style w:type="character" w:customStyle="1" w:styleId="caps">
    <w:name w:val="caps"/>
    <w:rsid w:val="00E04782"/>
  </w:style>
  <w:style w:type="paragraph" w:customStyle="1" w:styleId="s1">
    <w:name w:val="s_1"/>
    <w:basedOn w:val="a"/>
    <w:uiPriority w:val="99"/>
    <w:rsid w:val="00E04782"/>
    <w:pPr>
      <w:spacing w:before="100" w:beforeAutospacing="1" w:after="100" w:afterAutospacing="1"/>
    </w:pPr>
    <w:rPr>
      <w:rFonts w:eastAsia="Calibri"/>
    </w:rPr>
  </w:style>
  <w:style w:type="paragraph" w:customStyle="1" w:styleId="3d">
    <w:name w:val="Абзац списка3"/>
    <w:basedOn w:val="a"/>
    <w:uiPriority w:val="99"/>
    <w:rsid w:val="00E04782"/>
    <w:pPr>
      <w:suppressAutoHyphens/>
    </w:pPr>
    <w:rPr>
      <w:rFonts w:eastAsia="PMingLiU"/>
      <w:kern w:val="1"/>
      <w:sz w:val="20"/>
      <w:szCs w:val="20"/>
      <w:lang w:eastAsia="ar-SA"/>
    </w:rPr>
  </w:style>
  <w:style w:type="paragraph" w:styleId="afffffffa">
    <w:name w:val="Body Text First Indent"/>
    <w:basedOn w:val="a"/>
    <w:link w:val="afffffffb"/>
    <w:uiPriority w:val="99"/>
    <w:unhideWhenUsed/>
    <w:rsid w:val="00E04782"/>
    <w:pPr>
      <w:ind w:firstLine="210"/>
    </w:pPr>
    <w:rPr>
      <w:rFonts w:ascii="Arial" w:hAnsi="Arial" w:cs="Arial"/>
      <w:sz w:val="28"/>
      <w:szCs w:val="20"/>
    </w:rPr>
  </w:style>
  <w:style w:type="character" w:customStyle="1" w:styleId="afffffffb">
    <w:name w:val="Красная строка Знак"/>
    <w:basedOn w:val="ac"/>
    <w:link w:val="afffffffa"/>
    <w:uiPriority w:val="99"/>
    <w:rsid w:val="00E04782"/>
    <w:rPr>
      <w:rFonts w:ascii="Arial" w:hAnsi="Arial" w:cs="Arial"/>
      <w:sz w:val="28"/>
      <w:szCs w:val="24"/>
    </w:rPr>
  </w:style>
  <w:style w:type="paragraph" w:styleId="afffffffc">
    <w:name w:val="List Bullet"/>
    <w:basedOn w:val="afffffffa"/>
    <w:uiPriority w:val="99"/>
    <w:unhideWhenUsed/>
    <w:rsid w:val="00E04782"/>
    <w:pPr>
      <w:tabs>
        <w:tab w:val="num" w:pos="360"/>
      </w:tabs>
      <w:ind w:left="360" w:hanging="360"/>
    </w:pPr>
  </w:style>
  <w:style w:type="paragraph" w:styleId="3e">
    <w:name w:val="List 3"/>
    <w:basedOn w:val="a"/>
    <w:uiPriority w:val="99"/>
    <w:unhideWhenUsed/>
    <w:rsid w:val="00E04782"/>
    <w:pPr>
      <w:ind w:left="849" w:hanging="283"/>
      <w:jc w:val="both"/>
    </w:pPr>
    <w:rPr>
      <w:rFonts w:ascii="Arial" w:hAnsi="Arial" w:cs="Arial"/>
      <w:sz w:val="28"/>
      <w:szCs w:val="28"/>
    </w:rPr>
  </w:style>
  <w:style w:type="paragraph" w:customStyle="1" w:styleId="afffffffd">
    <w:name w:val="Внимание: Криминал!!"/>
    <w:basedOn w:val="a"/>
    <w:next w:val="a"/>
    <w:uiPriority w:val="99"/>
    <w:rsid w:val="00E04782"/>
    <w:pPr>
      <w:widowControl w:val="0"/>
      <w:autoSpaceDE w:val="0"/>
      <w:autoSpaceDN w:val="0"/>
      <w:adjustRightInd w:val="0"/>
      <w:jc w:val="both"/>
    </w:pPr>
    <w:rPr>
      <w:rFonts w:ascii="Arial" w:hAnsi="Arial" w:cs="Arial"/>
    </w:rPr>
  </w:style>
  <w:style w:type="paragraph" w:customStyle="1" w:styleId="afffffffe">
    <w:name w:val="Интерфейс"/>
    <w:basedOn w:val="a"/>
    <w:next w:val="a"/>
    <w:uiPriority w:val="99"/>
    <w:rsid w:val="00E04782"/>
    <w:pPr>
      <w:widowControl w:val="0"/>
      <w:autoSpaceDE w:val="0"/>
      <w:autoSpaceDN w:val="0"/>
      <w:adjustRightInd w:val="0"/>
      <w:jc w:val="both"/>
    </w:pPr>
    <w:rPr>
      <w:rFonts w:ascii="Arial" w:hAnsi="Arial" w:cs="Arial"/>
      <w:color w:val="ECE9D8"/>
      <w:sz w:val="22"/>
      <w:szCs w:val="22"/>
    </w:rPr>
  </w:style>
  <w:style w:type="paragraph" w:customStyle="1" w:styleId="affffffff">
    <w:name w:val="Знак Знак Знак Знак"/>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rsid w:val="00E04782"/>
    <w:pPr>
      <w:spacing w:before="75" w:after="75"/>
    </w:pPr>
    <w:rPr>
      <w:rFonts w:ascii="Arial" w:hAnsi="Arial" w:cs="Arial"/>
      <w:color w:val="000000"/>
      <w:sz w:val="20"/>
      <w:szCs w:val="20"/>
    </w:rPr>
  </w:style>
  <w:style w:type="paragraph" w:customStyle="1" w:styleId="ConsCell">
    <w:name w:val="ConsCell"/>
    <w:uiPriority w:val="99"/>
    <w:rsid w:val="00E04782"/>
    <w:pPr>
      <w:widowControl w:val="0"/>
      <w:autoSpaceDE w:val="0"/>
      <w:autoSpaceDN w:val="0"/>
      <w:adjustRightInd w:val="0"/>
      <w:ind w:right="19772"/>
    </w:pPr>
    <w:rPr>
      <w:rFonts w:ascii="Arial" w:hAnsi="Arial" w:cs="Arial"/>
    </w:rPr>
  </w:style>
  <w:style w:type="paragraph" w:customStyle="1" w:styleId="2f4">
    <w:name w:val="Знак2 Знак Знак Знак Знак Знак Знак 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0">
    <w:name w:val="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fa">
    <w:name w:val="Знак Знак Знак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f5">
    <w:name w:val="Знак2"/>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E04782"/>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E04782"/>
    <w:pPr>
      <w:spacing w:before="51"/>
      <w:ind w:left="257"/>
    </w:pPr>
    <w:rPr>
      <w:rFonts w:ascii="Arial" w:hAnsi="Arial" w:cs="Arial"/>
      <w:b/>
      <w:bCs/>
      <w:color w:val="3560A7"/>
      <w:sz w:val="22"/>
      <w:szCs w:val="22"/>
    </w:rPr>
  </w:style>
  <w:style w:type="paragraph" w:customStyle="1" w:styleId="a30">
    <w:name w:val="a3"/>
    <w:basedOn w:val="a"/>
    <w:uiPriority w:val="99"/>
    <w:rsid w:val="00E04782"/>
    <w:pPr>
      <w:spacing w:before="64" w:after="64"/>
    </w:pPr>
    <w:rPr>
      <w:rFonts w:ascii="Arial" w:hAnsi="Arial" w:cs="Arial"/>
      <w:color w:val="000000"/>
      <w:sz w:val="20"/>
      <w:szCs w:val="20"/>
    </w:rPr>
  </w:style>
  <w:style w:type="paragraph" w:customStyle="1" w:styleId="1fb">
    <w:name w:val="Знак1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17">
    <w:name w:val="Знак1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1">
    <w:name w:val="Адресат"/>
    <w:basedOn w:val="a"/>
    <w:uiPriority w:val="99"/>
    <w:rsid w:val="00E04782"/>
    <w:pPr>
      <w:ind w:firstLine="567"/>
      <w:jc w:val="both"/>
    </w:pPr>
    <w:rPr>
      <w:rFonts w:ascii="Arial" w:hAnsi="Arial" w:cs="Arial"/>
      <w:sz w:val="28"/>
      <w:szCs w:val="28"/>
    </w:rPr>
  </w:style>
  <w:style w:type="paragraph" w:customStyle="1" w:styleId="affffffff2">
    <w:name w:val="Основной"/>
    <w:basedOn w:val="a"/>
    <w:uiPriority w:val="99"/>
    <w:rsid w:val="00E04782"/>
    <w:pPr>
      <w:widowControl w:val="0"/>
      <w:ind w:firstLine="720"/>
      <w:jc w:val="both"/>
    </w:pPr>
    <w:rPr>
      <w:rFonts w:ascii="Arial" w:hAnsi="Arial" w:cs="Arial"/>
      <w:sz w:val="28"/>
      <w:szCs w:val="28"/>
    </w:rPr>
  </w:style>
  <w:style w:type="paragraph" w:customStyle="1" w:styleId="1fc">
    <w:name w:val="Знак Знак Знак Знак1"/>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2f6">
    <w:name w:val="Знак Знак Знак Знак2"/>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affffffff3">
    <w:name w:val="Знак Знак Знак Знак Знак Знак"/>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2"/>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rsid w:val="00E04782"/>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E04782"/>
    <w:pPr>
      <w:spacing w:before="100" w:beforeAutospacing="1" w:after="100" w:afterAutospacing="1"/>
    </w:pPr>
    <w:rPr>
      <w:rFonts w:ascii="Tahoma" w:hAnsi="Tahoma"/>
      <w:sz w:val="20"/>
      <w:szCs w:val="20"/>
      <w:lang w:val="en-US" w:eastAsia="en-US"/>
    </w:rPr>
  </w:style>
  <w:style w:type="character" w:customStyle="1" w:styleId="FooterChar">
    <w:name w:val="Footer Char"/>
    <w:locked/>
    <w:rsid w:val="00E04782"/>
    <w:rPr>
      <w:lang w:val="ru-RU" w:eastAsia="ru-RU" w:bidi="ar-SA"/>
    </w:rPr>
  </w:style>
  <w:style w:type="character" w:customStyle="1" w:styleId="FooterChar1">
    <w:name w:val="Footer Char1"/>
    <w:locked/>
    <w:rsid w:val="00E04782"/>
    <w:rPr>
      <w:lang w:val="ru-RU" w:eastAsia="ru-RU" w:bidi="ar-SA"/>
    </w:rPr>
  </w:style>
  <w:style w:type="character" w:customStyle="1" w:styleId="HeaderChar">
    <w:name w:val="Header Char"/>
    <w:semiHidden/>
    <w:locked/>
    <w:rsid w:val="00E04782"/>
    <w:rPr>
      <w:lang w:val="ru-RU" w:eastAsia="ru-RU" w:bidi="ar-SA"/>
    </w:rPr>
  </w:style>
  <w:style w:type="character" w:customStyle="1" w:styleId="2f8">
    <w:name w:val="Основной текст Знак2"/>
    <w:aliases w:val="Основной текст Знак Знак1"/>
    <w:uiPriority w:val="99"/>
    <w:rsid w:val="00E04782"/>
    <w:rPr>
      <w:sz w:val="28"/>
    </w:rPr>
  </w:style>
  <w:style w:type="paragraph" w:customStyle="1" w:styleId="48">
    <w:name w:val="Абзац списка4"/>
    <w:basedOn w:val="a"/>
    <w:uiPriority w:val="99"/>
    <w:rsid w:val="00E04782"/>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rsid w:val="00E04782"/>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rsid w:val="00E04782"/>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rsid w:val="00E04782"/>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rsid w:val="00E04782"/>
    <w:pPr>
      <w:spacing w:line="276" w:lineRule="auto"/>
      <w:ind w:left="720" w:firstLine="709"/>
      <w:contextualSpacing/>
      <w:jc w:val="both"/>
    </w:pPr>
    <w:rPr>
      <w:sz w:val="28"/>
      <w:szCs w:val="22"/>
      <w:lang w:eastAsia="en-US"/>
    </w:rPr>
  </w:style>
  <w:style w:type="paragraph" w:customStyle="1" w:styleId="94">
    <w:name w:val="Абзац списка9"/>
    <w:basedOn w:val="a"/>
    <w:rsid w:val="00E04782"/>
    <w:pPr>
      <w:spacing w:line="276" w:lineRule="auto"/>
      <w:ind w:left="720" w:firstLine="709"/>
      <w:contextualSpacing/>
      <w:jc w:val="both"/>
    </w:pPr>
    <w:rPr>
      <w:sz w:val="28"/>
      <w:szCs w:val="22"/>
      <w:lang w:eastAsia="en-US"/>
    </w:rPr>
  </w:style>
  <w:style w:type="table" w:customStyle="1" w:styleId="2f9">
    <w:name w:val="Сетка таблицы2"/>
    <w:basedOn w:val="a1"/>
    <w:next w:val="af2"/>
    <w:uiPriority w:val="59"/>
    <w:rsid w:val="00E04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04782"/>
  </w:style>
  <w:style w:type="paragraph" w:customStyle="1" w:styleId="1fe">
    <w:name w:val="Название1"/>
    <w:basedOn w:val="a"/>
    <w:next w:val="a"/>
    <w:qFormat/>
    <w:rsid w:val="00E04782"/>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rsid w:val="00E04782"/>
    <w:pPr>
      <w:spacing w:before="100" w:beforeAutospacing="1" w:after="100" w:afterAutospacing="1"/>
    </w:pPr>
  </w:style>
  <w:style w:type="numbering" w:customStyle="1" w:styleId="123">
    <w:name w:val="Нет списка12"/>
    <w:next w:val="a2"/>
    <w:uiPriority w:val="99"/>
    <w:semiHidden/>
    <w:unhideWhenUsed/>
    <w:rsid w:val="00E04782"/>
  </w:style>
  <w:style w:type="numbering" w:customStyle="1" w:styleId="1120">
    <w:name w:val="Нет списка112"/>
    <w:next w:val="a2"/>
    <w:uiPriority w:val="99"/>
    <w:semiHidden/>
    <w:unhideWhenUsed/>
    <w:rsid w:val="00E04782"/>
  </w:style>
  <w:style w:type="numbering" w:customStyle="1" w:styleId="1112">
    <w:name w:val="Нет списка1112"/>
    <w:next w:val="a2"/>
    <w:uiPriority w:val="99"/>
    <w:semiHidden/>
    <w:unhideWhenUsed/>
    <w:rsid w:val="00E04782"/>
  </w:style>
  <w:style w:type="numbering" w:customStyle="1" w:styleId="11111">
    <w:name w:val="Нет списка11111"/>
    <w:next w:val="a2"/>
    <w:uiPriority w:val="99"/>
    <w:semiHidden/>
    <w:unhideWhenUsed/>
    <w:rsid w:val="00E04782"/>
  </w:style>
</w:styles>
</file>

<file path=word/webSettings.xml><?xml version="1.0" encoding="utf-8"?>
<w:webSettings xmlns:r="http://schemas.openxmlformats.org/officeDocument/2006/relationships" xmlns:w="http://schemas.openxmlformats.org/wordprocessingml/2006/main">
  <w:divs>
    <w:div w:id="5906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12509/0"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7927&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internet.garant.ru/document/redirect/12125505/0" TargetMode="External"/><Relationship Id="rId23"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33877&amp;date=11.06.2024&amp;dst=106053&amp;field=134" TargetMode="External"/><Relationship Id="rId14" Type="http://schemas.openxmlformats.org/officeDocument/2006/relationships/hyperlink" Target="https://internet.garant.ru/document/redirect/12112509/0" TargetMode="External"/><Relationship Id="rId22"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2926-1AAA-465E-82AA-DF2E7753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3438</Words>
  <Characters>29747</Characters>
  <Application>Microsoft Office Word</Application>
  <DocSecurity>0</DocSecurity>
  <Lines>247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RePack by SPecialiST</cp:lastModifiedBy>
  <cp:revision>2</cp:revision>
  <cp:lastPrinted>2024-11-15T10:19:00Z</cp:lastPrinted>
  <dcterms:created xsi:type="dcterms:W3CDTF">2024-11-15T10:24:00Z</dcterms:created>
  <dcterms:modified xsi:type="dcterms:W3CDTF">2024-11-15T10:24:00Z</dcterms:modified>
</cp:coreProperties>
</file>