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E2B" w:rsidRPr="007079B7" w:rsidRDefault="00CA3832" w:rsidP="002E5E2B">
      <w:pPr>
        <w:jc w:val="center"/>
      </w:pPr>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5F2019" w:rsidRDefault="002E5E2B" w:rsidP="002E5E2B">
      <w:pPr>
        <w:jc w:val="center"/>
      </w:pPr>
      <w:r w:rsidRPr="007079B7">
        <w:t>МУНИЦИПАЛЬНОЕ ОБР</w:t>
      </w:r>
      <w:r w:rsidR="00226151">
        <w:t xml:space="preserve">АЗОВАНИЕ </w:t>
      </w:r>
    </w:p>
    <w:p w:rsidR="002E5E2B" w:rsidRPr="007079B7" w:rsidRDefault="00226151" w:rsidP="002E5E2B">
      <w:pPr>
        <w:jc w:val="center"/>
      </w:pPr>
      <w:r>
        <w:t>«</w:t>
      </w:r>
      <w:r w:rsidR="00A11660">
        <w:t>ГРУШЕВО-ДУБОВСКОЕ</w:t>
      </w:r>
      <w:r>
        <w:t xml:space="preserve"> СЕЛЬСКОЕ ПОСЕЛЕНИЕ</w:t>
      </w:r>
      <w:r w:rsidR="002E5E2B" w:rsidRPr="007079B7">
        <w:t>»</w:t>
      </w:r>
    </w:p>
    <w:p w:rsidR="002E5E2B" w:rsidRPr="007079B7" w:rsidRDefault="002E5E2B" w:rsidP="002E5E2B">
      <w:pPr>
        <w:jc w:val="center"/>
      </w:pPr>
      <w:r w:rsidRPr="007079B7">
        <w:t>АДМИНИ</w:t>
      </w:r>
      <w:r w:rsidR="00226151">
        <w:t xml:space="preserve">СТРАЦИЯ </w:t>
      </w:r>
      <w:r w:rsidR="00434E3C">
        <w:t>ГРУШЕВО-ДУБОВСКОГО</w:t>
      </w:r>
      <w:r w:rsidR="00226151">
        <w:t xml:space="preserve"> СЕЛЬСКОГО ПОСЕЛЕНИЯ</w:t>
      </w:r>
    </w:p>
    <w:p w:rsidR="002E5E2B" w:rsidRPr="007079B7" w:rsidRDefault="002E5E2B" w:rsidP="002E5E2B">
      <w:pPr>
        <w:jc w:val="center"/>
      </w:pPr>
      <w:r w:rsidRPr="007079B7">
        <w:t xml:space="preserve"> </w:t>
      </w:r>
    </w:p>
    <w:p w:rsidR="002E5E2B" w:rsidRPr="007079B7"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r w:rsidR="00861FD4">
        <w:rPr>
          <w:b/>
          <w:sz w:val="28"/>
          <w:szCs w:val="28"/>
          <w:lang w:eastAsia="zh-CN"/>
        </w:rPr>
        <w:t xml:space="preserve"> </w:t>
      </w:r>
    </w:p>
    <w:p w:rsidR="00434E3C" w:rsidRDefault="00861FD4" w:rsidP="00570640">
      <w:pPr>
        <w:suppressAutoHyphens/>
        <w:spacing w:after="100" w:afterAutospacing="1"/>
        <w:jc w:val="center"/>
        <w:rPr>
          <w:sz w:val="28"/>
          <w:szCs w:val="28"/>
          <w:lang w:eastAsia="zh-CN"/>
        </w:rPr>
      </w:pPr>
      <w:r>
        <w:rPr>
          <w:sz w:val="28"/>
          <w:szCs w:val="28"/>
          <w:lang w:eastAsia="zh-CN"/>
        </w:rPr>
        <w:t xml:space="preserve">от </w:t>
      </w:r>
      <w:r w:rsidR="003D4BA8">
        <w:rPr>
          <w:sz w:val="28"/>
          <w:szCs w:val="28"/>
          <w:lang w:eastAsia="zh-CN"/>
        </w:rPr>
        <w:t>28</w:t>
      </w:r>
      <w:r w:rsidR="00407CD7">
        <w:rPr>
          <w:sz w:val="28"/>
          <w:szCs w:val="28"/>
          <w:lang w:eastAsia="zh-CN"/>
        </w:rPr>
        <w:t>.10.</w:t>
      </w:r>
      <w:r w:rsidR="002E5E2B" w:rsidRPr="007079B7">
        <w:rPr>
          <w:sz w:val="28"/>
          <w:szCs w:val="28"/>
          <w:lang w:eastAsia="zh-CN"/>
        </w:rPr>
        <w:t>202</w:t>
      </w:r>
      <w:r>
        <w:rPr>
          <w:sz w:val="28"/>
          <w:szCs w:val="28"/>
          <w:lang w:eastAsia="zh-CN"/>
        </w:rPr>
        <w:t>5</w:t>
      </w:r>
      <w:r w:rsidR="00434E3C">
        <w:rPr>
          <w:sz w:val="28"/>
          <w:szCs w:val="28"/>
          <w:lang w:eastAsia="zh-CN"/>
        </w:rPr>
        <w:t xml:space="preserve">     </w:t>
      </w:r>
      <w:r w:rsidR="002E5E2B" w:rsidRPr="007079B7">
        <w:rPr>
          <w:sz w:val="28"/>
          <w:szCs w:val="28"/>
          <w:lang w:eastAsia="zh-CN"/>
        </w:rPr>
        <w:t xml:space="preserve"> № </w:t>
      </w:r>
      <w:r w:rsidR="003D4BA8">
        <w:rPr>
          <w:sz w:val="28"/>
          <w:szCs w:val="28"/>
          <w:lang w:eastAsia="zh-CN"/>
        </w:rPr>
        <w:t>103</w:t>
      </w:r>
      <w:r w:rsidR="00570640">
        <w:rPr>
          <w:sz w:val="28"/>
          <w:szCs w:val="28"/>
          <w:lang w:eastAsia="zh-CN"/>
        </w:rPr>
        <w:t xml:space="preserve">                                </w:t>
      </w:r>
    </w:p>
    <w:p w:rsidR="002E5E2B" w:rsidRDefault="00434E3C" w:rsidP="00570640">
      <w:pPr>
        <w:suppressAutoHyphens/>
        <w:spacing w:after="100" w:afterAutospacing="1"/>
        <w:jc w:val="center"/>
        <w:rPr>
          <w:sz w:val="28"/>
          <w:szCs w:val="28"/>
          <w:lang w:eastAsia="zh-CN"/>
        </w:rPr>
      </w:pPr>
      <w:r>
        <w:rPr>
          <w:sz w:val="28"/>
          <w:szCs w:val="28"/>
          <w:lang w:eastAsia="zh-CN"/>
        </w:rPr>
        <w:t>х</w:t>
      </w:r>
      <w:r w:rsidR="00226151">
        <w:rPr>
          <w:sz w:val="28"/>
          <w:szCs w:val="28"/>
          <w:lang w:eastAsia="zh-CN"/>
        </w:rPr>
        <w:t xml:space="preserve">. </w:t>
      </w:r>
      <w:r>
        <w:rPr>
          <w:sz w:val="28"/>
          <w:szCs w:val="28"/>
          <w:lang w:eastAsia="zh-CN"/>
        </w:rPr>
        <w:t>Грушевка</w:t>
      </w:r>
    </w:p>
    <w:p w:rsidR="006B0CF8" w:rsidRDefault="006B0CF8" w:rsidP="002E5E2B">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bookmarkStart w:id="0" w:name="Наименование"/>
      <w:bookmarkEnd w:id="0"/>
    </w:p>
    <w:p w:rsidR="002E5E2B" w:rsidRPr="00434E3C" w:rsidRDefault="002E5E2B" w:rsidP="002E5E2B">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sidRPr="00434E3C">
        <w:rPr>
          <w:rFonts w:eastAsia="Droid Sans Fallback" w:cs="FreeSans"/>
          <w:b/>
          <w:kern w:val="1"/>
          <w:sz w:val="28"/>
          <w:szCs w:val="28"/>
          <w:lang w:eastAsia="zh-CN" w:bidi="hi-IN"/>
        </w:rPr>
        <w:t>О внесении изменений в постановление</w:t>
      </w:r>
    </w:p>
    <w:p w:rsidR="002E5E2B" w:rsidRPr="00434E3C" w:rsidRDefault="002E5E2B" w:rsidP="002E5E2B">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sidRPr="00434E3C">
        <w:rPr>
          <w:rFonts w:eastAsia="Droid Sans Fallback" w:cs="FreeSans"/>
          <w:b/>
          <w:kern w:val="1"/>
          <w:sz w:val="28"/>
          <w:szCs w:val="28"/>
          <w:lang w:eastAsia="zh-CN" w:bidi="hi-IN"/>
        </w:rPr>
        <w:t>Админи</w:t>
      </w:r>
      <w:r w:rsidR="00226151" w:rsidRPr="00434E3C">
        <w:rPr>
          <w:rFonts w:eastAsia="Droid Sans Fallback" w:cs="FreeSans"/>
          <w:b/>
          <w:kern w:val="1"/>
          <w:sz w:val="28"/>
          <w:szCs w:val="28"/>
          <w:lang w:eastAsia="zh-CN" w:bidi="hi-IN"/>
        </w:rPr>
        <w:t xml:space="preserve">страции </w:t>
      </w:r>
      <w:r w:rsidR="00434E3C" w:rsidRPr="00434E3C">
        <w:rPr>
          <w:rFonts w:eastAsia="Droid Sans Fallback" w:cs="FreeSans"/>
          <w:b/>
          <w:kern w:val="1"/>
          <w:sz w:val="28"/>
          <w:szCs w:val="28"/>
          <w:lang w:eastAsia="zh-CN" w:bidi="hi-IN"/>
        </w:rPr>
        <w:t>Грушево-Дубовского</w:t>
      </w:r>
      <w:r w:rsidR="00226151" w:rsidRPr="00434E3C">
        <w:rPr>
          <w:rFonts w:eastAsia="Droid Sans Fallback" w:cs="FreeSans"/>
          <w:b/>
          <w:kern w:val="1"/>
          <w:sz w:val="28"/>
          <w:szCs w:val="28"/>
          <w:lang w:eastAsia="zh-CN" w:bidi="hi-IN"/>
        </w:rPr>
        <w:t xml:space="preserve"> сельского поселения от 30.11.2018 № </w:t>
      </w:r>
      <w:r w:rsidR="00FE67DE" w:rsidRPr="00434E3C">
        <w:rPr>
          <w:rFonts w:eastAsia="Droid Sans Fallback" w:cs="FreeSans"/>
          <w:b/>
          <w:kern w:val="1"/>
          <w:sz w:val="28"/>
          <w:szCs w:val="28"/>
          <w:lang w:eastAsia="zh-CN" w:bidi="hi-IN"/>
        </w:rPr>
        <w:t>1</w:t>
      </w:r>
      <w:r w:rsidR="00434E3C" w:rsidRPr="00434E3C">
        <w:rPr>
          <w:rFonts w:eastAsia="Droid Sans Fallback" w:cs="FreeSans"/>
          <w:b/>
          <w:kern w:val="1"/>
          <w:sz w:val="28"/>
          <w:szCs w:val="28"/>
          <w:lang w:eastAsia="zh-CN" w:bidi="hi-IN"/>
        </w:rPr>
        <w:t>22</w:t>
      </w:r>
    </w:p>
    <w:p w:rsidR="00434E3C" w:rsidRPr="00434E3C" w:rsidRDefault="00434E3C" w:rsidP="00434E3C">
      <w:pPr>
        <w:jc w:val="center"/>
        <w:rPr>
          <w:b/>
          <w:sz w:val="28"/>
          <w:szCs w:val="28"/>
        </w:rPr>
      </w:pPr>
      <w:r w:rsidRPr="00434E3C">
        <w:rPr>
          <w:b/>
          <w:sz w:val="28"/>
          <w:szCs w:val="28"/>
        </w:rPr>
        <w:t>«Об утверждении муниципальной программы Грушево-Дубовского сельского  поселения «Развитие транспортной системы»</w:t>
      </w:r>
    </w:p>
    <w:p w:rsidR="00434E3C" w:rsidRPr="005A1F3B" w:rsidRDefault="00434E3C" w:rsidP="002E5E2B">
      <w:pPr>
        <w:widowControl w:val="0"/>
        <w:tabs>
          <w:tab w:val="left" w:pos="847"/>
          <w:tab w:val="left" w:pos="4928"/>
        </w:tabs>
        <w:suppressAutoHyphens/>
        <w:spacing w:line="228" w:lineRule="auto"/>
        <w:jc w:val="center"/>
        <w:rPr>
          <w:rFonts w:eastAsia="Droid Sans Fallback" w:cs="FreeSans"/>
          <w:kern w:val="1"/>
          <w:sz w:val="28"/>
          <w:szCs w:val="28"/>
          <w:lang w:eastAsia="zh-CN" w:bidi="hi-IN"/>
        </w:rPr>
      </w:pPr>
    </w:p>
    <w:p w:rsidR="002E5E2B" w:rsidRPr="00960AA4"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205045" w:rsidRPr="00960AA4" w:rsidRDefault="002E5E2B" w:rsidP="00205045">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sidRPr="00960AA4">
        <w:rPr>
          <w:rFonts w:eastAsia="Droid Sans Fallback" w:cs="FreeSans"/>
          <w:kern w:val="1"/>
          <w:sz w:val="28"/>
          <w:szCs w:val="28"/>
          <w:lang w:eastAsia="zh-CN" w:bidi="hi-IN"/>
        </w:rPr>
        <w:tab/>
      </w:r>
      <w:r w:rsidR="00B66291" w:rsidRPr="00960AA4">
        <w:rPr>
          <w:rFonts w:eastAsia="Droid Sans Fallback" w:cs="FreeSans"/>
          <w:kern w:val="1"/>
          <w:sz w:val="28"/>
          <w:szCs w:val="28"/>
          <w:lang w:eastAsia="zh-CN" w:bidi="hi-IN"/>
        </w:rPr>
        <w:t xml:space="preserve">В целях обеспечения реализации </w:t>
      </w:r>
      <w:r w:rsidR="00205045" w:rsidRPr="00960AA4">
        <w:rPr>
          <w:rFonts w:eastAsia="Droid Sans Fallback" w:cs="FreeSans"/>
          <w:kern w:val="1"/>
          <w:sz w:val="28"/>
          <w:szCs w:val="28"/>
          <w:lang w:eastAsia="zh-CN" w:bidi="hi-IN"/>
        </w:rPr>
        <w:t>муниципальной пр</w:t>
      </w:r>
      <w:r w:rsidR="00A319BF">
        <w:rPr>
          <w:rFonts w:eastAsia="Droid Sans Fallback" w:cs="FreeSans"/>
          <w:kern w:val="1"/>
          <w:sz w:val="28"/>
          <w:szCs w:val="28"/>
          <w:lang w:eastAsia="zh-CN" w:bidi="hi-IN"/>
        </w:rPr>
        <w:t xml:space="preserve">ограммы </w:t>
      </w:r>
      <w:r w:rsidR="00434E3C">
        <w:rPr>
          <w:rFonts w:eastAsia="Droid Sans Fallback" w:cs="FreeSans"/>
          <w:kern w:val="1"/>
          <w:sz w:val="28"/>
          <w:szCs w:val="28"/>
          <w:lang w:eastAsia="zh-CN" w:bidi="hi-IN"/>
        </w:rPr>
        <w:t>Грушево-Дубовского</w:t>
      </w:r>
      <w:r w:rsidR="00A319BF">
        <w:rPr>
          <w:rFonts w:eastAsia="Droid Sans Fallback" w:cs="FreeSans"/>
          <w:kern w:val="1"/>
          <w:sz w:val="28"/>
          <w:szCs w:val="28"/>
          <w:lang w:eastAsia="zh-CN" w:bidi="hi-IN"/>
        </w:rPr>
        <w:t xml:space="preserve"> сельского поселения</w:t>
      </w:r>
      <w:r w:rsidR="00205045" w:rsidRPr="00960AA4">
        <w:rPr>
          <w:rFonts w:eastAsia="Droid Sans Fallback" w:cs="FreeSans"/>
          <w:kern w:val="1"/>
          <w:sz w:val="28"/>
          <w:szCs w:val="28"/>
          <w:lang w:eastAsia="zh-CN" w:bidi="hi-IN"/>
        </w:rPr>
        <w:t xml:space="preserve"> «</w:t>
      </w:r>
      <w:r w:rsidR="00DD0F89" w:rsidRPr="00960AA4">
        <w:rPr>
          <w:color w:val="000000"/>
          <w:sz w:val="28"/>
          <w:szCs w:val="28"/>
        </w:rPr>
        <w:t>Развитие транспортной системы</w:t>
      </w:r>
      <w:r w:rsidR="00205045" w:rsidRPr="00960AA4">
        <w:rPr>
          <w:rFonts w:eastAsia="Droid Sans Fallback" w:cs="FreeSans"/>
          <w:kern w:val="1"/>
          <w:sz w:val="28"/>
          <w:szCs w:val="28"/>
          <w:lang w:eastAsia="zh-CN" w:bidi="hi-IN"/>
        </w:rPr>
        <w:t>»,</w:t>
      </w:r>
      <w:r w:rsidRPr="00960AA4">
        <w:rPr>
          <w:rFonts w:eastAsia="Droid Sans Fallback" w:cs="FreeSans"/>
          <w:kern w:val="1"/>
          <w:sz w:val="28"/>
          <w:szCs w:val="28"/>
          <w:lang w:eastAsia="zh-CN" w:bidi="hi-IN"/>
        </w:rPr>
        <w:t xml:space="preserve"> </w:t>
      </w:r>
      <w:r w:rsidR="00A94403" w:rsidRPr="00960AA4">
        <w:rPr>
          <w:rFonts w:eastAsia="Droid Sans Fallback" w:cs="FreeSans"/>
          <w:kern w:val="1"/>
          <w:sz w:val="28"/>
          <w:szCs w:val="28"/>
          <w:lang w:eastAsia="zh-CN" w:bidi="hi-IN"/>
        </w:rPr>
        <w:t>Админ</w:t>
      </w:r>
      <w:r w:rsidR="00A319BF">
        <w:rPr>
          <w:rFonts w:eastAsia="Droid Sans Fallback" w:cs="FreeSans"/>
          <w:kern w:val="1"/>
          <w:sz w:val="28"/>
          <w:szCs w:val="28"/>
          <w:lang w:eastAsia="zh-CN" w:bidi="hi-IN"/>
        </w:rPr>
        <w:t xml:space="preserve">истрация </w:t>
      </w:r>
      <w:r w:rsidR="00434E3C">
        <w:rPr>
          <w:rFonts w:eastAsia="Droid Sans Fallback" w:cs="FreeSans"/>
          <w:kern w:val="1"/>
          <w:sz w:val="28"/>
          <w:szCs w:val="28"/>
          <w:lang w:eastAsia="zh-CN" w:bidi="hi-IN"/>
        </w:rPr>
        <w:t>Грушево-Дубовского</w:t>
      </w:r>
      <w:r w:rsidR="00A319BF">
        <w:rPr>
          <w:rFonts w:eastAsia="Droid Sans Fallback" w:cs="FreeSans"/>
          <w:kern w:val="1"/>
          <w:sz w:val="28"/>
          <w:szCs w:val="28"/>
          <w:lang w:eastAsia="zh-CN" w:bidi="hi-IN"/>
        </w:rPr>
        <w:t xml:space="preserve"> сельского поселения</w:t>
      </w:r>
      <w:r w:rsidR="00A94403" w:rsidRPr="00960AA4">
        <w:rPr>
          <w:rFonts w:eastAsia="Droid Sans Fallback" w:cs="FreeSans"/>
          <w:kern w:val="1"/>
          <w:sz w:val="28"/>
          <w:szCs w:val="28"/>
          <w:lang w:eastAsia="zh-CN" w:bidi="hi-IN"/>
        </w:rPr>
        <w:t xml:space="preserve"> </w:t>
      </w:r>
      <w:r w:rsidRPr="00960AA4">
        <w:rPr>
          <w:rFonts w:eastAsia="Droid Sans Fallback" w:cs="FreeSans"/>
          <w:b/>
          <w:spacing w:val="20"/>
          <w:kern w:val="28"/>
          <w:sz w:val="28"/>
          <w:szCs w:val="28"/>
          <w:lang w:eastAsia="zh-CN" w:bidi="hi-IN"/>
        </w:rPr>
        <w:t>пост</w:t>
      </w:r>
      <w:r w:rsidR="00C77ECE" w:rsidRPr="00960AA4">
        <w:rPr>
          <w:rFonts w:eastAsia="Droid Sans Fallback" w:cs="FreeSans"/>
          <w:b/>
          <w:spacing w:val="20"/>
          <w:kern w:val="28"/>
          <w:sz w:val="28"/>
          <w:szCs w:val="28"/>
          <w:lang w:eastAsia="zh-CN" w:bidi="hi-IN"/>
        </w:rPr>
        <w:t>а</w:t>
      </w:r>
      <w:r w:rsidRPr="00960AA4">
        <w:rPr>
          <w:rFonts w:eastAsia="Droid Sans Fallback" w:cs="FreeSans"/>
          <w:b/>
          <w:spacing w:val="20"/>
          <w:kern w:val="28"/>
          <w:sz w:val="28"/>
          <w:szCs w:val="28"/>
          <w:lang w:eastAsia="zh-CN" w:bidi="hi-IN"/>
        </w:rPr>
        <w:t>новляет</w:t>
      </w:r>
      <w:r w:rsidRPr="00960AA4">
        <w:rPr>
          <w:rFonts w:eastAsia="Droid Sans Fallback" w:cs="FreeSans"/>
          <w:b/>
          <w:kern w:val="1"/>
          <w:sz w:val="28"/>
          <w:szCs w:val="28"/>
          <w:lang w:eastAsia="zh-CN" w:bidi="hi-IN"/>
        </w:rPr>
        <w:t>:</w:t>
      </w:r>
    </w:p>
    <w:p w:rsidR="00205045" w:rsidRPr="00960AA4" w:rsidRDefault="00205045" w:rsidP="00205045">
      <w:pPr>
        <w:widowControl w:val="0"/>
        <w:tabs>
          <w:tab w:val="left" w:pos="709"/>
          <w:tab w:val="left" w:pos="4928"/>
        </w:tabs>
        <w:suppressAutoHyphens/>
        <w:spacing w:line="228" w:lineRule="auto"/>
        <w:jc w:val="both"/>
        <w:rPr>
          <w:rFonts w:eastAsia="Droid Sans Fallback" w:cs="FreeSans"/>
          <w:kern w:val="1"/>
          <w:sz w:val="16"/>
          <w:szCs w:val="16"/>
          <w:lang w:eastAsia="zh-CN" w:bidi="hi-IN"/>
        </w:rPr>
      </w:pPr>
    </w:p>
    <w:p w:rsidR="00205045" w:rsidRPr="00960AA4" w:rsidRDefault="00DD0F89" w:rsidP="001D45B9">
      <w:pPr>
        <w:widowControl w:val="0"/>
        <w:numPr>
          <w:ilvl w:val="0"/>
          <w:numId w:val="1"/>
        </w:numPr>
        <w:tabs>
          <w:tab w:val="left" w:pos="993"/>
        </w:tabs>
        <w:suppressAutoHyphens/>
        <w:spacing w:line="228" w:lineRule="auto"/>
        <w:ind w:left="0" w:firstLine="567"/>
        <w:contextualSpacing/>
        <w:jc w:val="both"/>
        <w:rPr>
          <w:rFonts w:ascii="Calibri" w:eastAsia="Droid Sans Fallback" w:hAnsi="Calibri"/>
          <w:color w:val="000000"/>
          <w:kern w:val="1"/>
          <w:sz w:val="28"/>
          <w:szCs w:val="28"/>
          <w:lang w:bidi="hi-IN"/>
        </w:rPr>
      </w:pPr>
      <w:r w:rsidRPr="00960AA4">
        <w:rPr>
          <w:color w:val="000000"/>
          <w:sz w:val="28"/>
          <w:szCs w:val="28"/>
        </w:rPr>
        <w:t>Внести в постановление Администраци</w:t>
      </w:r>
      <w:r w:rsidR="00A319BF">
        <w:rPr>
          <w:color w:val="000000"/>
          <w:sz w:val="28"/>
          <w:szCs w:val="28"/>
        </w:rPr>
        <w:t xml:space="preserve">и </w:t>
      </w:r>
      <w:r w:rsidR="00434E3C">
        <w:rPr>
          <w:color w:val="000000"/>
          <w:sz w:val="28"/>
          <w:szCs w:val="28"/>
        </w:rPr>
        <w:t>Грушево-Дубовского</w:t>
      </w:r>
      <w:r w:rsidR="00A319BF">
        <w:rPr>
          <w:color w:val="000000"/>
          <w:sz w:val="28"/>
          <w:szCs w:val="28"/>
        </w:rPr>
        <w:t xml:space="preserve"> сельского поселения</w:t>
      </w:r>
      <w:r w:rsidR="00226151">
        <w:rPr>
          <w:color w:val="000000"/>
          <w:sz w:val="28"/>
          <w:szCs w:val="28"/>
        </w:rPr>
        <w:t xml:space="preserve"> от 30.11.2018 № </w:t>
      </w:r>
      <w:r w:rsidR="00434E3C">
        <w:rPr>
          <w:color w:val="000000"/>
          <w:sz w:val="28"/>
          <w:szCs w:val="28"/>
        </w:rPr>
        <w:t>122 «Об утверждении муниципальной п</w:t>
      </w:r>
      <w:r w:rsidRPr="00960AA4">
        <w:rPr>
          <w:color w:val="000000"/>
          <w:sz w:val="28"/>
          <w:szCs w:val="28"/>
        </w:rPr>
        <w:t>р</w:t>
      </w:r>
      <w:r w:rsidR="00226151">
        <w:rPr>
          <w:color w:val="000000"/>
          <w:sz w:val="28"/>
          <w:szCs w:val="28"/>
        </w:rPr>
        <w:t xml:space="preserve">ограммы </w:t>
      </w:r>
      <w:r w:rsidR="00434E3C">
        <w:rPr>
          <w:color w:val="000000"/>
          <w:sz w:val="28"/>
          <w:szCs w:val="28"/>
        </w:rPr>
        <w:t xml:space="preserve">Грушево-Дубовского </w:t>
      </w:r>
      <w:r w:rsidR="00226151">
        <w:rPr>
          <w:color w:val="000000"/>
          <w:sz w:val="28"/>
          <w:szCs w:val="28"/>
        </w:rPr>
        <w:t>сельского поселения</w:t>
      </w:r>
      <w:r w:rsidRPr="00960AA4">
        <w:rPr>
          <w:color w:val="000000"/>
          <w:sz w:val="28"/>
          <w:szCs w:val="28"/>
        </w:rPr>
        <w:t xml:space="preserve"> «Развитие транспортной системы» </w:t>
      </w:r>
      <w:r w:rsidR="00A93034" w:rsidRPr="00960AA4">
        <w:rPr>
          <w:rFonts w:eastAsia="Droid Sans Fallback"/>
          <w:color w:val="000000"/>
          <w:kern w:val="1"/>
          <w:sz w:val="28"/>
          <w:szCs w:val="28"/>
          <w:lang w:bidi="hi-IN"/>
        </w:rPr>
        <w:t>изменения согласно приложению к настоящему постановлению.</w:t>
      </w:r>
    </w:p>
    <w:p w:rsidR="00D86A86" w:rsidRPr="00960AA4" w:rsidRDefault="00D86A86" w:rsidP="00D86A86">
      <w:pPr>
        <w:widowControl w:val="0"/>
        <w:numPr>
          <w:ilvl w:val="0"/>
          <w:numId w:val="1"/>
        </w:numPr>
        <w:tabs>
          <w:tab w:val="left" w:pos="993"/>
        </w:tabs>
        <w:suppressAutoHyphens/>
        <w:spacing w:line="228" w:lineRule="auto"/>
        <w:ind w:left="0" w:firstLine="567"/>
        <w:contextualSpacing/>
        <w:jc w:val="both"/>
        <w:rPr>
          <w:rFonts w:eastAsia="Droid Sans Fallback"/>
          <w:color w:val="000000"/>
          <w:kern w:val="1"/>
          <w:sz w:val="28"/>
          <w:szCs w:val="28"/>
          <w:lang w:bidi="hi-IN"/>
        </w:rPr>
      </w:pPr>
      <w:r w:rsidRPr="00960AA4">
        <w:rPr>
          <w:rFonts w:eastAsia="Droid Sans Fallback"/>
          <w:color w:val="000000"/>
          <w:kern w:val="1"/>
          <w:sz w:val="28"/>
          <w:szCs w:val="28"/>
          <w:lang w:bidi="hi-IN"/>
        </w:rPr>
        <w:t>Настоящее постановление вступает в силу с 01.01.202</w:t>
      </w:r>
      <w:r w:rsidR="00861FD4">
        <w:rPr>
          <w:rFonts w:eastAsia="Droid Sans Fallback"/>
          <w:color w:val="000000"/>
          <w:kern w:val="1"/>
          <w:sz w:val="28"/>
          <w:szCs w:val="28"/>
          <w:lang w:bidi="hi-IN"/>
        </w:rPr>
        <w:t>6</w:t>
      </w:r>
      <w:r w:rsidRPr="00960AA4">
        <w:rPr>
          <w:rFonts w:eastAsia="Droid Sans Fallback"/>
          <w:color w:val="000000"/>
          <w:kern w:val="1"/>
          <w:sz w:val="28"/>
          <w:szCs w:val="28"/>
          <w:lang w:bidi="hi-IN"/>
        </w:rPr>
        <w:t xml:space="preserve">, после официального опубликования, и распространяется на правоотношения, возникающие начиная с составления проекта </w:t>
      </w:r>
      <w:r w:rsidR="00226151">
        <w:rPr>
          <w:rFonts w:eastAsia="Droid Sans Fallback"/>
          <w:color w:val="000000"/>
          <w:kern w:val="1"/>
          <w:sz w:val="28"/>
          <w:szCs w:val="28"/>
          <w:lang w:bidi="hi-IN"/>
        </w:rPr>
        <w:t xml:space="preserve">бюджета </w:t>
      </w:r>
      <w:r w:rsidR="00434E3C">
        <w:rPr>
          <w:rFonts w:eastAsia="Droid Sans Fallback"/>
          <w:color w:val="000000"/>
          <w:kern w:val="1"/>
          <w:sz w:val="28"/>
          <w:szCs w:val="28"/>
          <w:lang w:bidi="hi-IN"/>
        </w:rPr>
        <w:t xml:space="preserve">грушево-Дубовского </w:t>
      </w:r>
      <w:r w:rsidR="00226151">
        <w:rPr>
          <w:rFonts w:eastAsia="Droid Sans Fallback"/>
          <w:color w:val="000000"/>
          <w:kern w:val="1"/>
          <w:sz w:val="28"/>
          <w:szCs w:val="28"/>
          <w:lang w:bidi="hi-IN"/>
        </w:rPr>
        <w:t xml:space="preserve"> сельского поселения</w:t>
      </w:r>
      <w:r w:rsidRPr="00960AA4">
        <w:rPr>
          <w:rFonts w:eastAsia="Droid Sans Fallback"/>
          <w:color w:val="000000"/>
          <w:kern w:val="1"/>
          <w:sz w:val="28"/>
          <w:szCs w:val="28"/>
          <w:lang w:bidi="hi-IN"/>
        </w:rPr>
        <w:t xml:space="preserve"> на 202</w:t>
      </w:r>
      <w:r w:rsidR="00861FD4">
        <w:rPr>
          <w:rFonts w:eastAsia="Droid Sans Fallback"/>
          <w:color w:val="000000"/>
          <w:kern w:val="1"/>
          <w:sz w:val="28"/>
          <w:szCs w:val="28"/>
          <w:lang w:bidi="hi-IN"/>
        </w:rPr>
        <w:t>6</w:t>
      </w:r>
      <w:r w:rsidRPr="00960AA4">
        <w:rPr>
          <w:rFonts w:eastAsia="Droid Sans Fallback"/>
          <w:color w:val="000000"/>
          <w:kern w:val="1"/>
          <w:sz w:val="28"/>
          <w:szCs w:val="28"/>
          <w:lang w:bidi="hi-IN"/>
        </w:rPr>
        <w:t xml:space="preserve"> год и плановый период 202</w:t>
      </w:r>
      <w:r w:rsidR="00861FD4">
        <w:rPr>
          <w:rFonts w:eastAsia="Droid Sans Fallback"/>
          <w:color w:val="000000"/>
          <w:kern w:val="1"/>
          <w:sz w:val="28"/>
          <w:szCs w:val="28"/>
          <w:lang w:bidi="hi-IN"/>
        </w:rPr>
        <w:t>7</w:t>
      </w:r>
      <w:r w:rsidRPr="00960AA4">
        <w:rPr>
          <w:rFonts w:eastAsia="Droid Sans Fallback"/>
          <w:color w:val="000000"/>
          <w:kern w:val="1"/>
          <w:sz w:val="28"/>
          <w:szCs w:val="28"/>
          <w:lang w:bidi="hi-IN"/>
        </w:rPr>
        <w:t xml:space="preserve"> и 202</w:t>
      </w:r>
      <w:r w:rsidR="00861FD4">
        <w:rPr>
          <w:rFonts w:eastAsia="Droid Sans Fallback"/>
          <w:color w:val="000000"/>
          <w:kern w:val="1"/>
          <w:sz w:val="28"/>
          <w:szCs w:val="28"/>
          <w:lang w:bidi="hi-IN"/>
        </w:rPr>
        <w:t>8</w:t>
      </w:r>
      <w:r w:rsidRPr="00960AA4">
        <w:rPr>
          <w:rFonts w:eastAsia="Droid Sans Fallback"/>
          <w:color w:val="000000"/>
          <w:kern w:val="1"/>
          <w:sz w:val="28"/>
          <w:szCs w:val="28"/>
          <w:lang w:bidi="hi-IN"/>
        </w:rPr>
        <w:t xml:space="preserve"> годов.</w:t>
      </w:r>
    </w:p>
    <w:p w:rsidR="00DD0F89" w:rsidRPr="00960AA4" w:rsidRDefault="00205045" w:rsidP="00DD0F89">
      <w:pPr>
        <w:widowControl w:val="0"/>
        <w:numPr>
          <w:ilvl w:val="0"/>
          <w:numId w:val="1"/>
        </w:numPr>
        <w:shd w:val="clear" w:color="auto" w:fill="FFFFFF"/>
        <w:tabs>
          <w:tab w:val="left" w:pos="0"/>
          <w:tab w:val="left" w:pos="426"/>
          <w:tab w:val="left" w:pos="993"/>
        </w:tabs>
        <w:suppressAutoHyphens/>
        <w:spacing w:line="228" w:lineRule="auto"/>
        <w:ind w:left="0" w:firstLine="567"/>
        <w:jc w:val="both"/>
        <w:rPr>
          <w:rFonts w:eastAsia="Droid Sans Fallback"/>
          <w:color w:val="000000"/>
          <w:kern w:val="1"/>
          <w:sz w:val="28"/>
          <w:szCs w:val="28"/>
          <w:lang w:bidi="hi-IN"/>
        </w:rPr>
      </w:pPr>
      <w:r w:rsidRPr="00960AA4">
        <w:rPr>
          <w:rFonts w:eastAsia="Droid Sans Fallback"/>
          <w:color w:val="000000"/>
          <w:kern w:val="1"/>
          <w:sz w:val="28"/>
          <w:szCs w:val="28"/>
          <w:lang w:bidi="hi-IN"/>
        </w:rPr>
        <w:t>Контроль за выполнением постановления</w:t>
      </w:r>
      <w:r w:rsidR="00226151">
        <w:rPr>
          <w:rFonts w:eastAsia="Droid Sans Fallback"/>
          <w:color w:val="000000"/>
          <w:kern w:val="1"/>
          <w:sz w:val="28"/>
          <w:szCs w:val="28"/>
          <w:lang w:bidi="hi-IN"/>
        </w:rPr>
        <w:t xml:space="preserve"> оставляю за собой</w:t>
      </w:r>
      <w:r w:rsidR="00DD0F89" w:rsidRPr="00960AA4">
        <w:rPr>
          <w:rFonts w:eastAsia="Droid Sans Fallback"/>
          <w:color w:val="000000"/>
          <w:kern w:val="1"/>
          <w:sz w:val="28"/>
          <w:szCs w:val="28"/>
          <w:lang w:bidi="hi-IN"/>
        </w:rPr>
        <w:t>.</w:t>
      </w:r>
    </w:p>
    <w:p w:rsidR="00DD0F89" w:rsidRPr="00DD0F89" w:rsidRDefault="00DD0F89" w:rsidP="00DD0F89">
      <w:pPr>
        <w:widowControl w:val="0"/>
        <w:shd w:val="clear" w:color="auto" w:fill="FFFFFF"/>
        <w:tabs>
          <w:tab w:val="left" w:pos="0"/>
          <w:tab w:val="left" w:pos="426"/>
          <w:tab w:val="left" w:pos="993"/>
        </w:tabs>
        <w:suppressAutoHyphens/>
        <w:spacing w:line="228" w:lineRule="auto"/>
        <w:jc w:val="both"/>
        <w:rPr>
          <w:rFonts w:eastAsia="Droid Sans Fallback"/>
          <w:color w:val="000000"/>
          <w:kern w:val="1"/>
          <w:sz w:val="28"/>
          <w:szCs w:val="28"/>
          <w:lang w:bidi="hi-IN"/>
        </w:rPr>
      </w:pPr>
    </w:p>
    <w:p w:rsidR="006B0CF8" w:rsidRDefault="006B0CF8" w:rsidP="006B0CF8">
      <w:pPr>
        <w:widowControl w:val="0"/>
        <w:shd w:val="clear" w:color="auto" w:fill="FFFFFF"/>
        <w:tabs>
          <w:tab w:val="left" w:pos="0"/>
          <w:tab w:val="left" w:pos="426"/>
          <w:tab w:val="left" w:pos="993"/>
        </w:tabs>
        <w:suppressAutoHyphens/>
        <w:spacing w:line="228" w:lineRule="auto"/>
        <w:ind w:left="567"/>
        <w:rPr>
          <w:sz w:val="28"/>
          <w:szCs w:val="20"/>
        </w:rPr>
      </w:pPr>
    </w:p>
    <w:p w:rsidR="006B0CF8" w:rsidRDefault="006B0CF8" w:rsidP="006B0CF8">
      <w:pPr>
        <w:widowControl w:val="0"/>
        <w:shd w:val="clear" w:color="auto" w:fill="FFFFFF"/>
        <w:tabs>
          <w:tab w:val="left" w:pos="0"/>
        </w:tabs>
        <w:suppressAutoHyphens/>
        <w:spacing w:line="228" w:lineRule="auto"/>
        <w:rPr>
          <w:sz w:val="28"/>
          <w:szCs w:val="20"/>
        </w:rPr>
      </w:pPr>
    </w:p>
    <w:p w:rsidR="006B0CF8" w:rsidRDefault="006B0CF8" w:rsidP="006B0CF8">
      <w:pPr>
        <w:widowControl w:val="0"/>
        <w:shd w:val="clear" w:color="auto" w:fill="FFFFFF"/>
        <w:tabs>
          <w:tab w:val="left" w:pos="0"/>
        </w:tabs>
        <w:suppressAutoHyphens/>
        <w:spacing w:line="228" w:lineRule="auto"/>
        <w:rPr>
          <w:sz w:val="28"/>
          <w:szCs w:val="20"/>
        </w:rPr>
      </w:pPr>
    </w:p>
    <w:p w:rsidR="002E6C6F" w:rsidRDefault="00861FD4" w:rsidP="006B0CF8">
      <w:pPr>
        <w:widowControl w:val="0"/>
        <w:shd w:val="clear" w:color="auto" w:fill="FFFFFF"/>
        <w:tabs>
          <w:tab w:val="left" w:pos="0"/>
        </w:tabs>
        <w:suppressAutoHyphens/>
        <w:spacing w:line="228" w:lineRule="auto"/>
        <w:rPr>
          <w:sz w:val="28"/>
          <w:szCs w:val="20"/>
        </w:rPr>
      </w:pPr>
      <w:r>
        <w:rPr>
          <w:sz w:val="28"/>
          <w:szCs w:val="20"/>
        </w:rPr>
        <w:t>И.о. г</w:t>
      </w:r>
      <w:r w:rsidR="002E1D5C" w:rsidRPr="00752521">
        <w:rPr>
          <w:sz w:val="28"/>
          <w:szCs w:val="20"/>
        </w:rPr>
        <w:t>лав</w:t>
      </w:r>
      <w:r>
        <w:rPr>
          <w:sz w:val="28"/>
          <w:szCs w:val="20"/>
        </w:rPr>
        <w:t>ы</w:t>
      </w:r>
      <w:r w:rsidR="002E1D5C" w:rsidRPr="00752521">
        <w:rPr>
          <w:sz w:val="28"/>
          <w:szCs w:val="20"/>
        </w:rPr>
        <w:t xml:space="preserve"> Администрации</w:t>
      </w:r>
    </w:p>
    <w:p w:rsidR="00434E3C" w:rsidRDefault="00434E3C" w:rsidP="006B0CF8">
      <w:pPr>
        <w:keepNext/>
        <w:jc w:val="both"/>
        <w:outlineLvl w:val="1"/>
        <w:rPr>
          <w:sz w:val="28"/>
          <w:szCs w:val="20"/>
        </w:rPr>
      </w:pPr>
      <w:r>
        <w:rPr>
          <w:sz w:val="28"/>
          <w:szCs w:val="20"/>
        </w:rPr>
        <w:t>Грушево-Дубовского</w:t>
      </w:r>
    </w:p>
    <w:p w:rsidR="002E1D5C" w:rsidRPr="00752521" w:rsidRDefault="00226151" w:rsidP="006B0CF8">
      <w:pPr>
        <w:keepNext/>
        <w:jc w:val="both"/>
        <w:outlineLvl w:val="1"/>
        <w:rPr>
          <w:sz w:val="28"/>
          <w:szCs w:val="20"/>
        </w:rPr>
      </w:pPr>
      <w:r>
        <w:rPr>
          <w:sz w:val="28"/>
          <w:szCs w:val="20"/>
        </w:rPr>
        <w:t xml:space="preserve">сельского поселения                  </w:t>
      </w:r>
      <w:r w:rsidR="002E1D5C" w:rsidRPr="00752521">
        <w:rPr>
          <w:sz w:val="28"/>
          <w:szCs w:val="20"/>
        </w:rPr>
        <w:tab/>
        <w:t xml:space="preserve">     </w:t>
      </w:r>
      <w:r w:rsidR="002E6C6F">
        <w:rPr>
          <w:sz w:val="28"/>
          <w:szCs w:val="20"/>
        </w:rPr>
        <w:t xml:space="preserve">         </w:t>
      </w:r>
      <w:r w:rsidR="00434E3C">
        <w:rPr>
          <w:sz w:val="28"/>
          <w:szCs w:val="20"/>
        </w:rPr>
        <w:t xml:space="preserve">          </w:t>
      </w:r>
      <w:r w:rsidR="00407CD7">
        <w:rPr>
          <w:sz w:val="28"/>
          <w:szCs w:val="20"/>
        </w:rPr>
        <w:t xml:space="preserve">                         </w:t>
      </w:r>
      <w:r w:rsidR="00861FD4">
        <w:rPr>
          <w:sz w:val="28"/>
          <w:szCs w:val="20"/>
        </w:rPr>
        <w:t xml:space="preserve">   С.А.</w:t>
      </w:r>
      <w:r w:rsidR="00D95DE8">
        <w:rPr>
          <w:sz w:val="28"/>
          <w:szCs w:val="20"/>
        </w:rPr>
        <w:t xml:space="preserve"> </w:t>
      </w:r>
      <w:r w:rsidR="00861FD4">
        <w:rPr>
          <w:sz w:val="28"/>
          <w:szCs w:val="20"/>
        </w:rPr>
        <w:t>Луганцева</w:t>
      </w:r>
    </w:p>
    <w:p w:rsidR="00DD0F89" w:rsidRPr="003F4A54" w:rsidRDefault="00DD0F89" w:rsidP="003F4A54">
      <w:pPr>
        <w:rPr>
          <w:bCs/>
          <w:sz w:val="28"/>
          <w:szCs w:val="20"/>
        </w:rPr>
      </w:pPr>
    </w:p>
    <w:p w:rsidR="008B7B1C" w:rsidRDefault="008B7B1C" w:rsidP="004B040D">
      <w:pPr>
        <w:ind w:left="6237"/>
        <w:jc w:val="center"/>
        <w:rPr>
          <w:sz w:val="28"/>
          <w:szCs w:val="28"/>
        </w:rPr>
      </w:pPr>
    </w:p>
    <w:p w:rsidR="008B7B1C" w:rsidRDefault="008B7B1C" w:rsidP="004B040D">
      <w:pPr>
        <w:ind w:left="6237"/>
        <w:jc w:val="center"/>
        <w:rPr>
          <w:sz w:val="28"/>
          <w:szCs w:val="28"/>
        </w:rPr>
      </w:pPr>
    </w:p>
    <w:p w:rsidR="008B7B1C" w:rsidRDefault="008B7B1C" w:rsidP="004B040D">
      <w:pPr>
        <w:ind w:left="6237"/>
        <w:jc w:val="center"/>
        <w:rPr>
          <w:sz w:val="28"/>
          <w:szCs w:val="28"/>
        </w:rPr>
      </w:pPr>
    </w:p>
    <w:p w:rsidR="003F4A54" w:rsidRDefault="003F4A54" w:rsidP="004B040D">
      <w:pPr>
        <w:ind w:left="6237"/>
        <w:jc w:val="center"/>
        <w:rPr>
          <w:sz w:val="28"/>
          <w:szCs w:val="28"/>
        </w:rPr>
      </w:pPr>
    </w:p>
    <w:p w:rsidR="00524765" w:rsidRDefault="00524765" w:rsidP="004B040D">
      <w:pPr>
        <w:ind w:left="6237"/>
        <w:jc w:val="center"/>
        <w:rPr>
          <w:sz w:val="28"/>
          <w:szCs w:val="28"/>
        </w:rPr>
      </w:pPr>
    </w:p>
    <w:p w:rsidR="00524765" w:rsidRDefault="00524765" w:rsidP="00434E3C">
      <w:pPr>
        <w:rPr>
          <w:sz w:val="28"/>
          <w:szCs w:val="28"/>
        </w:rPr>
      </w:pPr>
    </w:p>
    <w:p w:rsidR="004B040D" w:rsidRPr="00EA1F58" w:rsidRDefault="004B040D" w:rsidP="004B040D">
      <w:pPr>
        <w:ind w:left="6237"/>
        <w:jc w:val="center"/>
        <w:rPr>
          <w:sz w:val="28"/>
          <w:szCs w:val="28"/>
        </w:rPr>
      </w:pPr>
      <w:r w:rsidRPr="00EA1F58">
        <w:rPr>
          <w:sz w:val="28"/>
          <w:szCs w:val="28"/>
        </w:rPr>
        <w:t xml:space="preserve">Приложение </w:t>
      </w:r>
    </w:p>
    <w:p w:rsidR="004B040D" w:rsidRPr="00EA1F58" w:rsidRDefault="004B040D" w:rsidP="004B040D">
      <w:pPr>
        <w:ind w:left="6237"/>
        <w:jc w:val="center"/>
        <w:rPr>
          <w:sz w:val="28"/>
          <w:szCs w:val="28"/>
        </w:rPr>
      </w:pPr>
      <w:r w:rsidRPr="00EA1F58">
        <w:rPr>
          <w:sz w:val="28"/>
          <w:szCs w:val="28"/>
        </w:rPr>
        <w:t>к постановлению</w:t>
      </w:r>
    </w:p>
    <w:p w:rsidR="004B040D" w:rsidRPr="00EA1F58" w:rsidRDefault="004B040D" w:rsidP="004B040D">
      <w:pPr>
        <w:ind w:left="6237"/>
        <w:jc w:val="center"/>
        <w:rPr>
          <w:sz w:val="28"/>
          <w:szCs w:val="28"/>
        </w:rPr>
      </w:pPr>
      <w:r>
        <w:rPr>
          <w:sz w:val="28"/>
          <w:szCs w:val="28"/>
        </w:rPr>
        <w:t>Администрации</w:t>
      </w:r>
    </w:p>
    <w:p w:rsidR="004B040D" w:rsidRPr="00EA1F58" w:rsidRDefault="00434E3C" w:rsidP="004B040D">
      <w:pPr>
        <w:ind w:left="6237"/>
        <w:jc w:val="center"/>
        <w:rPr>
          <w:sz w:val="28"/>
          <w:szCs w:val="28"/>
        </w:rPr>
      </w:pPr>
      <w:r>
        <w:rPr>
          <w:sz w:val="28"/>
          <w:szCs w:val="28"/>
        </w:rPr>
        <w:t>Грушево-Дубовского</w:t>
      </w:r>
      <w:r w:rsidR="00524765">
        <w:rPr>
          <w:sz w:val="28"/>
          <w:szCs w:val="28"/>
        </w:rPr>
        <w:t xml:space="preserve"> сельского поселения</w:t>
      </w:r>
    </w:p>
    <w:p w:rsidR="004B040D" w:rsidRPr="00EA1F58" w:rsidRDefault="004B040D" w:rsidP="004B040D">
      <w:pPr>
        <w:ind w:left="6237"/>
        <w:jc w:val="center"/>
        <w:rPr>
          <w:sz w:val="28"/>
          <w:szCs w:val="28"/>
          <w:lang w:eastAsia="en-US"/>
        </w:rPr>
      </w:pPr>
      <w:r>
        <w:rPr>
          <w:sz w:val="28"/>
          <w:szCs w:val="28"/>
        </w:rPr>
        <w:t xml:space="preserve">от </w:t>
      </w:r>
      <w:r w:rsidR="003D4BA8">
        <w:rPr>
          <w:sz w:val="28"/>
          <w:szCs w:val="28"/>
        </w:rPr>
        <w:t>28</w:t>
      </w:r>
      <w:r w:rsidR="00407CD7">
        <w:rPr>
          <w:sz w:val="28"/>
          <w:szCs w:val="28"/>
        </w:rPr>
        <w:t>.10</w:t>
      </w:r>
      <w:r w:rsidR="00C022EF">
        <w:rPr>
          <w:sz w:val="28"/>
          <w:szCs w:val="28"/>
        </w:rPr>
        <w:t>.20</w:t>
      </w:r>
      <w:r w:rsidR="000422D2">
        <w:rPr>
          <w:sz w:val="28"/>
          <w:szCs w:val="28"/>
        </w:rPr>
        <w:t>2</w:t>
      </w:r>
      <w:r w:rsidR="003D4BA8">
        <w:rPr>
          <w:sz w:val="28"/>
          <w:szCs w:val="28"/>
        </w:rPr>
        <w:t>5 №103</w:t>
      </w:r>
      <w:bookmarkStart w:id="1" w:name="_GoBack"/>
      <w:bookmarkEnd w:id="1"/>
    </w:p>
    <w:p w:rsidR="004B040D" w:rsidRPr="00EA1F58" w:rsidRDefault="004B040D" w:rsidP="004B040D">
      <w:pPr>
        <w:jc w:val="center"/>
        <w:rPr>
          <w:sz w:val="28"/>
          <w:szCs w:val="28"/>
          <w:lang w:eastAsia="en-US"/>
        </w:rPr>
      </w:pPr>
    </w:p>
    <w:p w:rsidR="00A93034" w:rsidRPr="00A93034" w:rsidRDefault="00A93034" w:rsidP="00A93034">
      <w:pPr>
        <w:jc w:val="center"/>
        <w:outlineLvl w:val="0"/>
        <w:rPr>
          <w:sz w:val="28"/>
          <w:szCs w:val="28"/>
        </w:rPr>
      </w:pPr>
      <w:r w:rsidRPr="00A93034">
        <w:rPr>
          <w:sz w:val="28"/>
          <w:szCs w:val="28"/>
        </w:rPr>
        <w:t>Изменения, вносимые в постановлени</w:t>
      </w:r>
      <w:r w:rsidR="00A327C7">
        <w:rPr>
          <w:sz w:val="28"/>
          <w:szCs w:val="28"/>
        </w:rPr>
        <w:t>е</w:t>
      </w:r>
    </w:p>
    <w:p w:rsidR="004813C4" w:rsidRDefault="00A319BF" w:rsidP="00A93034">
      <w:pPr>
        <w:jc w:val="center"/>
        <w:outlineLvl w:val="0"/>
        <w:rPr>
          <w:sz w:val="28"/>
          <w:szCs w:val="28"/>
        </w:rPr>
      </w:pPr>
      <w:r>
        <w:rPr>
          <w:sz w:val="28"/>
          <w:szCs w:val="28"/>
        </w:rPr>
        <w:t xml:space="preserve">Администрации </w:t>
      </w:r>
      <w:r w:rsidR="00434E3C">
        <w:rPr>
          <w:sz w:val="28"/>
          <w:szCs w:val="28"/>
        </w:rPr>
        <w:t>Грушево-Дубовского</w:t>
      </w:r>
      <w:r>
        <w:rPr>
          <w:sz w:val="28"/>
          <w:szCs w:val="28"/>
        </w:rPr>
        <w:t xml:space="preserve"> сельского поселения</w:t>
      </w:r>
      <w:r w:rsidR="00524765">
        <w:rPr>
          <w:sz w:val="28"/>
          <w:szCs w:val="28"/>
        </w:rPr>
        <w:t xml:space="preserve"> от 30.11.2018 № 1</w:t>
      </w:r>
      <w:r w:rsidR="00434E3C">
        <w:rPr>
          <w:sz w:val="28"/>
          <w:szCs w:val="28"/>
        </w:rPr>
        <w:t>22</w:t>
      </w:r>
    </w:p>
    <w:p w:rsidR="00A93034" w:rsidRPr="00A93034" w:rsidRDefault="004813C4" w:rsidP="00A93034">
      <w:pPr>
        <w:jc w:val="center"/>
        <w:outlineLvl w:val="0"/>
        <w:rPr>
          <w:sz w:val="28"/>
          <w:szCs w:val="28"/>
        </w:rPr>
      </w:pPr>
      <w:r w:rsidRPr="004813C4">
        <w:rPr>
          <w:sz w:val="28"/>
          <w:szCs w:val="28"/>
        </w:rPr>
        <w:t>«Об утверждении муниципа</w:t>
      </w:r>
      <w:r w:rsidR="00A319BF">
        <w:rPr>
          <w:sz w:val="28"/>
          <w:szCs w:val="28"/>
        </w:rPr>
        <w:t xml:space="preserve">льной программы </w:t>
      </w:r>
      <w:r w:rsidR="00434E3C">
        <w:rPr>
          <w:sz w:val="28"/>
          <w:szCs w:val="28"/>
        </w:rPr>
        <w:t>Грушево-Дубовского</w:t>
      </w:r>
      <w:r w:rsidR="00A319BF">
        <w:rPr>
          <w:sz w:val="28"/>
          <w:szCs w:val="28"/>
        </w:rPr>
        <w:t xml:space="preserve"> сельского поселения</w:t>
      </w:r>
      <w:r w:rsidRPr="004813C4">
        <w:rPr>
          <w:sz w:val="28"/>
          <w:szCs w:val="28"/>
        </w:rPr>
        <w:t xml:space="preserve"> «</w:t>
      </w:r>
      <w:r w:rsidR="00DD0F89">
        <w:rPr>
          <w:color w:val="000000"/>
          <w:sz w:val="28"/>
          <w:szCs w:val="28"/>
        </w:rPr>
        <w:t>Развитие транспортной системы</w:t>
      </w:r>
      <w:r w:rsidRPr="004813C4">
        <w:rPr>
          <w:sz w:val="28"/>
          <w:szCs w:val="28"/>
        </w:rPr>
        <w:t>»</w:t>
      </w:r>
    </w:p>
    <w:p w:rsidR="00C022EF" w:rsidRDefault="00C022EF" w:rsidP="00C022EF">
      <w:pPr>
        <w:jc w:val="center"/>
        <w:outlineLvl w:val="0"/>
        <w:rPr>
          <w:sz w:val="28"/>
          <w:szCs w:val="28"/>
        </w:rPr>
      </w:pPr>
    </w:p>
    <w:p w:rsidR="00434E3C" w:rsidRPr="00AA6A23" w:rsidRDefault="00434E3C" w:rsidP="00434E3C">
      <w:pPr>
        <w:numPr>
          <w:ilvl w:val="0"/>
          <w:numId w:val="3"/>
        </w:numPr>
        <w:suppressAutoHyphens/>
        <w:ind w:left="0" w:right="424" w:firstLine="567"/>
        <w:jc w:val="both"/>
        <w:rPr>
          <w:color w:val="00000A"/>
          <w:sz w:val="28"/>
          <w:szCs w:val="28"/>
          <w:lang w:eastAsia="zh-CN"/>
        </w:rPr>
      </w:pPr>
      <w:r w:rsidRPr="00AA6A23">
        <w:rPr>
          <w:color w:val="00000A"/>
          <w:sz w:val="28"/>
          <w:szCs w:val="28"/>
          <w:lang w:eastAsia="zh-CN"/>
        </w:rPr>
        <w:t>В преамбуле слова «</w:t>
      </w:r>
      <w:r>
        <w:rPr>
          <w:color w:val="00000A"/>
          <w:sz w:val="28"/>
          <w:szCs w:val="28"/>
          <w:lang w:eastAsia="zh-CN"/>
        </w:rPr>
        <w:t>21.03</w:t>
      </w:r>
      <w:r w:rsidRPr="00AA6A23">
        <w:rPr>
          <w:color w:val="00000A"/>
          <w:sz w:val="28"/>
          <w:szCs w:val="28"/>
          <w:lang w:eastAsia="zh-CN"/>
        </w:rPr>
        <w:t xml:space="preserve">.2018 № </w:t>
      </w:r>
      <w:r>
        <w:rPr>
          <w:color w:val="00000A"/>
          <w:sz w:val="28"/>
          <w:szCs w:val="28"/>
          <w:lang w:eastAsia="zh-CN"/>
        </w:rPr>
        <w:t>25</w:t>
      </w:r>
      <w:r w:rsidRPr="00AA6A23">
        <w:rPr>
          <w:color w:val="00000A"/>
          <w:sz w:val="28"/>
          <w:szCs w:val="28"/>
          <w:lang w:eastAsia="zh-CN"/>
        </w:rPr>
        <w:t>» заменить словами «</w:t>
      </w:r>
      <w:r>
        <w:rPr>
          <w:color w:val="00000A"/>
          <w:sz w:val="28"/>
          <w:szCs w:val="28"/>
          <w:lang w:eastAsia="zh-CN"/>
        </w:rPr>
        <w:t>12</w:t>
      </w:r>
      <w:r w:rsidRPr="00AA6A23">
        <w:rPr>
          <w:color w:val="00000A"/>
          <w:sz w:val="28"/>
          <w:szCs w:val="28"/>
          <w:lang w:eastAsia="zh-CN"/>
        </w:rPr>
        <w:t>.07.2024 №</w:t>
      </w:r>
      <w:r>
        <w:rPr>
          <w:color w:val="00000A"/>
          <w:sz w:val="28"/>
          <w:szCs w:val="28"/>
          <w:lang w:eastAsia="zh-CN"/>
        </w:rPr>
        <w:t xml:space="preserve"> 67</w:t>
      </w:r>
      <w:r w:rsidRPr="00AA6A23">
        <w:rPr>
          <w:color w:val="00000A"/>
          <w:sz w:val="28"/>
          <w:szCs w:val="28"/>
          <w:lang w:eastAsia="zh-CN"/>
        </w:rPr>
        <w:t>»</w:t>
      </w:r>
    </w:p>
    <w:p w:rsidR="00434E3C" w:rsidRDefault="00434E3C" w:rsidP="00434E3C">
      <w:pPr>
        <w:numPr>
          <w:ilvl w:val="0"/>
          <w:numId w:val="3"/>
        </w:numPr>
        <w:suppressAutoHyphens/>
        <w:ind w:left="0" w:right="424" w:firstLine="567"/>
        <w:jc w:val="both"/>
        <w:rPr>
          <w:color w:val="00000A"/>
          <w:sz w:val="28"/>
          <w:szCs w:val="28"/>
          <w:lang w:eastAsia="zh-CN"/>
        </w:rPr>
      </w:pPr>
      <w:r>
        <w:rPr>
          <w:color w:val="00000A"/>
          <w:sz w:val="28"/>
          <w:szCs w:val="28"/>
          <w:lang w:eastAsia="zh-CN"/>
        </w:rPr>
        <w:t>Приложение № 1 изложить в редакции:</w:t>
      </w: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00E17AC1">
        <w:rPr>
          <w:color w:val="00000A"/>
          <w:sz w:val="28"/>
          <w:szCs w:val="28"/>
          <w:lang w:eastAsia="zh-CN"/>
        </w:rPr>
        <w:t>«</w:t>
      </w:r>
      <w:r w:rsidRPr="00A327C7">
        <w:rPr>
          <w:color w:val="00000A"/>
          <w:sz w:val="28"/>
          <w:szCs w:val="28"/>
          <w:lang w:eastAsia="zh-CN"/>
        </w:rPr>
        <w:t xml:space="preserve">Приложение </w:t>
      </w:r>
      <w:r w:rsidR="00793FE0">
        <w:rPr>
          <w:color w:val="00000A"/>
          <w:sz w:val="28"/>
          <w:szCs w:val="28"/>
          <w:lang w:eastAsia="zh-CN"/>
        </w:rPr>
        <w:t>№1</w:t>
      </w: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к постановлению</w:t>
      </w: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Администрации</w:t>
      </w:r>
    </w:p>
    <w:p w:rsidR="00A327C7" w:rsidRPr="00A327C7" w:rsidRDefault="00434E3C" w:rsidP="00A327C7">
      <w:pPr>
        <w:suppressAutoHyphens/>
        <w:ind w:left="567" w:right="424"/>
        <w:jc w:val="right"/>
        <w:rPr>
          <w:color w:val="00000A"/>
          <w:sz w:val="28"/>
          <w:szCs w:val="28"/>
          <w:lang w:eastAsia="zh-CN"/>
        </w:rPr>
      </w:pPr>
      <w:r>
        <w:rPr>
          <w:color w:val="00000A"/>
          <w:sz w:val="28"/>
          <w:szCs w:val="28"/>
          <w:lang w:eastAsia="zh-CN"/>
        </w:rPr>
        <w:t>Грушево-Дубовского</w:t>
      </w:r>
      <w:r w:rsidR="00524765">
        <w:rPr>
          <w:color w:val="00000A"/>
          <w:sz w:val="28"/>
          <w:szCs w:val="28"/>
          <w:lang w:eastAsia="zh-CN"/>
        </w:rPr>
        <w:t xml:space="preserve"> сельского поселения</w:t>
      </w: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00793FE0">
        <w:rPr>
          <w:color w:val="00000A"/>
          <w:sz w:val="28"/>
          <w:szCs w:val="28"/>
          <w:lang w:eastAsia="zh-CN"/>
        </w:rPr>
        <w:t>о</w:t>
      </w:r>
      <w:r w:rsidRPr="00A327C7">
        <w:rPr>
          <w:color w:val="00000A"/>
          <w:sz w:val="28"/>
          <w:szCs w:val="28"/>
          <w:lang w:eastAsia="zh-CN"/>
        </w:rPr>
        <w:t>т</w:t>
      </w:r>
      <w:r w:rsidR="00793FE0">
        <w:rPr>
          <w:color w:val="00000A"/>
          <w:sz w:val="28"/>
          <w:szCs w:val="28"/>
          <w:lang w:eastAsia="zh-CN"/>
        </w:rPr>
        <w:t xml:space="preserve"> 30.11.2018</w:t>
      </w:r>
      <w:r w:rsidRPr="00A327C7">
        <w:rPr>
          <w:color w:val="00000A"/>
          <w:sz w:val="28"/>
          <w:szCs w:val="28"/>
          <w:lang w:eastAsia="zh-CN"/>
        </w:rPr>
        <w:t xml:space="preserve"> </w:t>
      </w:r>
      <w:r w:rsidR="00861736">
        <w:rPr>
          <w:color w:val="00000A"/>
          <w:sz w:val="28"/>
          <w:szCs w:val="28"/>
          <w:lang w:eastAsia="zh-CN"/>
        </w:rPr>
        <w:t xml:space="preserve"> №</w:t>
      </w:r>
      <w:r w:rsidR="00793FE0">
        <w:rPr>
          <w:color w:val="00000A"/>
          <w:sz w:val="28"/>
          <w:szCs w:val="28"/>
          <w:lang w:eastAsia="zh-CN"/>
        </w:rPr>
        <w:t xml:space="preserve"> 122</w:t>
      </w:r>
    </w:p>
    <w:p w:rsidR="00A327C7" w:rsidRPr="004813C4" w:rsidRDefault="00A327C7" w:rsidP="00A327C7">
      <w:pPr>
        <w:suppressAutoHyphens/>
        <w:ind w:left="567" w:right="424"/>
        <w:jc w:val="right"/>
        <w:rPr>
          <w:color w:val="00000A"/>
          <w:sz w:val="28"/>
          <w:szCs w:val="28"/>
          <w:lang w:eastAsia="zh-CN"/>
        </w:rPr>
      </w:pPr>
    </w:p>
    <w:p w:rsidR="00E17AC1" w:rsidRDefault="00E17AC1" w:rsidP="00E17AC1">
      <w:pPr>
        <w:ind w:firstLine="720"/>
        <w:jc w:val="center"/>
        <w:rPr>
          <w:sz w:val="28"/>
          <w:szCs w:val="28"/>
        </w:rPr>
      </w:pPr>
      <w:r w:rsidRPr="00E17AC1">
        <w:rPr>
          <w:sz w:val="28"/>
          <w:szCs w:val="28"/>
        </w:rPr>
        <w:t>МУНИЦИПАЛЬНАЯ ПРОГРАММА</w:t>
      </w:r>
    </w:p>
    <w:p w:rsidR="00524765" w:rsidRDefault="00434E3C" w:rsidP="00E17AC1">
      <w:pPr>
        <w:ind w:firstLine="720"/>
        <w:jc w:val="center"/>
        <w:rPr>
          <w:sz w:val="28"/>
          <w:szCs w:val="28"/>
        </w:rPr>
      </w:pPr>
      <w:r>
        <w:rPr>
          <w:sz w:val="28"/>
          <w:szCs w:val="28"/>
        </w:rPr>
        <w:t>ГРУШЕВО-ДУБОВСКОГО</w:t>
      </w:r>
      <w:r w:rsidR="00524765">
        <w:rPr>
          <w:sz w:val="28"/>
          <w:szCs w:val="28"/>
        </w:rPr>
        <w:t xml:space="preserve"> СЕЛЬСКОГО</w:t>
      </w:r>
      <w:r w:rsidR="005F2019">
        <w:rPr>
          <w:sz w:val="28"/>
          <w:szCs w:val="28"/>
        </w:rPr>
        <w:t xml:space="preserve"> </w:t>
      </w:r>
      <w:r w:rsidR="00524765">
        <w:rPr>
          <w:sz w:val="28"/>
          <w:szCs w:val="28"/>
        </w:rPr>
        <w:t>ПОСЕЛЕНИЯ</w:t>
      </w:r>
    </w:p>
    <w:p w:rsidR="00FD1C5D" w:rsidRPr="00405C30" w:rsidRDefault="00E17AC1" w:rsidP="00E17AC1">
      <w:pPr>
        <w:ind w:firstLine="720"/>
        <w:jc w:val="center"/>
        <w:rPr>
          <w:sz w:val="28"/>
          <w:szCs w:val="28"/>
          <w:highlight w:val="yellow"/>
        </w:rPr>
      </w:pPr>
      <w:r w:rsidRPr="00E17AC1">
        <w:rPr>
          <w:sz w:val="28"/>
          <w:szCs w:val="28"/>
        </w:rPr>
        <w:t xml:space="preserve"> «</w:t>
      </w:r>
      <w:r w:rsidR="00DD0F89">
        <w:rPr>
          <w:sz w:val="28"/>
          <w:szCs w:val="28"/>
        </w:rPr>
        <w:t>РАЗВИТИЕ ТРАНСПОРТНОЙ СИСТЕМЫ</w:t>
      </w:r>
      <w:r w:rsidRPr="00E17AC1">
        <w:rPr>
          <w:sz w:val="28"/>
          <w:szCs w:val="28"/>
        </w:rPr>
        <w:t>»</w:t>
      </w:r>
    </w:p>
    <w:p w:rsidR="00FC48B4" w:rsidRDefault="00FC48B4" w:rsidP="00A327C7">
      <w:pPr>
        <w:ind w:firstLine="567"/>
        <w:jc w:val="both"/>
      </w:pPr>
    </w:p>
    <w:p w:rsidR="00E17AC1" w:rsidRPr="00965A0B" w:rsidRDefault="00E17AC1" w:rsidP="00E17AC1">
      <w:pPr>
        <w:widowControl w:val="0"/>
        <w:autoSpaceDE w:val="0"/>
        <w:autoSpaceDN w:val="0"/>
        <w:adjustRightInd w:val="0"/>
        <w:jc w:val="center"/>
        <w:rPr>
          <w:rFonts w:eastAsiaTheme="minorEastAsia"/>
          <w:sz w:val="32"/>
          <w:szCs w:val="28"/>
        </w:rPr>
      </w:pPr>
      <w:r w:rsidRPr="00965A0B">
        <w:rPr>
          <w:rFonts w:eastAsiaTheme="minorEastAsia"/>
          <w:sz w:val="32"/>
          <w:szCs w:val="28"/>
        </w:rPr>
        <w:t>I. Стратегические приоритеты</w:t>
      </w:r>
    </w:p>
    <w:p w:rsidR="00E17AC1" w:rsidRPr="00965A0B" w:rsidRDefault="00E17AC1" w:rsidP="00E17AC1">
      <w:pPr>
        <w:widowControl w:val="0"/>
        <w:autoSpaceDE w:val="0"/>
        <w:autoSpaceDN w:val="0"/>
        <w:adjustRightInd w:val="0"/>
        <w:jc w:val="center"/>
        <w:rPr>
          <w:rFonts w:eastAsiaTheme="minorEastAsia"/>
          <w:sz w:val="32"/>
          <w:szCs w:val="28"/>
        </w:rPr>
      </w:pPr>
      <w:r w:rsidRPr="00965A0B">
        <w:rPr>
          <w:rFonts w:eastAsiaTheme="minorEastAsia"/>
          <w:sz w:val="32"/>
          <w:szCs w:val="28"/>
        </w:rPr>
        <w:t>муниципал</w:t>
      </w:r>
      <w:r w:rsidR="00524765" w:rsidRPr="00965A0B">
        <w:rPr>
          <w:rFonts w:eastAsiaTheme="minorEastAsia"/>
          <w:sz w:val="32"/>
          <w:szCs w:val="28"/>
        </w:rPr>
        <w:t xml:space="preserve">ьной программы </w:t>
      </w:r>
      <w:r w:rsidR="00434E3C">
        <w:rPr>
          <w:rFonts w:eastAsiaTheme="minorEastAsia"/>
          <w:sz w:val="32"/>
          <w:szCs w:val="28"/>
        </w:rPr>
        <w:t>Грушево-Дубовского</w:t>
      </w:r>
      <w:r w:rsidR="00524765" w:rsidRPr="00965A0B">
        <w:rPr>
          <w:rFonts w:eastAsiaTheme="minorEastAsia"/>
          <w:sz w:val="32"/>
          <w:szCs w:val="28"/>
        </w:rPr>
        <w:t xml:space="preserve"> сельского поселения</w:t>
      </w:r>
    </w:p>
    <w:p w:rsidR="00E17AC1" w:rsidRPr="00965A0B" w:rsidRDefault="00B643E7" w:rsidP="00E17AC1">
      <w:pPr>
        <w:widowControl w:val="0"/>
        <w:autoSpaceDE w:val="0"/>
        <w:autoSpaceDN w:val="0"/>
        <w:adjustRightInd w:val="0"/>
        <w:jc w:val="center"/>
        <w:rPr>
          <w:rFonts w:eastAsiaTheme="minorEastAsia"/>
          <w:sz w:val="32"/>
          <w:szCs w:val="28"/>
        </w:rPr>
      </w:pPr>
      <w:r w:rsidRPr="00965A0B">
        <w:rPr>
          <w:rFonts w:eastAsiaTheme="minorEastAsia"/>
          <w:sz w:val="32"/>
          <w:szCs w:val="28"/>
        </w:rPr>
        <w:t>«</w:t>
      </w:r>
      <w:r w:rsidR="00DD0F89" w:rsidRPr="00965A0B">
        <w:rPr>
          <w:color w:val="000000"/>
          <w:sz w:val="32"/>
          <w:szCs w:val="28"/>
        </w:rPr>
        <w:t>Развитие транспортной системы</w:t>
      </w:r>
      <w:r w:rsidRPr="00965A0B">
        <w:rPr>
          <w:rFonts w:eastAsiaTheme="minorEastAsia"/>
          <w:sz w:val="32"/>
          <w:szCs w:val="28"/>
        </w:rPr>
        <w:t>»</w:t>
      </w:r>
    </w:p>
    <w:p w:rsidR="00E17AC1" w:rsidRPr="00E17AC1" w:rsidRDefault="00E17AC1" w:rsidP="00E17AC1">
      <w:pPr>
        <w:widowControl w:val="0"/>
        <w:autoSpaceDE w:val="0"/>
        <w:autoSpaceDN w:val="0"/>
        <w:adjustRightInd w:val="0"/>
        <w:rPr>
          <w:rFonts w:eastAsiaTheme="minorEastAsia"/>
          <w:sz w:val="28"/>
          <w:szCs w:val="28"/>
        </w:rPr>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1. Оценка текущего состояния сферы реализации</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00434E3C">
        <w:rPr>
          <w:rFonts w:eastAsiaTheme="minorEastAsia"/>
          <w:sz w:val="28"/>
          <w:szCs w:val="28"/>
        </w:rPr>
        <w:t>Грушево-Дубовского</w:t>
      </w:r>
      <w:r w:rsidR="00524765">
        <w:rPr>
          <w:rFonts w:eastAsiaTheme="minorEastAsia"/>
          <w:sz w:val="28"/>
          <w:szCs w:val="28"/>
        </w:rPr>
        <w:t xml:space="preserve"> сельского поселения</w:t>
      </w:r>
    </w:p>
    <w:p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DD0F89">
        <w:rPr>
          <w:color w:val="000000"/>
          <w:sz w:val="28"/>
          <w:szCs w:val="28"/>
        </w:rPr>
        <w:t>Развитие транспортной системы</w:t>
      </w:r>
      <w:r w:rsidRPr="00DF06D7">
        <w:rPr>
          <w:rFonts w:eastAsiaTheme="minorEastAsia"/>
          <w:sz w:val="28"/>
          <w:szCs w:val="28"/>
        </w:rPr>
        <w:t>»</w:t>
      </w:r>
    </w:p>
    <w:p w:rsidR="00B643E7" w:rsidRDefault="00B643E7" w:rsidP="00524765">
      <w:pPr>
        <w:ind w:firstLine="567"/>
        <w:jc w:val="both"/>
        <w:rPr>
          <w:sz w:val="28"/>
          <w:szCs w:val="28"/>
        </w:rPr>
      </w:pPr>
      <w:r w:rsidRPr="00DF06D7">
        <w:rPr>
          <w:sz w:val="28"/>
          <w:szCs w:val="28"/>
        </w:rPr>
        <w:t>Муниципальная пр</w:t>
      </w:r>
      <w:r w:rsidR="00524765">
        <w:rPr>
          <w:sz w:val="28"/>
          <w:szCs w:val="28"/>
        </w:rPr>
        <w:t xml:space="preserve">ограмма </w:t>
      </w:r>
      <w:r w:rsidR="00434E3C">
        <w:rPr>
          <w:sz w:val="28"/>
          <w:szCs w:val="28"/>
        </w:rPr>
        <w:t>Грушево-Дубовского</w:t>
      </w:r>
      <w:r w:rsidR="00524765">
        <w:rPr>
          <w:sz w:val="28"/>
          <w:szCs w:val="28"/>
        </w:rPr>
        <w:t xml:space="preserve"> сельского поселения</w:t>
      </w:r>
      <w:r w:rsidRPr="00DF06D7">
        <w:rPr>
          <w:sz w:val="28"/>
          <w:szCs w:val="28"/>
        </w:rPr>
        <w:t xml:space="preserve"> </w:t>
      </w:r>
      <w:r w:rsidRPr="00960AA4">
        <w:rPr>
          <w:sz w:val="28"/>
          <w:szCs w:val="28"/>
        </w:rPr>
        <w:t>«</w:t>
      </w:r>
      <w:r w:rsidR="00643CDE" w:rsidRPr="00960AA4">
        <w:rPr>
          <w:color w:val="000000"/>
          <w:sz w:val="28"/>
          <w:szCs w:val="28"/>
        </w:rPr>
        <w:t>Развитие транспортной системы</w:t>
      </w:r>
      <w:r w:rsidRPr="00960AA4">
        <w:rPr>
          <w:sz w:val="28"/>
          <w:szCs w:val="28"/>
        </w:rPr>
        <w:t xml:space="preserve">» (далее - муниципальная программа) </w:t>
      </w:r>
      <w:r w:rsidR="00643CDE" w:rsidRPr="00960AA4">
        <w:rPr>
          <w:sz w:val="28"/>
          <w:szCs w:val="28"/>
        </w:rPr>
        <w:t xml:space="preserve">определяет цели и основные приоритеты в сфере комплексной безопасности и устойчивости транспортной </w:t>
      </w:r>
      <w:r w:rsidR="00524765">
        <w:rPr>
          <w:sz w:val="28"/>
          <w:szCs w:val="28"/>
        </w:rPr>
        <w:t xml:space="preserve">системы </w:t>
      </w:r>
      <w:r w:rsidR="00434E3C">
        <w:rPr>
          <w:sz w:val="28"/>
          <w:szCs w:val="28"/>
        </w:rPr>
        <w:t>Грушево-Дубовского</w:t>
      </w:r>
      <w:r w:rsidR="00524765">
        <w:rPr>
          <w:sz w:val="28"/>
          <w:szCs w:val="28"/>
        </w:rPr>
        <w:t xml:space="preserve"> сельского поселения.</w:t>
      </w:r>
    </w:p>
    <w:p w:rsidR="00643CDE" w:rsidRDefault="00643CDE" w:rsidP="00A327C7">
      <w:pPr>
        <w:ind w:firstLine="567"/>
        <w:jc w:val="both"/>
        <w:rPr>
          <w:sz w:val="28"/>
          <w:szCs w:val="28"/>
        </w:rPr>
      </w:pPr>
      <w:r w:rsidRPr="00643CDE">
        <w:rPr>
          <w:sz w:val="28"/>
        </w:rPr>
        <w:t>Транспорт - одна из важнейших базовых отраслей экономики, ее функционирование непосредственно влияет на социально-экономическое развитие и безопасность</w:t>
      </w:r>
      <w:r>
        <w:rPr>
          <w:sz w:val="28"/>
        </w:rPr>
        <w:t xml:space="preserve"> </w:t>
      </w:r>
      <w:r w:rsidR="00434E3C">
        <w:rPr>
          <w:sz w:val="28"/>
          <w:szCs w:val="28"/>
        </w:rPr>
        <w:t>Грушево-Дубовского</w:t>
      </w:r>
      <w:r w:rsidR="00524765">
        <w:rPr>
          <w:sz w:val="28"/>
          <w:szCs w:val="28"/>
        </w:rPr>
        <w:t xml:space="preserve"> сельского поселения</w:t>
      </w:r>
      <w:r w:rsidR="00011329">
        <w:rPr>
          <w:sz w:val="28"/>
          <w:szCs w:val="28"/>
        </w:rPr>
        <w:t>.</w:t>
      </w:r>
    </w:p>
    <w:p w:rsidR="00011329" w:rsidRPr="00014DA1" w:rsidRDefault="00014DA1" w:rsidP="00A327C7">
      <w:pPr>
        <w:ind w:firstLine="567"/>
        <w:jc w:val="both"/>
        <w:rPr>
          <w:sz w:val="28"/>
          <w:szCs w:val="28"/>
        </w:rPr>
      </w:pPr>
      <w:r w:rsidRPr="000447DD">
        <w:rPr>
          <w:sz w:val="28"/>
          <w:szCs w:val="28"/>
        </w:rPr>
        <w:t>Прогнозные показатели улучшения качества автомобильных дорог общего пользования местного значени</w:t>
      </w:r>
      <w:r w:rsidR="00861736" w:rsidRPr="000447DD">
        <w:rPr>
          <w:sz w:val="28"/>
          <w:szCs w:val="28"/>
        </w:rPr>
        <w:t xml:space="preserve">я </w:t>
      </w:r>
      <w:r w:rsidR="00434E3C">
        <w:rPr>
          <w:sz w:val="28"/>
          <w:szCs w:val="28"/>
        </w:rPr>
        <w:t>Грушево-Дубовского</w:t>
      </w:r>
      <w:r w:rsidR="00861736" w:rsidRPr="000447DD">
        <w:rPr>
          <w:sz w:val="28"/>
          <w:szCs w:val="28"/>
        </w:rPr>
        <w:t xml:space="preserve"> сельского поселения</w:t>
      </w:r>
      <w:r w:rsidRPr="000447DD">
        <w:rPr>
          <w:sz w:val="28"/>
          <w:szCs w:val="28"/>
        </w:rPr>
        <w:t xml:space="preserve"> имеют положительную динамику. На конец 2022 года доля протяженности автомобильных дорог общего пользования местного значения, не отвечающих нормативным требованиям составила </w:t>
      </w:r>
      <w:r w:rsidR="00587EE7">
        <w:rPr>
          <w:sz w:val="28"/>
          <w:szCs w:val="28"/>
        </w:rPr>
        <w:t>34,7</w:t>
      </w:r>
      <w:r w:rsidRPr="000447DD">
        <w:rPr>
          <w:sz w:val="28"/>
          <w:szCs w:val="28"/>
        </w:rPr>
        <w:t xml:space="preserve"> %, на конец 2023 года этот показатель составил </w:t>
      </w:r>
      <w:r w:rsidR="00587EE7">
        <w:rPr>
          <w:sz w:val="28"/>
          <w:szCs w:val="28"/>
        </w:rPr>
        <w:t>34,7</w:t>
      </w:r>
      <w:r w:rsidRPr="000447DD">
        <w:rPr>
          <w:sz w:val="28"/>
          <w:szCs w:val="28"/>
        </w:rPr>
        <w:t xml:space="preserve"> %.</w:t>
      </w:r>
    </w:p>
    <w:p w:rsidR="00DE50A1" w:rsidRDefault="00DE50A1" w:rsidP="00DE50A1">
      <w:pPr>
        <w:pStyle w:val="ConsPlusNormal0"/>
        <w:ind w:left="1276"/>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2.</w:t>
      </w:r>
      <w:r w:rsidR="00DF06D7" w:rsidRPr="00DF06D7">
        <w:rPr>
          <w:rFonts w:ascii="Times New Roman" w:eastAsia="Times New Roman" w:hAnsi="Times New Roman" w:cs="Times New Roman"/>
          <w:sz w:val="28"/>
          <w:szCs w:val="28"/>
        </w:rPr>
        <w:t>Описание приоритетов и целей</w:t>
      </w:r>
    </w:p>
    <w:p w:rsidR="00DF06D7" w:rsidRPr="00D95DE8" w:rsidRDefault="00DF06D7" w:rsidP="00DE50A1">
      <w:pPr>
        <w:pStyle w:val="ConsPlusNormal0"/>
        <w:ind w:left="1276"/>
        <w:rPr>
          <w:rFonts w:ascii="Times New Roman" w:hAnsi="Times New Roman" w:cs="Times New Roman"/>
          <w:sz w:val="28"/>
          <w:szCs w:val="28"/>
        </w:rPr>
      </w:pPr>
      <w:r w:rsidRPr="00D95DE8">
        <w:rPr>
          <w:rFonts w:ascii="Times New Roman" w:hAnsi="Times New Roman" w:cs="Times New Roman"/>
          <w:sz w:val="28"/>
          <w:szCs w:val="28"/>
        </w:rPr>
        <w:t>муниципальной пр</w:t>
      </w:r>
      <w:r w:rsidR="00524765" w:rsidRPr="00D95DE8">
        <w:rPr>
          <w:rFonts w:ascii="Times New Roman" w:hAnsi="Times New Roman" w:cs="Times New Roman"/>
          <w:sz w:val="28"/>
          <w:szCs w:val="28"/>
        </w:rPr>
        <w:t xml:space="preserve">ограммы </w:t>
      </w:r>
      <w:r w:rsidR="00434E3C" w:rsidRPr="00D95DE8">
        <w:rPr>
          <w:rFonts w:ascii="Times New Roman" w:hAnsi="Times New Roman" w:cs="Times New Roman"/>
          <w:sz w:val="28"/>
          <w:szCs w:val="28"/>
        </w:rPr>
        <w:t>Грушево-Дубовского</w:t>
      </w:r>
      <w:r w:rsidR="00524765" w:rsidRPr="00D95DE8">
        <w:rPr>
          <w:rFonts w:ascii="Times New Roman" w:hAnsi="Times New Roman" w:cs="Times New Roman"/>
          <w:sz w:val="28"/>
          <w:szCs w:val="28"/>
        </w:rPr>
        <w:t xml:space="preserve"> сельского поселения</w:t>
      </w:r>
    </w:p>
    <w:p w:rsidR="00DF06D7" w:rsidRPr="00DF06D7" w:rsidRDefault="00DF06D7" w:rsidP="00DF06D7">
      <w:pPr>
        <w:widowControl w:val="0"/>
        <w:autoSpaceDE w:val="0"/>
        <w:autoSpaceDN w:val="0"/>
        <w:adjustRightInd w:val="0"/>
        <w:jc w:val="center"/>
        <w:rPr>
          <w:rFonts w:eastAsiaTheme="minorEastAsia"/>
        </w:rPr>
      </w:pPr>
      <w:r w:rsidRPr="00DF06D7">
        <w:rPr>
          <w:sz w:val="28"/>
          <w:szCs w:val="28"/>
        </w:rPr>
        <w:t>в сфере реализации муниципальной программы</w:t>
      </w:r>
    </w:p>
    <w:p w:rsidR="00DF06D7" w:rsidRPr="00DF06D7" w:rsidRDefault="00DF06D7" w:rsidP="0043644C">
      <w:pPr>
        <w:ind w:firstLine="567"/>
        <w:jc w:val="both"/>
        <w:rPr>
          <w:sz w:val="28"/>
          <w:szCs w:val="28"/>
        </w:rPr>
      </w:pPr>
      <w:r w:rsidRPr="00DF06D7">
        <w:rPr>
          <w:sz w:val="28"/>
          <w:szCs w:val="28"/>
        </w:rPr>
        <w:t>Основными приоритетами являются:</w:t>
      </w:r>
    </w:p>
    <w:p w:rsidR="00831C4C" w:rsidRPr="00831C4C" w:rsidRDefault="00831C4C" w:rsidP="0043644C">
      <w:pPr>
        <w:ind w:firstLine="567"/>
        <w:jc w:val="both"/>
        <w:rPr>
          <w:sz w:val="28"/>
          <w:szCs w:val="28"/>
        </w:rPr>
      </w:pPr>
      <w:r w:rsidRPr="00831C4C">
        <w:rPr>
          <w:sz w:val="28"/>
          <w:szCs w:val="28"/>
        </w:rPr>
        <w:t xml:space="preserve">устранение существующих транспортных инфраструктурных ограничений развития экономики и социальной сферы </w:t>
      </w:r>
      <w:r w:rsidR="00434E3C">
        <w:rPr>
          <w:sz w:val="28"/>
          <w:szCs w:val="28"/>
        </w:rPr>
        <w:t>Грушево-Дубовского</w:t>
      </w:r>
      <w:r w:rsidR="00524765">
        <w:rPr>
          <w:sz w:val="28"/>
          <w:szCs w:val="28"/>
        </w:rPr>
        <w:t xml:space="preserve"> сельского поселения</w:t>
      </w:r>
      <w:r w:rsidRPr="00831C4C">
        <w:rPr>
          <w:sz w:val="28"/>
          <w:szCs w:val="28"/>
        </w:rPr>
        <w:t>;</w:t>
      </w:r>
    </w:p>
    <w:p w:rsidR="00831C4C" w:rsidRDefault="00831C4C" w:rsidP="0043644C">
      <w:pPr>
        <w:ind w:firstLine="567"/>
        <w:jc w:val="both"/>
        <w:rPr>
          <w:sz w:val="28"/>
          <w:szCs w:val="28"/>
        </w:rPr>
      </w:pPr>
      <w:r w:rsidRPr="00831C4C">
        <w:rPr>
          <w:sz w:val="28"/>
          <w:szCs w:val="28"/>
        </w:rPr>
        <w:t>обеспечение доступности и качества предоставляемых транспортных услуг в соответствии с социальными стандартами;</w:t>
      </w:r>
    </w:p>
    <w:p w:rsidR="006F35F7" w:rsidRPr="00F0097A" w:rsidRDefault="006F35F7" w:rsidP="006F35F7">
      <w:pPr>
        <w:ind w:left="6" w:firstLine="561"/>
        <w:contextualSpacing/>
        <w:jc w:val="both"/>
        <w:rPr>
          <w:sz w:val="28"/>
          <w:szCs w:val="28"/>
        </w:rPr>
      </w:pPr>
      <w:r w:rsidRPr="00F0097A">
        <w:rPr>
          <w:sz w:val="28"/>
          <w:szCs w:val="28"/>
        </w:rPr>
        <w:t xml:space="preserve">формирование единой дорожной сети круглогодичной доступности </w:t>
      </w:r>
      <w:r>
        <w:rPr>
          <w:sz w:val="28"/>
          <w:szCs w:val="28"/>
        </w:rPr>
        <w:t>для на</w:t>
      </w:r>
      <w:r w:rsidR="00524765">
        <w:rPr>
          <w:sz w:val="28"/>
          <w:szCs w:val="28"/>
        </w:rPr>
        <w:t xml:space="preserve">селения </w:t>
      </w:r>
      <w:r w:rsidR="00434E3C">
        <w:rPr>
          <w:sz w:val="28"/>
          <w:szCs w:val="28"/>
        </w:rPr>
        <w:t>Грушево-Дубовского</w:t>
      </w:r>
      <w:r w:rsidR="00524765">
        <w:rPr>
          <w:sz w:val="28"/>
          <w:szCs w:val="28"/>
        </w:rPr>
        <w:t xml:space="preserve"> сельского поселения</w:t>
      </w:r>
      <w:r w:rsidRPr="00F0097A">
        <w:rPr>
          <w:sz w:val="28"/>
          <w:szCs w:val="28"/>
        </w:rPr>
        <w:t>;</w:t>
      </w:r>
    </w:p>
    <w:p w:rsidR="006F35F7" w:rsidRDefault="006F35F7" w:rsidP="006F35F7">
      <w:pPr>
        <w:widowControl w:val="0"/>
        <w:autoSpaceDE w:val="0"/>
        <w:autoSpaceDN w:val="0"/>
        <w:adjustRightInd w:val="0"/>
        <w:ind w:firstLine="540"/>
        <w:jc w:val="both"/>
        <w:rPr>
          <w:sz w:val="28"/>
          <w:szCs w:val="28"/>
        </w:rPr>
      </w:pPr>
      <w:r w:rsidRPr="00F0097A">
        <w:rPr>
          <w:sz w:val="28"/>
          <w:szCs w:val="28"/>
        </w:rPr>
        <w:t>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w:t>
      </w:r>
      <w:r>
        <w:rPr>
          <w:sz w:val="28"/>
          <w:szCs w:val="28"/>
        </w:rPr>
        <w:t>.</w:t>
      </w:r>
    </w:p>
    <w:p w:rsidR="006F35F7" w:rsidRDefault="0043644C" w:rsidP="006F35F7">
      <w:pPr>
        <w:widowControl w:val="0"/>
        <w:autoSpaceDE w:val="0"/>
        <w:autoSpaceDN w:val="0"/>
        <w:adjustRightInd w:val="0"/>
        <w:ind w:firstLine="540"/>
        <w:jc w:val="both"/>
        <w:rPr>
          <w:sz w:val="28"/>
        </w:rPr>
      </w:pPr>
      <w:r>
        <w:rPr>
          <w:sz w:val="28"/>
        </w:rPr>
        <w:t>Стратегия муниц</w:t>
      </w:r>
      <w:r w:rsidR="006F35F7">
        <w:rPr>
          <w:sz w:val="28"/>
        </w:rPr>
        <w:t>ипальной программы:</w:t>
      </w:r>
    </w:p>
    <w:p w:rsidR="00831C4C" w:rsidRPr="00831C4C" w:rsidRDefault="00831C4C" w:rsidP="006F35F7">
      <w:pPr>
        <w:widowControl w:val="0"/>
        <w:autoSpaceDE w:val="0"/>
        <w:autoSpaceDN w:val="0"/>
        <w:adjustRightInd w:val="0"/>
        <w:ind w:firstLine="540"/>
        <w:jc w:val="both"/>
        <w:rPr>
          <w:sz w:val="28"/>
        </w:rPr>
      </w:pPr>
      <w:r w:rsidRPr="00831C4C">
        <w:rPr>
          <w:sz w:val="28"/>
        </w:rPr>
        <w:t>обеспечение потребности грузооборота и пассажирооборота транспорта с приоритетом безопасности транспортного сообщения;</w:t>
      </w:r>
    </w:p>
    <w:p w:rsidR="00831C4C" w:rsidRPr="00831C4C" w:rsidRDefault="00831C4C" w:rsidP="0043644C">
      <w:pPr>
        <w:widowControl w:val="0"/>
        <w:autoSpaceDE w:val="0"/>
        <w:autoSpaceDN w:val="0"/>
        <w:adjustRightInd w:val="0"/>
        <w:ind w:firstLine="540"/>
        <w:jc w:val="both"/>
        <w:rPr>
          <w:sz w:val="28"/>
        </w:rPr>
      </w:pPr>
      <w:r w:rsidRPr="00831C4C">
        <w:rPr>
          <w:sz w:val="28"/>
        </w:rPr>
        <w:t>повышение скорости и безопасности передвижения пассажиров и перемещения грузов.</w:t>
      </w:r>
    </w:p>
    <w:p w:rsidR="006F35F7" w:rsidRDefault="00831C4C" w:rsidP="00585F7C">
      <w:pPr>
        <w:widowControl w:val="0"/>
        <w:autoSpaceDE w:val="0"/>
        <w:autoSpaceDN w:val="0"/>
        <w:adjustRightInd w:val="0"/>
        <w:ind w:firstLine="540"/>
        <w:jc w:val="both"/>
        <w:rPr>
          <w:sz w:val="28"/>
        </w:rPr>
      </w:pPr>
      <w:r>
        <w:rPr>
          <w:sz w:val="28"/>
        </w:rPr>
        <w:t>Ц</w:t>
      </w:r>
      <w:r w:rsidRPr="00831C4C">
        <w:rPr>
          <w:sz w:val="28"/>
        </w:rPr>
        <w:t xml:space="preserve">ель </w:t>
      </w:r>
      <w:r>
        <w:rPr>
          <w:sz w:val="28"/>
        </w:rPr>
        <w:t>муниципальной</w:t>
      </w:r>
      <w:r w:rsidR="006F35F7">
        <w:rPr>
          <w:sz w:val="28"/>
        </w:rPr>
        <w:t xml:space="preserve"> программы:</w:t>
      </w:r>
    </w:p>
    <w:p w:rsidR="006F35F7" w:rsidRDefault="006F35F7" w:rsidP="006F35F7">
      <w:pPr>
        <w:ind w:firstLine="709"/>
        <w:jc w:val="both"/>
        <w:rPr>
          <w:sz w:val="28"/>
          <w:szCs w:val="28"/>
        </w:rPr>
      </w:pPr>
      <w:r w:rsidRPr="00E912F6">
        <w:rPr>
          <w:sz w:val="28"/>
          <w:szCs w:val="28"/>
        </w:rPr>
        <w:t>количество километров, построенных и реконструированных автомобильных дорог общего пользования местного значения;</w:t>
      </w:r>
    </w:p>
    <w:p w:rsidR="006F35F7" w:rsidRPr="006F35F7" w:rsidRDefault="006F35F7" w:rsidP="006F35F7">
      <w:pPr>
        <w:ind w:firstLine="709"/>
        <w:jc w:val="both"/>
        <w:rPr>
          <w:sz w:val="28"/>
          <w:szCs w:val="28"/>
        </w:rPr>
      </w:pPr>
      <w:r w:rsidRPr="00E912F6">
        <w:rPr>
          <w:sz w:val="28"/>
          <w:szCs w:val="28"/>
        </w:rPr>
        <w:t>количество километров, отремонтированных и капитально отремонтированных автомобильных дорог общего пользования местного значения;</w:t>
      </w:r>
    </w:p>
    <w:p w:rsidR="00C12317" w:rsidRPr="00585F7C" w:rsidRDefault="00831C4C" w:rsidP="00585F7C">
      <w:pPr>
        <w:widowControl w:val="0"/>
        <w:autoSpaceDE w:val="0"/>
        <w:autoSpaceDN w:val="0"/>
        <w:adjustRightInd w:val="0"/>
        <w:ind w:firstLine="540"/>
        <w:jc w:val="both"/>
        <w:rPr>
          <w:sz w:val="28"/>
        </w:rPr>
      </w:pPr>
      <w:r w:rsidRPr="00831C4C">
        <w:rPr>
          <w:sz w:val="28"/>
        </w:rPr>
        <w:t xml:space="preserve">повышение комплексной безопасности и устойчивости транспортной системы </w:t>
      </w:r>
      <w:r w:rsidR="00434E3C">
        <w:rPr>
          <w:sz w:val="28"/>
        </w:rPr>
        <w:t>Грушево-Дубовского</w:t>
      </w:r>
      <w:r w:rsidR="00524765">
        <w:rPr>
          <w:sz w:val="28"/>
        </w:rPr>
        <w:t xml:space="preserve"> сельского поселения</w:t>
      </w:r>
      <w:r w:rsidRPr="00831C4C">
        <w:rPr>
          <w:sz w:val="28"/>
        </w:rPr>
        <w:t xml:space="preserve"> с целью сокращения смертности в результате дорожно-транспортных происшествий </w:t>
      </w:r>
      <w:r w:rsidR="00585F7C" w:rsidRPr="00585F7C">
        <w:rPr>
          <w:sz w:val="28"/>
        </w:rPr>
        <w:t>до 0,0 человека на 100 тыс. населения</w:t>
      </w:r>
      <w:r w:rsidR="00585F7C">
        <w:rPr>
          <w:sz w:val="28"/>
        </w:rPr>
        <w:t>.</w:t>
      </w:r>
    </w:p>
    <w:p w:rsidR="00C12317" w:rsidRPr="00C12317" w:rsidRDefault="00C12317" w:rsidP="00C12317">
      <w:pPr>
        <w:ind w:firstLine="567"/>
        <w:jc w:val="center"/>
        <w:rPr>
          <w:sz w:val="28"/>
          <w:szCs w:val="28"/>
        </w:rPr>
      </w:pPr>
      <w:r w:rsidRPr="00C12317">
        <w:rPr>
          <w:sz w:val="28"/>
          <w:szCs w:val="28"/>
        </w:rPr>
        <w:t>3. Сведения о взаимосвязи</w:t>
      </w:r>
    </w:p>
    <w:p w:rsidR="00C12317" w:rsidRPr="00C12317" w:rsidRDefault="00C12317" w:rsidP="00C12317">
      <w:pPr>
        <w:ind w:firstLine="567"/>
        <w:jc w:val="center"/>
        <w:rPr>
          <w:sz w:val="28"/>
          <w:szCs w:val="28"/>
        </w:rPr>
      </w:pPr>
      <w:r w:rsidRPr="00C12317">
        <w:rPr>
          <w:sz w:val="28"/>
          <w:szCs w:val="28"/>
        </w:rPr>
        <w:t>со стратегическими приоритетами, целями</w:t>
      </w:r>
    </w:p>
    <w:p w:rsidR="00C12317" w:rsidRPr="00C12317" w:rsidRDefault="00C12317" w:rsidP="00C12317">
      <w:pPr>
        <w:ind w:firstLine="567"/>
        <w:jc w:val="center"/>
        <w:rPr>
          <w:sz w:val="28"/>
          <w:szCs w:val="28"/>
        </w:rPr>
      </w:pPr>
      <w:r w:rsidRPr="00C12317">
        <w:rPr>
          <w:sz w:val="28"/>
          <w:szCs w:val="28"/>
        </w:rPr>
        <w:t>и показателями государственных программ Рос</w:t>
      </w:r>
      <w:r>
        <w:rPr>
          <w:sz w:val="28"/>
          <w:szCs w:val="28"/>
        </w:rPr>
        <w:t>тов</w:t>
      </w:r>
      <w:r w:rsidRPr="00C12317">
        <w:rPr>
          <w:sz w:val="28"/>
          <w:szCs w:val="28"/>
        </w:rPr>
        <w:t xml:space="preserve">ской </w:t>
      </w:r>
      <w:r>
        <w:rPr>
          <w:sz w:val="28"/>
          <w:szCs w:val="28"/>
        </w:rPr>
        <w:t>области</w:t>
      </w:r>
    </w:p>
    <w:p w:rsidR="00C12317" w:rsidRPr="00C12317" w:rsidRDefault="00C12317" w:rsidP="00C12317">
      <w:pPr>
        <w:ind w:firstLine="567"/>
        <w:jc w:val="both"/>
        <w:rPr>
          <w:sz w:val="28"/>
          <w:szCs w:val="28"/>
        </w:rPr>
      </w:pPr>
    </w:p>
    <w:p w:rsidR="00C12317" w:rsidRPr="00C12317" w:rsidRDefault="00C12317" w:rsidP="00C12317">
      <w:pPr>
        <w:ind w:firstLine="567"/>
        <w:jc w:val="both"/>
        <w:rPr>
          <w:sz w:val="28"/>
          <w:szCs w:val="28"/>
        </w:rPr>
      </w:pPr>
      <w:r w:rsidRPr="00C12317">
        <w:rPr>
          <w:sz w:val="28"/>
          <w:szCs w:val="28"/>
        </w:rPr>
        <w:t xml:space="preserve">Взаимосвязь с государственной </w:t>
      </w:r>
      <w:hyperlink r:id="rId9" w:history="1">
        <w:r w:rsidRPr="00C12317">
          <w:rPr>
            <w:sz w:val="28"/>
            <w:szCs w:val="28"/>
          </w:rPr>
          <w:t>программой</w:t>
        </w:r>
      </w:hyperlink>
      <w:r w:rsidRPr="00C12317">
        <w:rPr>
          <w:sz w:val="28"/>
          <w:szCs w:val="28"/>
        </w:rPr>
        <w:t xml:space="preserve"> Ростовской области </w:t>
      </w:r>
      <w:r>
        <w:rPr>
          <w:sz w:val="28"/>
          <w:szCs w:val="28"/>
        </w:rPr>
        <w:t>«</w:t>
      </w:r>
      <w:r w:rsidR="00875515">
        <w:rPr>
          <w:sz w:val="28"/>
          <w:szCs w:val="28"/>
        </w:rPr>
        <w:t>Развитие транспортной системы»</w:t>
      </w:r>
      <w:r w:rsidRPr="00C12317">
        <w:rPr>
          <w:sz w:val="28"/>
          <w:szCs w:val="28"/>
        </w:rPr>
        <w:t>, утвержденной Постановлением Правит</w:t>
      </w:r>
      <w:r w:rsidR="00875515">
        <w:rPr>
          <w:sz w:val="28"/>
          <w:szCs w:val="28"/>
        </w:rPr>
        <w:t>ельства Ростовской области от 17</w:t>
      </w:r>
      <w:r w:rsidRPr="00C12317">
        <w:rPr>
          <w:sz w:val="28"/>
          <w:szCs w:val="28"/>
        </w:rPr>
        <w:t>.</w:t>
      </w:r>
      <w:r>
        <w:rPr>
          <w:sz w:val="28"/>
          <w:szCs w:val="28"/>
        </w:rPr>
        <w:t>10</w:t>
      </w:r>
      <w:r w:rsidRPr="00C12317">
        <w:rPr>
          <w:sz w:val="28"/>
          <w:szCs w:val="28"/>
        </w:rPr>
        <w:t>.201</w:t>
      </w:r>
      <w:r>
        <w:rPr>
          <w:sz w:val="28"/>
          <w:szCs w:val="28"/>
        </w:rPr>
        <w:t>8</w:t>
      </w:r>
      <w:r w:rsidRPr="00C12317">
        <w:rPr>
          <w:sz w:val="28"/>
          <w:szCs w:val="28"/>
        </w:rPr>
        <w:t xml:space="preserve"> </w:t>
      </w:r>
      <w:r w:rsidR="00875515">
        <w:rPr>
          <w:sz w:val="28"/>
          <w:szCs w:val="28"/>
        </w:rPr>
        <w:t>№ 645</w:t>
      </w:r>
      <w:r w:rsidRPr="00C12317">
        <w:rPr>
          <w:sz w:val="28"/>
          <w:szCs w:val="28"/>
        </w:rPr>
        <w:t>, обеспечивается путем формирования муниципальной программы с учетом параметров государственной программы Ростовской области.</w:t>
      </w:r>
    </w:p>
    <w:p w:rsidR="00E94C09" w:rsidRDefault="00E94C09" w:rsidP="00DF06D7">
      <w:pPr>
        <w:ind w:firstLine="567"/>
        <w:jc w:val="both"/>
      </w:pPr>
    </w:p>
    <w:p w:rsidR="00E94C09" w:rsidRPr="00104D5B" w:rsidRDefault="00E94C09" w:rsidP="00E94C09">
      <w:pPr>
        <w:ind w:firstLine="567"/>
        <w:jc w:val="center"/>
        <w:rPr>
          <w:sz w:val="28"/>
          <w:szCs w:val="28"/>
        </w:rPr>
      </w:pPr>
      <w:r w:rsidRPr="00104D5B">
        <w:rPr>
          <w:sz w:val="28"/>
          <w:szCs w:val="28"/>
        </w:rPr>
        <w:t>4. Задачи муниципального управления,</w:t>
      </w:r>
    </w:p>
    <w:p w:rsidR="00E94C09" w:rsidRPr="00104D5B" w:rsidRDefault="00E94C09" w:rsidP="00E94C09">
      <w:pPr>
        <w:ind w:firstLine="567"/>
        <w:jc w:val="center"/>
        <w:rPr>
          <w:sz w:val="28"/>
          <w:szCs w:val="28"/>
        </w:rPr>
      </w:pPr>
      <w:r w:rsidRPr="00104D5B">
        <w:rPr>
          <w:sz w:val="28"/>
          <w:szCs w:val="28"/>
        </w:rPr>
        <w:t>способы их эффективного решения в сфере реализации</w:t>
      </w:r>
    </w:p>
    <w:p w:rsidR="00E94C09" w:rsidRPr="00E94C09" w:rsidRDefault="00E94C09" w:rsidP="00E94C09">
      <w:pPr>
        <w:ind w:firstLine="567"/>
        <w:jc w:val="center"/>
      </w:pPr>
      <w:r w:rsidRPr="00104D5B">
        <w:rPr>
          <w:sz w:val="28"/>
          <w:szCs w:val="28"/>
        </w:rPr>
        <w:t>муниципальной программы</w:t>
      </w:r>
    </w:p>
    <w:p w:rsidR="00E94C09" w:rsidRPr="00E94C09" w:rsidRDefault="00E94C09" w:rsidP="00E94C09">
      <w:pPr>
        <w:ind w:firstLine="567"/>
        <w:jc w:val="both"/>
        <w:rPr>
          <w:sz w:val="28"/>
          <w:szCs w:val="28"/>
        </w:rPr>
      </w:pPr>
      <w:r w:rsidRPr="00E94C09">
        <w:rPr>
          <w:sz w:val="28"/>
          <w:szCs w:val="28"/>
        </w:rPr>
        <w:t>Основные задачи и способы их эффективного решения определены Стратегией.</w:t>
      </w:r>
    </w:p>
    <w:p w:rsidR="00E94C09" w:rsidRPr="00E94C09" w:rsidRDefault="00E94C09" w:rsidP="00ED7B5D">
      <w:pPr>
        <w:ind w:firstLine="567"/>
        <w:jc w:val="both"/>
        <w:rPr>
          <w:sz w:val="28"/>
          <w:szCs w:val="28"/>
        </w:rPr>
      </w:pPr>
      <w:r w:rsidRPr="00E94C09">
        <w:rPr>
          <w:sz w:val="28"/>
          <w:szCs w:val="28"/>
        </w:rPr>
        <w:t>Реализация указанных основных приоритетов и целе</w:t>
      </w:r>
      <w:r w:rsidR="00ED7B5D">
        <w:rPr>
          <w:sz w:val="28"/>
          <w:szCs w:val="28"/>
        </w:rPr>
        <w:t xml:space="preserve">й осуществляется в соответствии </w:t>
      </w:r>
      <w:r w:rsidRPr="00E94C09">
        <w:rPr>
          <w:sz w:val="28"/>
          <w:szCs w:val="28"/>
        </w:rPr>
        <w:t xml:space="preserve">с Указами Президента Российской Федерации от 07.05.2018 </w:t>
      </w:r>
      <w:hyperlink r:id="rId10" w:history="1">
        <w:r>
          <w:rPr>
            <w:rStyle w:val="af8"/>
            <w:color w:val="auto"/>
            <w:sz w:val="28"/>
            <w:szCs w:val="28"/>
            <w:u w:val="none"/>
          </w:rPr>
          <w:t>№</w:t>
        </w:r>
        <w:r w:rsidRPr="00E94C09">
          <w:rPr>
            <w:rStyle w:val="af8"/>
            <w:color w:val="auto"/>
            <w:sz w:val="28"/>
            <w:szCs w:val="28"/>
            <w:u w:val="none"/>
          </w:rPr>
          <w:t xml:space="preserve"> 204</w:t>
        </w:r>
      </w:hyperlink>
      <w:r w:rsidRPr="00E94C09">
        <w:rPr>
          <w:sz w:val="28"/>
          <w:szCs w:val="28"/>
        </w:rPr>
        <w:t xml:space="preserve"> </w:t>
      </w:r>
      <w:r>
        <w:rPr>
          <w:sz w:val="28"/>
          <w:szCs w:val="28"/>
        </w:rPr>
        <w:t>«</w:t>
      </w:r>
      <w:r w:rsidRPr="00E94C09">
        <w:rPr>
          <w:sz w:val="28"/>
          <w:szCs w:val="28"/>
        </w:rPr>
        <w:t>О национальных целях и стратегических задачах развития Российской Федерации на период до 2024 года</w:t>
      </w:r>
      <w:r>
        <w:rPr>
          <w:sz w:val="28"/>
          <w:szCs w:val="28"/>
        </w:rPr>
        <w:t>»</w:t>
      </w:r>
      <w:r w:rsidRPr="00E94C09">
        <w:rPr>
          <w:sz w:val="28"/>
          <w:szCs w:val="28"/>
        </w:rPr>
        <w:t xml:space="preserve">, от 21.07.2020 </w:t>
      </w:r>
      <w:hyperlink r:id="rId11" w:history="1">
        <w:r>
          <w:rPr>
            <w:rStyle w:val="af8"/>
            <w:color w:val="auto"/>
            <w:sz w:val="28"/>
            <w:szCs w:val="28"/>
            <w:u w:val="none"/>
          </w:rPr>
          <w:t>№</w:t>
        </w:r>
        <w:r w:rsidRPr="00E94C09">
          <w:rPr>
            <w:rStyle w:val="af8"/>
            <w:color w:val="auto"/>
            <w:sz w:val="28"/>
            <w:szCs w:val="28"/>
            <w:u w:val="none"/>
          </w:rPr>
          <w:t xml:space="preserve"> 474</w:t>
        </w:r>
      </w:hyperlink>
      <w:r w:rsidRPr="00E94C09">
        <w:rPr>
          <w:sz w:val="28"/>
          <w:szCs w:val="28"/>
        </w:rPr>
        <w:t xml:space="preserve"> </w:t>
      </w:r>
      <w:r>
        <w:rPr>
          <w:sz w:val="28"/>
          <w:szCs w:val="28"/>
        </w:rPr>
        <w:t>«</w:t>
      </w:r>
      <w:r w:rsidRPr="00E94C09">
        <w:rPr>
          <w:sz w:val="28"/>
          <w:szCs w:val="28"/>
        </w:rPr>
        <w:t>О национальных целях развития Российской Федерации на период до 2030 года</w:t>
      </w:r>
      <w:r>
        <w:rPr>
          <w:sz w:val="28"/>
          <w:szCs w:val="28"/>
        </w:rPr>
        <w:t>»</w:t>
      </w:r>
      <w:r w:rsidRPr="00E94C09">
        <w:rPr>
          <w:sz w:val="28"/>
          <w:szCs w:val="28"/>
        </w:rPr>
        <w:t>;</w:t>
      </w:r>
    </w:p>
    <w:p w:rsidR="00E94C09" w:rsidRPr="00E94C09" w:rsidRDefault="00E94C09" w:rsidP="00E94C09">
      <w:pPr>
        <w:ind w:firstLine="567"/>
        <w:jc w:val="both"/>
        <w:rPr>
          <w:sz w:val="28"/>
          <w:szCs w:val="28"/>
        </w:rPr>
      </w:pPr>
      <w:r w:rsidRPr="00E94C09">
        <w:rPr>
          <w:sz w:val="28"/>
          <w:szCs w:val="28"/>
        </w:rPr>
        <w:lastRenderedPageBreak/>
        <w:t xml:space="preserve">К концу реализации </w:t>
      </w:r>
      <w:r w:rsidR="001F185A" w:rsidRPr="001F185A">
        <w:rPr>
          <w:sz w:val="28"/>
          <w:szCs w:val="28"/>
        </w:rPr>
        <w:t>муниципальной</w:t>
      </w:r>
      <w:r w:rsidRPr="00E94C09">
        <w:rPr>
          <w:sz w:val="28"/>
          <w:szCs w:val="28"/>
        </w:rPr>
        <w:t xml:space="preserve"> программы ее цели планируются к достижению посредством следующих показателей, отражающих конечный </w:t>
      </w:r>
      <w:r w:rsidRPr="000B5BF8">
        <w:rPr>
          <w:sz w:val="28"/>
          <w:szCs w:val="28"/>
        </w:rPr>
        <w:t xml:space="preserve">социально-экономический эффект от реализации </w:t>
      </w:r>
      <w:r w:rsidR="001F185A" w:rsidRPr="000B5BF8">
        <w:rPr>
          <w:sz w:val="28"/>
          <w:szCs w:val="28"/>
        </w:rPr>
        <w:t>муниципальной</w:t>
      </w:r>
      <w:r w:rsidRPr="000B5BF8">
        <w:rPr>
          <w:sz w:val="28"/>
          <w:szCs w:val="28"/>
        </w:rPr>
        <w:t xml:space="preserve"> программы:</w:t>
      </w:r>
    </w:p>
    <w:p w:rsidR="00E94C09" w:rsidRDefault="006C37AB" w:rsidP="00E94C09">
      <w:pPr>
        <w:ind w:firstLine="567"/>
        <w:jc w:val="both"/>
        <w:rPr>
          <w:sz w:val="28"/>
          <w:szCs w:val="28"/>
        </w:rPr>
      </w:pPr>
      <w:r w:rsidRPr="006C37AB">
        <w:rPr>
          <w:sz w:val="28"/>
          <w:szCs w:val="28"/>
        </w:rPr>
        <w:t xml:space="preserve">создание безопасных условий передвижения транспортных средств и пешеходов на дорогах </w:t>
      </w:r>
      <w:r w:rsidR="00434E3C">
        <w:rPr>
          <w:sz w:val="28"/>
          <w:szCs w:val="28"/>
        </w:rPr>
        <w:t>Грушево-Дубовского</w:t>
      </w:r>
      <w:r w:rsidR="00524765">
        <w:rPr>
          <w:sz w:val="28"/>
          <w:szCs w:val="28"/>
        </w:rPr>
        <w:t xml:space="preserve"> сельского поселения</w:t>
      </w:r>
      <w:r w:rsidR="00E94C09" w:rsidRPr="006C37AB">
        <w:rPr>
          <w:sz w:val="28"/>
          <w:szCs w:val="28"/>
        </w:rPr>
        <w:t>;</w:t>
      </w:r>
    </w:p>
    <w:p w:rsidR="001F185A" w:rsidRPr="00E94C09" w:rsidRDefault="006C37AB" w:rsidP="00E94C09">
      <w:pPr>
        <w:ind w:firstLine="567"/>
        <w:jc w:val="both"/>
        <w:rPr>
          <w:sz w:val="28"/>
          <w:szCs w:val="28"/>
        </w:rPr>
      </w:pPr>
      <w:r w:rsidRPr="006C37AB">
        <w:rPr>
          <w:sz w:val="28"/>
        </w:rPr>
        <w:t xml:space="preserve">снижение количества погибших в дорожно-транспортных происшествиях </w:t>
      </w:r>
      <w:r>
        <w:rPr>
          <w:sz w:val="28"/>
        </w:rPr>
        <w:t>в</w:t>
      </w:r>
      <w:r w:rsidR="007367A1">
        <w:rPr>
          <w:sz w:val="28"/>
        </w:rPr>
        <w:t xml:space="preserve"> 2024 году до 5</w:t>
      </w:r>
      <w:r>
        <w:rPr>
          <w:sz w:val="28"/>
        </w:rPr>
        <w:t xml:space="preserve"> человек</w:t>
      </w:r>
      <w:r w:rsidRPr="006C37AB">
        <w:rPr>
          <w:sz w:val="28"/>
        </w:rPr>
        <w:t xml:space="preserve"> на 100 </w:t>
      </w:r>
      <w:r w:rsidR="00585F7C" w:rsidRPr="00585F7C">
        <w:rPr>
          <w:sz w:val="28"/>
          <w:szCs w:val="28"/>
        </w:rPr>
        <w:t>тыс. населения</w:t>
      </w:r>
      <w:r w:rsidRPr="00585F7C">
        <w:rPr>
          <w:sz w:val="28"/>
          <w:szCs w:val="28"/>
        </w:rPr>
        <w:t>, к</w:t>
      </w:r>
      <w:r>
        <w:rPr>
          <w:sz w:val="28"/>
        </w:rPr>
        <w:t xml:space="preserve"> 2030 году </w:t>
      </w:r>
      <w:r w:rsidRPr="006C37AB">
        <w:rPr>
          <w:sz w:val="28"/>
        </w:rPr>
        <w:t xml:space="preserve">до </w:t>
      </w:r>
      <w:r w:rsidR="00585F7C">
        <w:rPr>
          <w:sz w:val="28"/>
        </w:rPr>
        <w:t>0</w:t>
      </w:r>
      <w:r>
        <w:rPr>
          <w:sz w:val="28"/>
        </w:rPr>
        <w:t xml:space="preserve"> человек</w:t>
      </w:r>
      <w:r w:rsidRPr="006C37AB">
        <w:rPr>
          <w:sz w:val="28"/>
        </w:rPr>
        <w:t xml:space="preserve"> </w:t>
      </w:r>
      <w:r w:rsidR="00585F7C" w:rsidRPr="006C37AB">
        <w:rPr>
          <w:sz w:val="28"/>
        </w:rPr>
        <w:t xml:space="preserve">на 100 </w:t>
      </w:r>
      <w:r w:rsidR="00585F7C" w:rsidRPr="00585F7C">
        <w:rPr>
          <w:sz w:val="28"/>
          <w:szCs w:val="28"/>
        </w:rPr>
        <w:t>тыс. населения</w:t>
      </w:r>
      <w:r w:rsidR="00BC57A9">
        <w:rPr>
          <w:sz w:val="28"/>
        </w:rPr>
        <w:t>.</w:t>
      </w:r>
    </w:p>
    <w:p w:rsidR="001F185A" w:rsidRPr="00DE50A1" w:rsidRDefault="001F185A" w:rsidP="001F185A">
      <w:pPr>
        <w:ind w:firstLine="567"/>
        <w:jc w:val="center"/>
        <w:rPr>
          <w:sz w:val="28"/>
          <w:szCs w:val="28"/>
        </w:rPr>
      </w:pPr>
      <w:r w:rsidRPr="00DE50A1">
        <w:rPr>
          <w:sz w:val="28"/>
          <w:szCs w:val="28"/>
        </w:rPr>
        <w:t>II. Паспорт</w:t>
      </w:r>
    </w:p>
    <w:p w:rsidR="001F185A" w:rsidRPr="00DE50A1" w:rsidRDefault="001F185A" w:rsidP="001F185A">
      <w:pPr>
        <w:ind w:firstLine="567"/>
        <w:jc w:val="center"/>
        <w:rPr>
          <w:sz w:val="28"/>
          <w:szCs w:val="28"/>
        </w:rPr>
      </w:pPr>
      <w:r w:rsidRPr="00DE50A1">
        <w:rPr>
          <w:sz w:val="28"/>
          <w:szCs w:val="28"/>
        </w:rPr>
        <w:t>муниципальной пр</w:t>
      </w:r>
      <w:r w:rsidR="00524765" w:rsidRPr="00DE50A1">
        <w:rPr>
          <w:sz w:val="28"/>
          <w:szCs w:val="28"/>
        </w:rPr>
        <w:t xml:space="preserve">ограммы </w:t>
      </w:r>
      <w:r w:rsidR="00434E3C" w:rsidRPr="00DE50A1">
        <w:rPr>
          <w:sz w:val="28"/>
          <w:szCs w:val="28"/>
        </w:rPr>
        <w:t>Грушево-Дубовского</w:t>
      </w:r>
      <w:r w:rsidR="00524765" w:rsidRPr="00DE50A1">
        <w:rPr>
          <w:sz w:val="28"/>
          <w:szCs w:val="28"/>
        </w:rPr>
        <w:t xml:space="preserve"> сельского поселения</w:t>
      </w:r>
    </w:p>
    <w:p w:rsidR="00E94C09" w:rsidRPr="00DE50A1" w:rsidRDefault="001F185A" w:rsidP="001F185A">
      <w:pPr>
        <w:ind w:firstLine="567"/>
        <w:jc w:val="center"/>
        <w:rPr>
          <w:sz w:val="28"/>
          <w:szCs w:val="28"/>
        </w:rPr>
      </w:pPr>
      <w:r w:rsidRPr="00DE50A1">
        <w:rPr>
          <w:sz w:val="28"/>
          <w:szCs w:val="28"/>
        </w:rPr>
        <w:t>«</w:t>
      </w:r>
      <w:r w:rsidR="00ED7B5D" w:rsidRPr="00DE50A1">
        <w:rPr>
          <w:sz w:val="28"/>
          <w:szCs w:val="28"/>
        </w:rPr>
        <w:t>Развитие транспортной системы</w:t>
      </w:r>
      <w:r w:rsidRPr="00DE50A1">
        <w:rPr>
          <w:sz w:val="28"/>
          <w:szCs w:val="28"/>
        </w:rPr>
        <w:t>»</w:t>
      </w:r>
    </w:p>
    <w:p w:rsidR="001F185A" w:rsidRPr="00DE50A1" w:rsidRDefault="001F185A" w:rsidP="001F185A">
      <w:pPr>
        <w:ind w:firstLine="567"/>
        <w:jc w:val="center"/>
        <w:rPr>
          <w:sz w:val="28"/>
          <w:szCs w:val="28"/>
        </w:rPr>
      </w:pPr>
      <w:r w:rsidRPr="00DE50A1">
        <w:rPr>
          <w:sz w:val="28"/>
          <w:szCs w:val="28"/>
        </w:rPr>
        <w:t>1. Основные положения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387"/>
      </w:tblGrid>
      <w:tr w:rsidR="001F185A" w:rsidRPr="001F185A" w:rsidTr="00427BEF">
        <w:tc>
          <w:tcPr>
            <w:tcW w:w="851" w:type="dxa"/>
          </w:tcPr>
          <w:p w:rsidR="001F185A" w:rsidRPr="001F185A" w:rsidRDefault="001F185A" w:rsidP="00427BEF">
            <w:pPr>
              <w:rPr>
                <w:sz w:val="28"/>
                <w:szCs w:val="28"/>
              </w:rPr>
            </w:pPr>
            <w:r w:rsidRPr="001F185A">
              <w:rPr>
                <w:sz w:val="28"/>
                <w:szCs w:val="28"/>
              </w:rPr>
              <w:t>1.1.</w:t>
            </w:r>
          </w:p>
        </w:tc>
        <w:tc>
          <w:tcPr>
            <w:tcW w:w="2977" w:type="dxa"/>
          </w:tcPr>
          <w:p w:rsidR="001F185A" w:rsidRPr="001F185A" w:rsidRDefault="001F185A" w:rsidP="00427BEF">
            <w:pPr>
              <w:rPr>
                <w:sz w:val="28"/>
                <w:szCs w:val="28"/>
              </w:rPr>
            </w:pPr>
            <w:r w:rsidRPr="001F185A">
              <w:rPr>
                <w:sz w:val="28"/>
                <w:szCs w:val="28"/>
              </w:rPr>
              <w:t>Куратор муниципальной программы</w:t>
            </w:r>
          </w:p>
        </w:tc>
        <w:tc>
          <w:tcPr>
            <w:tcW w:w="850" w:type="dxa"/>
          </w:tcPr>
          <w:p w:rsidR="001F185A" w:rsidRPr="001F185A" w:rsidRDefault="001F185A" w:rsidP="001F185A">
            <w:pPr>
              <w:rPr>
                <w:sz w:val="28"/>
                <w:szCs w:val="28"/>
              </w:rPr>
            </w:pPr>
            <w:r>
              <w:rPr>
                <w:sz w:val="28"/>
                <w:szCs w:val="28"/>
              </w:rPr>
              <w:t xml:space="preserve">    </w:t>
            </w:r>
            <w:r w:rsidRPr="001F185A">
              <w:rPr>
                <w:sz w:val="28"/>
                <w:szCs w:val="28"/>
              </w:rPr>
              <w:t>-</w:t>
            </w:r>
          </w:p>
        </w:tc>
        <w:tc>
          <w:tcPr>
            <w:tcW w:w="5387" w:type="dxa"/>
          </w:tcPr>
          <w:p w:rsidR="001F185A" w:rsidRDefault="00861FD4" w:rsidP="00B23F3A">
            <w:pPr>
              <w:rPr>
                <w:sz w:val="28"/>
                <w:szCs w:val="28"/>
              </w:rPr>
            </w:pPr>
            <w:r>
              <w:rPr>
                <w:sz w:val="28"/>
                <w:szCs w:val="28"/>
              </w:rPr>
              <w:t>Луганцева Светлана Александровна</w:t>
            </w:r>
            <w:r w:rsidR="00181DA3">
              <w:rPr>
                <w:sz w:val="28"/>
                <w:szCs w:val="28"/>
              </w:rPr>
              <w:t>,</w:t>
            </w:r>
          </w:p>
          <w:p w:rsidR="00181DA3" w:rsidRPr="001F185A" w:rsidRDefault="00861FD4" w:rsidP="00B23F3A">
            <w:pPr>
              <w:rPr>
                <w:sz w:val="28"/>
                <w:szCs w:val="28"/>
              </w:rPr>
            </w:pPr>
            <w:r>
              <w:rPr>
                <w:sz w:val="28"/>
                <w:szCs w:val="28"/>
              </w:rPr>
              <w:t>И.о. главы</w:t>
            </w:r>
            <w:r w:rsidR="00181DA3">
              <w:rPr>
                <w:sz w:val="28"/>
                <w:szCs w:val="28"/>
              </w:rPr>
              <w:t xml:space="preserve"> Администрации </w:t>
            </w:r>
            <w:r w:rsidR="00434E3C">
              <w:rPr>
                <w:sz w:val="28"/>
                <w:szCs w:val="28"/>
              </w:rPr>
              <w:t>Грушево-Дубовского</w:t>
            </w:r>
            <w:r w:rsidR="00181DA3">
              <w:rPr>
                <w:sz w:val="28"/>
                <w:szCs w:val="28"/>
              </w:rPr>
              <w:t xml:space="preserve"> сельского поселения</w:t>
            </w:r>
          </w:p>
        </w:tc>
      </w:tr>
      <w:tr w:rsidR="001F185A" w:rsidRPr="001F185A" w:rsidTr="00427BEF">
        <w:tc>
          <w:tcPr>
            <w:tcW w:w="851" w:type="dxa"/>
          </w:tcPr>
          <w:p w:rsidR="001F185A" w:rsidRPr="001F185A" w:rsidRDefault="001F185A" w:rsidP="00427BEF">
            <w:pPr>
              <w:rPr>
                <w:sz w:val="28"/>
                <w:szCs w:val="28"/>
              </w:rPr>
            </w:pPr>
            <w:r w:rsidRPr="001F185A">
              <w:rPr>
                <w:sz w:val="28"/>
                <w:szCs w:val="28"/>
              </w:rPr>
              <w:t>1.2.</w:t>
            </w:r>
          </w:p>
        </w:tc>
        <w:tc>
          <w:tcPr>
            <w:tcW w:w="2977" w:type="dxa"/>
          </w:tcPr>
          <w:p w:rsidR="001F185A" w:rsidRPr="001F185A" w:rsidRDefault="001F185A" w:rsidP="00427BEF">
            <w:pPr>
              <w:rPr>
                <w:sz w:val="28"/>
                <w:szCs w:val="28"/>
              </w:rPr>
            </w:pPr>
            <w:r w:rsidRPr="001F185A">
              <w:rPr>
                <w:sz w:val="28"/>
                <w:szCs w:val="28"/>
              </w:rPr>
              <w:t>Ответственный исполнитель муниципальной программы</w:t>
            </w:r>
          </w:p>
        </w:tc>
        <w:tc>
          <w:tcPr>
            <w:tcW w:w="850" w:type="dxa"/>
          </w:tcPr>
          <w:p w:rsidR="001F185A" w:rsidRPr="001F185A" w:rsidRDefault="001F185A" w:rsidP="001F185A">
            <w:pPr>
              <w:rPr>
                <w:sz w:val="28"/>
                <w:szCs w:val="28"/>
              </w:rPr>
            </w:pPr>
            <w:r>
              <w:rPr>
                <w:sz w:val="28"/>
                <w:szCs w:val="28"/>
              </w:rPr>
              <w:t xml:space="preserve">    </w:t>
            </w:r>
            <w:r w:rsidRPr="001F185A">
              <w:rPr>
                <w:sz w:val="28"/>
                <w:szCs w:val="28"/>
              </w:rPr>
              <w:t>-</w:t>
            </w:r>
          </w:p>
        </w:tc>
        <w:tc>
          <w:tcPr>
            <w:tcW w:w="5387" w:type="dxa"/>
          </w:tcPr>
          <w:p w:rsidR="001F185A" w:rsidRPr="001F185A" w:rsidRDefault="007367A1" w:rsidP="00FA4618">
            <w:pPr>
              <w:tabs>
                <w:tab w:val="left" w:pos="992"/>
              </w:tabs>
              <w:rPr>
                <w:sz w:val="28"/>
                <w:szCs w:val="28"/>
              </w:rPr>
            </w:pPr>
            <w:r>
              <w:rPr>
                <w:sz w:val="28"/>
                <w:szCs w:val="28"/>
              </w:rPr>
              <w:t>Ведущий с</w:t>
            </w:r>
            <w:r w:rsidR="00181DA3">
              <w:rPr>
                <w:sz w:val="28"/>
                <w:szCs w:val="28"/>
              </w:rPr>
              <w:t xml:space="preserve">пециалист </w:t>
            </w:r>
            <w:r w:rsidR="00FA4618">
              <w:rPr>
                <w:sz w:val="28"/>
                <w:szCs w:val="28"/>
              </w:rPr>
              <w:t>муниципального хозяйства</w:t>
            </w:r>
            <w:r w:rsidR="00181DA3">
              <w:rPr>
                <w:sz w:val="28"/>
                <w:szCs w:val="28"/>
              </w:rPr>
              <w:t xml:space="preserve"> (</w:t>
            </w:r>
            <w:r>
              <w:rPr>
                <w:sz w:val="28"/>
                <w:szCs w:val="28"/>
              </w:rPr>
              <w:t>Луганцева Светлана Александровна</w:t>
            </w:r>
            <w:r w:rsidR="00181DA3">
              <w:rPr>
                <w:sz w:val="28"/>
                <w:szCs w:val="28"/>
              </w:rPr>
              <w:t>)</w:t>
            </w:r>
          </w:p>
        </w:tc>
      </w:tr>
      <w:tr w:rsidR="001F185A" w:rsidRPr="001F185A" w:rsidTr="00427BEF">
        <w:tc>
          <w:tcPr>
            <w:tcW w:w="851" w:type="dxa"/>
          </w:tcPr>
          <w:p w:rsidR="001F185A" w:rsidRPr="001F185A" w:rsidRDefault="001F185A" w:rsidP="00427BEF">
            <w:pPr>
              <w:rPr>
                <w:sz w:val="28"/>
                <w:szCs w:val="28"/>
              </w:rPr>
            </w:pPr>
            <w:r w:rsidRPr="001F185A">
              <w:rPr>
                <w:sz w:val="28"/>
                <w:szCs w:val="28"/>
              </w:rPr>
              <w:t>1.3.</w:t>
            </w:r>
          </w:p>
        </w:tc>
        <w:tc>
          <w:tcPr>
            <w:tcW w:w="2977" w:type="dxa"/>
          </w:tcPr>
          <w:p w:rsidR="001F185A" w:rsidRPr="001F185A" w:rsidRDefault="001F185A" w:rsidP="00427BEF">
            <w:pPr>
              <w:rPr>
                <w:sz w:val="28"/>
                <w:szCs w:val="28"/>
              </w:rPr>
            </w:pPr>
            <w:r w:rsidRPr="001F185A">
              <w:rPr>
                <w:sz w:val="28"/>
                <w:szCs w:val="28"/>
              </w:rPr>
              <w:t xml:space="preserve">Срок реализации </w:t>
            </w:r>
            <w:r w:rsidR="00427BEF" w:rsidRPr="00427BEF">
              <w:rPr>
                <w:sz w:val="28"/>
                <w:szCs w:val="28"/>
              </w:rPr>
              <w:t>муниципальной</w:t>
            </w:r>
            <w:r w:rsidRPr="001F185A">
              <w:rPr>
                <w:sz w:val="28"/>
                <w:szCs w:val="28"/>
              </w:rPr>
              <w:t xml:space="preserve"> программы</w:t>
            </w:r>
          </w:p>
        </w:tc>
        <w:tc>
          <w:tcPr>
            <w:tcW w:w="850" w:type="dxa"/>
          </w:tcPr>
          <w:p w:rsidR="001F185A" w:rsidRPr="001F185A" w:rsidRDefault="00427BEF" w:rsidP="00427BEF">
            <w:pPr>
              <w:rPr>
                <w:sz w:val="28"/>
                <w:szCs w:val="28"/>
              </w:rPr>
            </w:pPr>
            <w:r>
              <w:rPr>
                <w:sz w:val="28"/>
                <w:szCs w:val="28"/>
              </w:rPr>
              <w:t xml:space="preserve">    </w:t>
            </w:r>
            <w:r w:rsidR="001F185A" w:rsidRPr="001F185A">
              <w:rPr>
                <w:sz w:val="28"/>
                <w:szCs w:val="28"/>
              </w:rPr>
              <w:t>-</w:t>
            </w:r>
          </w:p>
        </w:tc>
        <w:tc>
          <w:tcPr>
            <w:tcW w:w="5387" w:type="dxa"/>
          </w:tcPr>
          <w:p w:rsidR="001F185A" w:rsidRPr="001F185A" w:rsidRDefault="001F185A" w:rsidP="00B23F3A">
            <w:pPr>
              <w:rPr>
                <w:sz w:val="28"/>
                <w:szCs w:val="28"/>
              </w:rPr>
            </w:pPr>
            <w:r w:rsidRPr="001F185A">
              <w:rPr>
                <w:sz w:val="28"/>
                <w:szCs w:val="28"/>
              </w:rPr>
              <w:t xml:space="preserve">этап I: 2019 - </w:t>
            </w:r>
            <w:r w:rsidRPr="00B42A9A">
              <w:rPr>
                <w:sz w:val="28"/>
                <w:szCs w:val="28"/>
              </w:rPr>
              <w:t>202</w:t>
            </w:r>
            <w:r w:rsidR="00B42A9A" w:rsidRPr="00B42A9A">
              <w:rPr>
                <w:sz w:val="28"/>
                <w:szCs w:val="28"/>
              </w:rPr>
              <w:t>4</w:t>
            </w:r>
            <w:r w:rsidRPr="001F185A">
              <w:rPr>
                <w:sz w:val="28"/>
                <w:szCs w:val="28"/>
              </w:rPr>
              <w:t xml:space="preserve"> годы;</w:t>
            </w:r>
          </w:p>
          <w:p w:rsidR="001F185A" w:rsidRPr="001F185A" w:rsidRDefault="001F185A" w:rsidP="00B23F3A">
            <w:pPr>
              <w:rPr>
                <w:sz w:val="28"/>
                <w:szCs w:val="28"/>
              </w:rPr>
            </w:pPr>
            <w:r w:rsidRPr="001F185A">
              <w:rPr>
                <w:sz w:val="28"/>
                <w:szCs w:val="28"/>
              </w:rPr>
              <w:t xml:space="preserve">этап II: </w:t>
            </w:r>
            <w:r w:rsidRPr="00B42A9A">
              <w:rPr>
                <w:sz w:val="28"/>
                <w:szCs w:val="28"/>
              </w:rPr>
              <w:t>202</w:t>
            </w:r>
            <w:r w:rsidR="00B42A9A" w:rsidRPr="00B42A9A">
              <w:rPr>
                <w:sz w:val="28"/>
                <w:szCs w:val="28"/>
              </w:rPr>
              <w:t>5</w:t>
            </w:r>
            <w:r w:rsidRPr="001F185A">
              <w:rPr>
                <w:sz w:val="28"/>
                <w:szCs w:val="28"/>
              </w:rPr>
              <w:t xml:space="preserve"> - 2030 годы</w:t>
            </w:r>
          </w:p>
        </w:tc>
      </w:tr>
      <w:tr w:rsidR="001F185A" w:rsidRPr="00104D5B" w:rsidTr="00104D5B">
        <w:tc>
          <w:tcPr>
            <w:tcW w:w="851" w:type="dxa"/>
          </w:tcPr>
          <w:p w:rsidR="001F185A" w:rsidRPr="001F185A" w:rsidRDefault="001F185A" w:rsidP="00427BEF">
            <w:pPr>
              <w:rPr>
                <w:sz w:val="28"/>
                <w:szCs w:val="28"/>
              </w:rPr>
            </w:pPr>
            <w:r w:rsidRPr="001F185A">
              <w:rPr>
                <w:sz w:val="28"/>
                <w:szCs w:val="28"/>
              </w:rPr>
              <w:t>1.4.</w:t>
            </w:r>
          </w:p>
        </w:tc>
        <w:tc>
          <w:tcPr>
            <w:tcW w:w="2977" w:type="dxa"/>
          </w:tcPr>
          <w:p w:rsidR="001F185A" w:rsidRPr="001F185A" w:rsidRDefault="001F185A" w:rsidP="00427BEF">
            <w:pPr>
              <w:rPr>
                <w:sz w:val="28"/>
                <w:szCs w:val="28"/>
              </w:rPr>
            </w:pPr>
            <w:r w:rsidRPr="001F185A">
              <w:rPr>
                <w:sz w:val="28"/>
                <w:szCs w:val="28"/>
              </w:rPr>
              <w:t xml:space="preserve">Цели </w:t>
            </w:r>
            <w:r w:rsidR="00427BEF" w:rsidRPr="00427BEF">
              <w:rPr>
                <w:sz w:val="28"/>
                <w:szCs w:val="28"/>
              </w:rPr>
              <w:t>муниципальной</w:t>
            </w:r>
            <w:r w:rsidRPr="001F185A">
              <w:rPr>
                <w:sz w:val="28"/>
                <w:szCs w:val="28"/>
              </w:rPr>
              <w:t xml:space="preserve"> программы</w:t>
            </w:r>
          </w:p>
        </w:tc>
        <w:tc>
          <w:tcPr>
            <w:tcW w:w="850" w:type="dxa"/>
          </w:tcPr>
          <w:p w:rsidR="001F185A" w:rsidRPr="001F185A" w:rsidRDefault="00427BEF" w:rsidP="00427BEF">
            <w:pPr>
              <w:rPr>
                <w:sz w:val="28"/>
                <w:szCs w:val="28"/>
              </w:rPr>
            </w:pPr>
            <w:r>
              <w:rPr>
                <w:sz w:val="28"/>
                <w:szCs w:val="28"/>
              </w:rPr>
              <w:t xml:space="preserve">    </w:t>
            </w:r>
            <w:r w:rsidR="001F185A" w:rsidRPr="001F185A">
              <w:rPr>
                <w:sz w:val="28"/>
                <w:szCs w:val="28"/>
              </w:rPr>
              <w:t>-</w:t>
            </w:r>
          </w:p>
        </w:tc>
        <w:tc>
          <w:tcPr>
            <w:tcW w:w="5387" w:type="dxa"/>
            <w:shd w:val="clear" w:color="auto" w:fill="auto"/>
          </w:tcPr>
          <w:p w:rsidR="001F185A" w:rsidRPr="00104D5B" w:rsidRDefault="000B5BF8" w:rsidP="00B23F3A">
            <w:pPr>
              <w:rPr>
                <w:sz w:val="28"/>
                <w:szCs w:val="28"/>
              </w:rPr>
            </w:pPr>
            <w:r w:rsidRPr="00104D5B">
              <w:rPr>
                <w:sz w:val="28"/>
              </w:rPr>
              <w:t xml:space="preserve">повышение комплексной безопасности и устойчивости транспортной </w:t>
            </w:r>
            <w:r w:rsidR="00181DA3">
              <w:rPr>
                <w:sz w:val="28"/>
              </w:rPr>
              <w:t xml:space="preserve">системы </w:t>
            </w:r>
            <w:r w:rsidR="00434E3C">
              <w:rPr>
                <w:sz w:val="28"/>
              </w:rPr>
              <w:t>Грушево-Дубовского</w:t>
            </w:r>
            <w:r w:rsidR="00181DA3">
              <w:rPr>
                <w:sz w:val="28"/>
              </w:rPr>
              <w:t xml:space="preserve"> сельского поселения</w:t>
            </w:r>
            <w:r w:rsidRPr="00104D5B">
              <w:rPr>
                <w:sz w:val="28"/>
              </w:rPr>
              <w:t xml:space="preserve"> </w:t>
            </w:r>
          </w:p>
        </w:tc>
      </w:tr>
      <w:tr w:rsidR="001F185A" w:rsidRPr="001F185A" w:rsidTr="00427BEF">
        <w:tc>
          <w:tcPr>
            <w:tcW w:w="851" w:type="dxa"/>
          </w:tcPr>
          <w:p w:rsidR="001F185A" w:rsidRPr="001F185A" w:rsidRDefault="001F185A" w:rsidP="00427BEF">
            <w:pPr>
              <w:rPr>
                <w:sz w:val="28"/>
                <w:szCs w:val="28"/>
              </w:rPr>
            </w:pPr>
            <w:r w:rsidRPr="001F185A">
              <w:rPr>
                <w:sz w:val="28"/>
                <w:szCs w:val="28"/>
              </w:rPr>
              <w:t>1.5.</w:t>
            </w:r>
          </w:p>
        </w:tc>
        <w:tc>
          <w:tcPr>
            <w:tcW w:w="2977" w:type="dxa"/>
          </w:tcPr>
          <w:p w:rsidR="001F185A" w:rsidRPr="001F185A" w:rsidRDefault="001F185A" w:rsidP="00427BEF">
            <w:pPr>
              <w:rPr>
                <w:sz w:val="28"/>
                <w:szCs w:val="28"/>
              </w:rPr>
            </w:pPr>
            <w:r w:rsidRPr="001F185A">
              <w:rPr>
                <w:sz w:val="28"/>
                <w:szCs w:val="28"/>
              </w:rPr>
              <w:t xml:space="preserve">Параметры финансового обеспечения </w:t>
            </w:r>
            <w:r w:rsidR="00427BEF" w:rsidRPr="00427BEF">
              <w:rPr>
                <w:sz w:val="28"/>
                <w:szCs w:val="28"/>
              </w:rPr>
              <w:t>муниципальной</w:t>
            </w:r>
            <w:r w:rsidRPr="001F185A">
              <w:rPr>
                <w:sz w:val="28"/>
                <w:szCs w:val="28"/>
              </w:rPr>
              <w:t xml:space="preserve"> программы</w:t>
            </w:r>
          </w:p>
        </w:tc>
        <w:tc>
          <w:tcPr>
            <w:tcW w:w="850" w:type="dxa"/>
          </w:tcPr>
          <w:p w:rsidR="001F185A" w:rsidRPr="001F185A" w:rsidRDefault="00550A85" w:rsidP="00550A85">
            <w:pPr>
              <w:rPr>
                <w:sz w:val="28"/>
                <w:szCs w:val="28"/>
              </w:rPr>
            </w:pPr>
            <w:r>
              <w:rPr>
                <w:sz w:val="28"/>
                <w:szCs w:val="28"/>
              </w:rPr>
              <w:t xml:space="preserve">    </w:t>
            </w:r>
            <w:r w:rsidR="001F185A" w:rsidRPr="001F185A">
              <w:rPr>
                <w:sz w:val="28"/>
                <w:szCs w:val="28"/>
              </w:rPr>
              <w:t>-</w:t>
            </w:r>
          </w:p>
        </w:tc>
        <w:tc>
          <w:tcPr>
            <w:tcW w:w="5387" w:type="dxa"/>
          </w:tcPr>
          <w:p w:rsidR="001F185A" w:rsidRPr="005A1F3B" w:rsidRDefault="007367A1" w:rsidP="00415F98">
            <w:pPr>
              <w:rPr>
                <w:sz w:val="28"/>
                <w:szCs w:val="28"/>
              </w:rPr>
            </w:pPr>
            <w:r>
              <w:rPr>
                <w:sz w:val="28"/>
                <w:szCs w:val="28"/>
              </w:rPr>
              <w:t>5049,7</w:t>
            </w:r>
            <w:r w:rsidR="001F185A" w:rsidRPr="005A1F3B">
              <w:rPr>
                <w:sz w:val="28"/>
                <w:szCs w:val="28"/>
              </w:rPr>
              <w:t xml:space="preserve"> тыс. рублей:</w:t>
            </w:r>
          </w:p>
          <w:p w:rsidR="001F185A" w:rsidRPr="005A1F3B" w:rsidRDefault="001F185A" w:rsidP="00415F98">
            <w:pPr>
              <w:rPr>
                <w:sz w:val="28"/>
                <w:szCs w:val="28"/>
              </w:rPr>
            </w:pPr>
            <w:r w:rsidRPr="005A1F3B">
              <w:rPr>
                <w:sz w:val="28"/>
                <w:szCs w:val="28"/>
              </w:rPr>
              <w:t xml:space="preserve">этап I: </w:t>
            </w:r>
            <w:r w:rsidR="007367A1">
              <w:rPr>
                <w:sz w:val="28"/>
                <w:szCs w:val="28"/>
              </w:rPr>
              <w:t>5049,7</w:t>
            </w:r>
            <w:r w:rsidRPr="005A1F3B">
              <w:rPr>
                <w:sz w:val="28"/>
                <w:szCs w:val="28"/>
              </w:rPr>
              <w:t xml:space="preserve"> тыс. рублей;</w:t>
            </w:r>
          </w:p>
          <w:p w:rsidR="001F185A" w:rsidRPr="001F185A" w:rsidRDefault="001F185A" w:rsidP="00861FD4">
            <w:pPr>
              <w:rPr>
                <w:sz w:val="28"/>
                <w:szCs w:val="28"/>
              </w:rPr>
            </w:pPr>
            <w:r w:rsidRPr="005A1F3B">
              <w:rPr>
                <w:sz w:val="28"/>
                <w:szCs w:val="28"/>
              </w:rPr>
              <w:t xml:space="preserve">этап II: </w:t>
            </w:r>
            <w:r w:rsidR="00861FD4">
              <w:rPr>
                <w:sz w:val="28"/>
                <w:szCs w:val="28"/>
              </w:rPr>
              <w:t xml:space="preserve">2472,4 </w:t>
            </w:r>
            <w:r w:rsidRPr="005A1F3B">
              <w:rPr>
                <w:sz w:val="28"/>
                <w:szCs w:val="28"/>
              </w:rPr>
              <w:t>тыс. рублей</w:t>
            </w:r>
          </w:p>
        </w:tc>
      </w:tr>
      <w:tr w:rsidR="001F185A" w:rsidRPr="001F185A" w:rsidTr="00427BEF">
        <w:tc>
          <w:tcPr>
            <w:tcW w:w="851" w:type="dxa"/>
          </w:tcPr>
          <w:p w:rsidR="001F185A" w:rsidRPr="001F185A" w:rsidRDefault="001F185A" w:rsidP="00427BEF">
            <w:pPr>
              <w:rPr>
                <w:sz w:val="28"/>
                <w:szCs w:val="28"/>
              </w:rPr>
            </w:pPr>
            <w:r w:rsidRPr="001F185A">
              <w:rPr>
                <w:sz w:val="28"/>
                <w:szCs w:val="28"/>
              </w:rPr>
              <w:t>1.6.</w:t>
            </w:r>
          </w:p>
        </w:tc>
        <w:tc>
          <w:tcPr>
            <w:tcW w:w="2977" w:type="dxa"/>
          </w:tcPr>
          <w:p w:rsidR="001F185A" w:rsidRDefault="001F185A" w:rsidP="00427BEF">
            <w:pPr>
              <w:rPr>
                <w:sz w:val="28"/>
                <w:szCs w:val="28"/>
              </w:rPr>
            </w:pPr>
            <w:r w:rsidRPr="001F185A">
              <w:rPr>
                <w:sz w:val="28"/>
                <w:szCs w:val="28"/>
              </w:rPr>
              <w:t>Связь с национальными целями</w:t>
            </w:r>
            <w:r w:rsidR="00587EE7">
              <w:rPr>
                <w:sz w:val="28"/>
                <w:szCs w:val="28"/>
              </w:rPr>
              <w:t xml:space="preserve"> </w:t>
            </w:r>
            <w:r w:rsidRPr="001F185A">
              <w:rPr>
                <w:sz w:val="28"/>
                <w:szCs w:val="28"/>
              </w:rPr>
              <w:t xml:space="preserve"> Российской Федерации, государственными программами </w:t>
            </w:r>
            <w:r w:rsidR="00427BEF" w:rsidRPr="00427BEF">
              <w:rPr>
                <w:sz w:val="28"/>
                <w:szCs w:val="28"/>
              </w:rPr>
              <w:t>Ростовск</w:t>
            </w:r>
            <w:r w:rsidR="00427BEF">
              <w:rPr>
                <w:sz w:val="28"/>
                <w:szCs w:val="28"/>
              </w:rPr>
              <w:t>ой</w:t>
            </w:r>
            <w:r w:rsidR="00427BEF" w:rsidRPr="00427BEF">
              <w:rPr>
                <w:sz w:val="28"/>
                <w:szCs w:val="28"/>
              </w:rPr>
              <w:t xml:space="preserve"> област</w:t>
            </w:r>
            <w:r w:rsidR="00427BEF">
              <w:rPr>
                <w:sz w:val="28"/>
                <w:szCs w:val="28"/>
              </w:rPr>
              <w:t>и</w:t>
            </w:r>
            <w:r w:rsidR="00587EE7">
              <w:rPr>
                <w:sz w:val="28"/>
                <w:szCs w:val="28"/>
              </w:rPr>
              <w:t>, муниципальными программами Белокалитвинского района, Стратегией  социально-</w:t>
            </w:r>
            <w:r w:rsidR="00587EE7">
              <w:rPr>
                <w:sz w:val="28"/>
                <w:szCs w:val="28"/>
              </w:rPr>
              <w:lastRenderedPageBreak/>
              <w:t>экономического развития муниципального образования «Грушево-Дубовское сельское поселение»</w:t>
            </w:r>
          </w:p>
          <w:p w:rsidR="00587EE7" w:rsidRPr="001F185A" w:rsidRDefault="00587EE7" w:rsidP="00427BEF">
            <w:pPr>
              <w:rPr>
                <w:sz w:val="28"/>
                <w:szCs w:val="28"/>
              </w:rPr>
            </w:pPr>
          </w:p>
        </w:tc>
        <w:tc>
          <w:tcPr>
            <w:tcW w:w="850" w:type="dxa"/>
          </w:tcPr>
          <w:p w:rsidR="001F185A" w:rsidRPr="001F185A" w:rsidRDefault="00550A85" w:rsidP="00550A85">
            <w:pPr>
              <w:rPr>
                <w:sz w:val="28"/>
                <w:szCs w:val="28"/>
              </w:rPr>
            </w:pPr>
            <w:r>
              <w:rPr>
                <w:sz w:val="28"/>
                <w:szCs w:val="28"/>
              </w:rPr>
              <w:lastRenderedPageBreak/>
              <w:t xml:space="preserve">    </w:t>
            </w:r>
            <w:r w:rsidR="001F185A" w:rsidRPr="001F185A">
              <w:rPr>
                <w:sz w:val="28"/>
                <w:szCs w:val="28"/>
              </w:rPr>
              <w:t>-</w:t>
            </w:r>
          </w:p>
        </w:tc>
        <w:tc>
          <w:tcPr>
            <w:tcW w:w="5387" w:type="dxa"/>
          </w:tcPr>
          <w:p w:rsidR="001F185A" w:rsidRDefault="006B6F45" w:rsidP="000F389B">
            <w:pPr>
              <w:rPr>
                <w:sz w:val="28"/>
              </w:rPr>
            </w:pPr>
            <w:r w:rsidRPr="006B6F45">
              <w:rPr>
                <w:sz w:val="28"/>
              </w:rPr>
              <w:t xml:space="preserve">национальная цель: "комфортная и безопасная среда для жизни"; государственная </w:t>
            </w:r>
            <w:hyperlink r:id="rId12" w:history="1">
              <w:r w:rsidRPr="006B6F45">
                <w:rPr>
                  <w:color w:val="0000FF"/>
                  <w:sz w:val="28"/>
                </w:rPr>
                <w:t>программа</w:t>
              </w:r>
            </w:hyperlink>
            <w:r w:rsidRPr="006B6F45">
              <w:rPr>
                <w:sz w:val="28"/>
              </w:rPr>
              <w:t xml:space="preserve"> Российской Федерации "Развитие транспортной системы", утвержденная постановлением Правительства Российской Федерации от 20.12.2017 N 1596</w:t>
            </w:r>
            <w:r w:rsidR="00365054">
              <w:rPr>
                <w:sz w:val="28"/>
              </w:rPr>
              <w:t>,</w:t>
            </w:r>
          </w:p>
          <w:p w:rsidR="00365054" w:rsidRPr="001F185A" w:rsidRDefault="00365054" w:rsidP="000F389B">
            <w:pPr>
              <w:rPr>
                <w:sz w:val="28"/>
                <w:szCs w:val="28"/>
              </w:rPr>
            </w:pPr>
            <w:r w:rsidRPr="00104D5B">
              <w:rPr>
                <w:sz w:val="28"/>
              </w:rPr>
              <w:t>сокращени</w:t>
            </w:r>
            <w:r>
              <w:rPr>
                <w:sz w:val="28"/>
              </w:rPr>
              <w:t>е</w:t>
            </w:r>
            <w:r w:rsidRPr="00104D5B">
              <w:rPr>
                <w:sz w:val="28"/>
              </w:rPr>
              <w:t xml:space="preserve"> смертности в результате дорожно-транспортных происшествий до 0 человек на 100 </w:t>
            </w:r>
            <w:r w:rsidRPr="00104D5B">
              <w:rPr>
                <w:sz w:val="28"/>
                <w:szCs w:val="28"/>
              </w:rPr>
              <w:t>тыс. населения</w:t>
            </w:r>
            <w:r w:rsidRPr="00104D5B">
              <w:rPr>
                <w:sz w:val="28"/>
              </w:rPr>
              <w:t xml:space="preserve"> к 2030 году</w:t>
            </w:r>
          </w:p>
        </w:tc>
      </w:tr>
    </w:tbl>
    <w:p w:rsidR="009C6395" w:rsidRPr="009C6395" w:rsidRDefault="009C6395" w:rsidP="009C6395">
      <w:pPr>
        <w:tabs>
          <w:tab w:val="left" w:pos="4410"/>
        </w:tabs>
        <w:jc w:val="center"/>
        <w:rPr>
          <w:sz w:val="28"/>
          <w:szCs w:val="28"/>
        </w:rPr>
      </w:pPr>
      <w:r w:rsidRPr="009C6395">
        <w:rPr>
          <w:sz w:val="28"/>
          <w:szCs w:val="28"/>
        </w:rPr>
        <w:t>2. Показатели муниципальной программы</w:t>
      </w:r>
    </w:p>
    <w:p w:rsidR="001F185A" w:rsidRPr="009C6395" w:rsidRDefault="009C6395" w:rsidP="009C6395">
      <w:pPr>
        <w:tabs>
          <w:tab w:val="left" w:pos="4410"/>
        </w:tabs>
        <w:rPr>
          <w:sz w:val="28"/>
          <w:szCs w:val="28"/>
        </w:rPr>
        <w:sectPr w:rsidR="001F185A" w:rsidRPr="009C6395" w:rsidSect="004B040D">
          <w:footerReference w:type="default" r:id="rId13"/>
          <w:pgSz w:w="11906" w:h="16838" w:code="9"/>
          <w:pgMar w:top="737" w:right="567" w:bottom="680" w:left="1134" w:header="709" w:footer="709" w:gutter="0"/>
          <w:cols w:space="708"/>
          <w:docGrid w:linePitch="360"/>
        </w:sectPr>
      </w:pPr>
      <w:r>
        <w:rPr>
          <w:sz w:val="28"/>
          <w:szCs w:val="28"/>
        </w:rPr>
        <w:tab/>
      </w:r>
    </w:p>
    <w:p w:rsidR="009C6395" w:rsidRPr="00104D5B" w:rsidRDefault="004B040D" w:rsidP="009C6395">
      <w:pPr>
        <w:widowControl w:val="0"/>
        <w:autoSpaceDE w:val="0"/>
        <w:autoSpaceDN w:val="0"/>
        <w:adjustRightInd w:val="0"/>
        <w:ind w:left="3238"/>
        <w:jc w:val="center"/>
        <w:outlineLvl w:val="2"/>
        <w:rPr>
          <w:sz w:val="28"/>
          <w:szCs w:val="28"/>
        </w:rPr>
      </w:pPr>
      <w:bookmarkStart w:id="2" w:name="Par400"/>
      <w:bookmarkEnd w:id="2"/>
      <w:r w:rsidRPr="00104D5B">
        <w:rPr>
          <w:sz w:val="28"/>
          <w:szCs w:val="28"/>
        </w:rPr>
        <w:lastRenderedPageBreak/>
        <w:t xml:space="preserve">                                                                               </w:t>
      </w:r>
    </w:p>
    <w:tbl>
      <w:tblPr>
        <w:tblW w:w="16019" w:type="dxa"/>
        <w:tblInd w:w="-789" w:type="dxa"/>
        <w:tblLayout w:type="fixed"/>
        <w:tblCellMar>
          <w:top w:w="102" w:type="dxa"/>
          <w:left w:w="62" w:type="dxa"/>
          <w:bottom w:w="102" w:type="dxa"/>
          <w:right w:w="62" w:type="dxa"/>
        </w:tblCellMar>
        <w:tblLook w:val="0000" w:firstRow="0" w:lastRow="0" w:firstColumn="0" w:lastColumn="0" w:noHBand="0" w:noVBand="0"/>
      </w:tblPr>
      <w:tblGrid>
        <w:gridCol w:w="680"/>
        <w:gridCol w:w="29"/>
        <w:gridCol w:w="1702"/>
        <w:gridCol w:w="850"/>
        <w:gridCol w:w="1134"/>
        <w:gridCol w:w="1276"/>
        <w:gridCol w:w="850"/>
        <w:gridCol w:w="793"/>
        <w:gridCol w:w="850"/>
        <w:gridCol w:w="681"/>
        <w:gridCol w:w="634"/>
        <w:gridCol w:w="634"/>
        <w:gridCol w:w="914"/>
        <w:gridCol w:w="914"/>
        <w:gridCol w:w="1526"/>
        <w:gridCol w:w="1559"/>
        <w:gridCol w:w="993"/>
      </w:tblGrid>
      <w:tr w:rsidR="00587EE7" w:rsidRPr="00104D5B" w:rsidTr="00587EE7">
        <w:tc>
          <w:tcPr>
            <w:tcW w:w="709" w:type="dxa"/>
            <w:gridSpan w:val="2"/>
            <w:vMerge w:val="restart"/>
            <w:tcBorders>
              <w:top w:val="single" w:sz="4" w:space="0" w:color="auto"/>
              <w:left w:val="single" w:sz="4" w:space="0" w:color="auto"/>
              <w:bottom w:val="single" w:sz="4" w:space="0" w:color="auto"/>
              <w:right w:val="single" w:sz="4" w:space="0" w:color="auto"/>
            </w:tcBorders>
          </w:tcPr>
          <w:p w:rsidR="00587EE7" w:rsidRPr="000F389B" w:rsidRDefault="00587EE7" w:rsidP="009C6395">
            <w:pPr>
              <w:widowControl w:val="0"/>
              <w:autoSpaceDE w:val="0"/>
              <w:autoSpaceDN w:val="0"/>
              <w:adjustRightInd w:val="0"/>
              <w:jc w:val="center"/>
              <w:rPr>
                <w:rFonts w:eastAsiaTheme="minorEastAsia"/>
              </w:rPr>
            </w:pPr>
            <w:r w:rsidRPr="000F389B">
              <w:rPr>
                <w:rFonts w:eastAsiaTheme="minorEastAsia"/>
              </w:rPr>
              <w:t>№</w:t>
            </w:r>
          </w:p>
          <w:p w:rsidR="00587EE7" w:rsidRPr="000F389B" w:rsidRDefault="00587EE7" w:rsidP="009C6395">
            <w:pPr>
              <w:widowControl w:val="0"/>
              <w:autoSpaceDE w:val="0"/>
              <w:autoSpaceDN w:val="0"/>
              <w:adjustRightInd w:val="0"/>
              <w:jc w:val="center"/>
              <w:rPr>
                <w:rFonts w:eastAsiaTheme="minorEastAsia"/>
              </w:rPr>
            </w:pPr>
            <w:r w:rsidRPr="000F389B">
              <w:rPr>
                <w:rFonts w:eastAsiaTheme="minorEastAsia"/>
              </w:rPr>
              <w:t>п/п</w:t>
            </w:r>
          </w:p>
        </w:tc>
        <w:tc>
          <w:tcPr>
            <w:tcW w:w="1702" w:type="dxa"/>
            <w:vMerge w:val="restart"/>
            <w:tcBorders>
              <w:top w:val="single" w:sz="4" w:space="0" w:color="auto"/>
              <w:left w:val="single" w:sz="4" w:space="0" w:color="auto"/>
              <w:bottom w:val="single" w:sz="4" w:space="0" w:color="auto"/>
              <w:right w:val="single" w:sz="4" w:space="0" w:color="auto"/>
            </w:tcBorders>
          </w:tcPr>
          <w:p w:rsidR="00587EE7" w:rsidRPr="000F389B" w:rsidRDefault="00587EE7" w:rsidP="009C6395">
            <w:pPr>
              <w:widowControl w:val="0"/>
              <w:autoSpaceDE w:val="0"/>
              <w:autoSpaceDN w:val="0"/>
              <w:adjustRightInd w:val="0"/>
              <w:jc w:val="center"/>
              <w:rPr>
                <w:rFonts w:eastAsiaTheme="minorEastAsia"/>
              </w:rPr>
            </w:pPr>
            <w:r w:rsidRPr="000F389B">
              <w:rPr>
                <w:rFonts w:eastAsiaTheme="minorEastAsia"/>
              </w:rPr>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tcPr>
          <w:p w:rsidR="00587EE7" w:rsidRPr="000F389B" w:rsidRDefault="00587EE7" w:rsidP="009C6395">
            <w:pPr>
              <w:widowControl w:val="0"/>
              <w:autoSpaceDE w:val="0"/>
              <w:autoSpaceDN w:val="0"/>
              <w:adjustRightInd w:val="0"/>
              <w:jc w:val="center"/>
              <w:rPr>
                <w:rFonts w:eastAsiaTheme="minorEastAsia"/>
              </w:rPr>
            </w:pPr>
            <w:r w:rsidRPr="000F389B">
              <w:rPr>
                <w:rFonts w:eastAsiaTheme="minorEastAsia"/>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587EE7" w:rsidRPr="000F389B" w:rsidRDefault="00587EE7" w:rsidP="009C6395">
            <w:pPr>
              <w:widowControl w:val="0"/>
              <w:autoSpaceDE w:val="0"/>
              <w:autoSpaceDN w:val="0"/>
              <w:adjustRightInd w:val="0"/>
              <w:jc w:val="center"/>
              <w:rPr>
                <w:rFonts w:eastAsiaTheme="minorEastAsia"/>
              </w:rPr>
            </w:pPr>
            <w:r w:rsidRPr="000F389B">
              <w:rPr>
                <w:rFonts w:eastAsiaTheme="minorEastAsia"/>
              </w:rPr>
              <w:t>Признак возрастания/убывания</w:t>
            </w:r>
          </w:p>
        </w:tc>
        <w:tc>
          <w:tcPr>
            <w:tcW w:w="1276" w:type="dxa"/>
            <w:vMerge w:val="restart"/>
            <w:tcBorders>
              <w:top w:val="single" w:sz="4" w:space="0" w:color="auto"/>
              <w:left w:val="single" w:sz="4" w:space="0" w:color="auto"/>
              <w:bottom w:val="single" w:sz="4" w:space="0" w:color="auto"/>
              <w:right w:val="single" w:sz="4" w:space="0" w:color="auto"/>
            </w:tcBorders>
          </w:tcPr>
          <w:p w:rsidR="00587EE7" w:rsidRPr="000F389B" w:rsidRDefault="00587EE7" w:rsidP="009C6395">
            <w:pPr>
              <w:widowControl w:val="0"/>
              <w:autoSpaceDE w:val="0"/>
              <w:autoSpaceDN w:val="0"/>
              <w:adjustRightInd w:val="0"/>
              <w:jc w:val="center"/>
              <w:rPr>
                <w:rFonts w:eastAsiaTheme="minorEastAsia"/>
              </w:rPr>
            </w:pPr>
            <w:r w:rsidRPr="000F389B">
              <w:rPr>
                <w:rFonts w:eastAsiaTheme="minorEastAsia"/>
              </w:rPr>
              <w:t xml:space="preserve">Единица измерения (по </w:t>
            </w:r>
            <w:hyperlink r:id="rId14" w:history="1">
              <w:r w:rsidRPr="000F389B">
                <w:rPr>
                  <w:rFonts w:eastAsiaTheme="minorEastAsia"/>
                  <w:color w:val="0000FF"/>
                </w:rPr>
                <w:t>ОКЕИ</w:t>
              </w:r>
            </w:hyperlink>
            <w:r w:rsidRPr="000F389B">
              <w:rPr>
                <w:rFonts w:eastAsiaTheme="minorEastAsia"/>
              </w:rPr>
              <w:t>)</w:t>
            </w:r>
          </w:p>
        </w:tc>
        <w:tc>
          <w:tcPr>
            <w:tcW w:w="850" w:type="dxa"/>
            <w:vMerge w:val="restart"/>
            <w:tcBorders>
              <w:top w:val="single" w:sz="4" w:space="0" w:color="auto"/>
              <w:left w:val="single" w:sz="4" w:space="0" w:color="auto"/>
              <w:bottom w:val="single" w:sz="4" w:space="0" w:color="auto"/>
              <w:right w:val="single" w:sz="4" w:space="0" w:color="auto"/>
            </w:tcBorders>
          </w:tcPr>
          <w:p w:rsidR="00587EE7" w:rsidRPr="000F389B" w:rsidRDefault="00587EE7" w:rsidP="009C6395">
            <w:pPr>
              <w:widowControl w:val="0"/>
              <w:autoSpaceDE w:val="0"/>
              <w:autoSpaceDN w:val="0"/>
              <w:adjustRightInd w:val="0"/>
              <w:jc w:val="center"/>
              <w:rPr>
                <w:rFonts w:eastAsiaTheme="minorEastAsia"/>
              </w:rPr>
            </w:pPr>
            <w:r w:rsidRPr="000F389B">
              <w:rPr>
                <w:rFonts w:eastAsiaTheme="minorEastAsia"/>
              </w:rPr>
              <w:t>Вид показателя</w:t>
            </w:r>
          </w:p>
        </w:tc>
        <w:tc>
          <w:tcPr>
            <w:tcW w:w="1643" w:type="dxa"/>
            <w:gridSpan w:val="2"/>
            <w:tcBorders>
              <w:top w:val="single" w:sz="4" w:space="0" w:color="auto"/>
              <w:left w:val="single" w:sz="4" w:space="0" w:color="auto"/>
              <w:bottom w:val="single" w:sz="4" w:space="0" w:color="auto"/>
              <w:right w:val="single" w:sz="4" w:space="0" w:color="auto"/>
            </w:tcBorders>
          </w:tcPr>
          <w:p w:rsidR="00587EE7" w:rsidRPr="000F389B" w:rsidRDefault="00587EE7" w:rsidP="009C6395">
            <w:pPr>
              <w:widowControl w:val="0"/>
              <w:autoSpaceDE w:val="0"/>
              <w:autoSpaceDN w:val="0"/>
              <w:adjustRightInd w:val="0"/>
              <w:jc w:val="center"/>
              <w:rPr>
                <w:rFonts w:eastAsiaTheme="minorEastAsia"/>
              </w:rPr>
            </w:pPr>
            <w:r w:rsidRPr="000F389B">
              <w:rPr>
                <w:rFonts w:eastAsiaTheme="minorEastAsia"/>
              </w:rPr>
              <w:t>Базовое значение показателя</w:t>
            </w:r>
          </w:p>
        </w:tc>
        <w:tc>
          <w:tcPr>
            <w:tcW w:w="3777" w:type="dxa"/>
            <w:gridSpan w:val="5"/>
            <w:tcBorders>
              <w:top w:val="single" w:sz="4" w:space="0" w:color="auto"/>
              <w:left w:val="single" w:sz="4" w:space="0" w:color="auto"/>
              <w:bottom w:val="single" w:sz="4" w:space="0" w:color="auto"/>
              <w:right w:val="single" w:sz="4" w:space="0" w:color="auto"/>
            </w:tcBorders>
          </w:tcPr>
          <w:p w:rsidR="00587EE7" w:rsidRPr="000F389B" w:rsidRDefault="00587EE7" w:rsidP="009C6395">
            <w:pPr>
              <w:widowControl w:val="0"/>
              <w:autoSpaceDE w:val="0"/>
              <w:autoSpaceDN w:val="0"/>
              <w:adjustRightInd w:val="0"/>
              <w:jc w:val="center"/>
              <w:rPr>
                <w:rFonts w:eastAsiaTheme="minorEastAsia"/>
              </w:rPr>
            </w:pPr>
            <w:r w:rsidRPr="000F389B">
              <w:rPr>
                <w:rFonts w:eastAsiaTheme="minorEastAsia"/>
              </w:rPr>
              <w:t>Значения показателя</w:t>
            </w:r>
          </w:p>
        </w:tc>
        <w:tc>
          <w:tcPr>
            <w:tcW w:w="1526" w:type="dxa"/>
            <w:tcBorders>
              <w:top w:val="single" w:sz="4" w:space="0" w:color="auto"/>
              <w:left w:val="single" w:sz="4" w:space="0" w:color="auto"/>
              <w:bottom w:val="single" w:sz="4" w:space="0" w:color="auto"/>
              <w:right w:val="single" w:sz="4" w:space="0" w:color="auto"/>
            </w:tcBorders>
          </w:tcPr>
          <w:p w:rsidR="00587EE7" w:rsidRPr="000F389B" w:rsidRDefault="00587EE7" w:rsidP="009C6395">
            <w:pPr>
              <w:widowControl w:val="0"/>
              <w:autoSpaceDE w:val="0"/>
              <w:autoSpaceDN w:val="0"/>
              <w:adjustRightInd w:val="0"/>
              <w:jc w:val="center"/>
              <w:rPr>
                <w:rFonts w:eastAsiaTheme="minorEastAsia"/>
              </w:rPr>
            </w:pPr>
            <w:r w:rsidRPr="000F389B">
              <w:rPr>
                <w:rFonts w:eastAsiaTheme="minorEastAsia"/>
              </w:rPr>
              <w:t>Документ</w:t>
            </w:r>
          </w:p>
        </w:tc>
        <w:tc>
          <w:tcPr>
            <w:tcW w:w="1559" w:type="dxa"/>
            <w:tcBorders>
              <w:top w:val="single" w:sz="4" w:space="0" w:color="auto"/>
              <w:left w:val="single" w:sz="4" w:space="0" w:color="auto"/>
              <w:bottom w:val="single" w:sz="4" w:space="0" w:color="auto"/>
              <w:right w:val="single" w:sz="4" w:space="0" w:color="auto"/>
            </w:tcBorders>
          </w:tcPr>
          <w:p w:rsidR="00587EE7" w:rsidRPr="000F389B" w:rsidRDefault="00587EE7" w:rsidP="009C6395">
            <w:pPr>
              <w:widowControl w:val="0"/>
              <w:autoSpaceDE w:val="0"/>
              <w:autoSpaceDN w:val="0"/>
              <w:adjustRightInd w:val="0"/>
              <w:jc w:val="center"/>
              <w:rPr>
                <w:rFonts w:eastAsiaTheme="minorEastAsia"/>
              </w:rPr>
            </w:pPr>
            <w:r w:rsidRPr="000F389B">
              <w:rPr>
                <w:rFonts w:eastAsiaTheme="minorEastAsia"/>
              </w:rPr>
              <w:t>Ответственный за достижение показателя</w:t>
            </w:r>
          </w:p>
        </w:tc>
        <w:tc>
          <w:tcPr>
            <w:tcW w:w="993" w:type="dxa"/>
            <w:tcBorders>
              <w:top w:val="single" w:sz="4" w:space="0" w:color="auto"/>
              <w:left w:val="single" w:sz="4" w:space="0" w:color="auto"/>
              <w:bottom w:val="single" w:sz="4" w:space="0" w:color="auto"/>
              <w:right w:val="single" w:sz="4" w:space="0" w:color="auto"/>
            </w:tcBorders>
          </w:tcPr>
          <w:p w:rsidR="00587EE7" w:rsidRPr="000F389B" w:rsidRDefault="00587EE7" w:rsidP="009C6395">
            <w:pPr>
              <w:widowControl w:val="0"/>
              <w:autoSpaceDE w:val="0"/>
              <w:autoSpaceDN w:val="0"/>
              <w:adjustRightInd w:val="0"/>
              <w:jc w:val="center"/>
              <w:rPr>
                <w:rFonts w:eastAsiaTheme="minorEastAsia"/>
              </w:rPr>
            </w:pPr>
            <w:r w:rsidRPr="000F389B">
              <w:rPr>
                <w:rFonts w:eastAsiaTheme="minorEastAsia"/>
              </w:rPr>
              <w:t>Связь с национальными целями</w:t>
            </w:r>
          </w:p>
        </w:tc>
      </w:tr>
      <w:tr w:rsidR="00861FD4" w:rsidRPr="00104D5B" w:rsidTr="00587EE7">
        <w:tc>
          <w:tcPr>
            <w:tcW w:w="709" w:type="dxa"/>
            <w:gridSpan w:val="2"/>
            <w:vMerge/>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p>
        </w:tc>
        <w:tc>
          <w:tcPr>
            <w:tcW w:w="1702" w:type="dxa"/>
            <w:vMerge/>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p>
        </w:tc>
        <w:tc>
          <w:tcPr>
            <w:tcW w:w="1276" w:type="dxa"/>
            <w:vMerge/>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p>
        </w:tc>
        <w:tc>
          <w:tcPr>
            <w:tcW w:w="793" w:type="dxa"/>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r w:rsidRPr="000F389B">
              <w:rPr>
                <w:rFonts w:eastAsiaTheme="minorEastAsia"/>
              </w:rPr>
              <w:t>значение</w:t>
            </w:r>
          </w:p>
        </w:tc>
        <w:tc>
          <w:tcPr>
            <w:tcW w:w="850" w:type="dxa"/>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r w:rsidRPr="000F389B">
              <w:rPr>
                <w:rFonts w:eastAsiaTheme="minorEastAsia"/>
              </w:rPr>
              <w:t>год</w:t>
            </w:r>
          </w:p>
        </w:tc>
        <w:tc>
          <w:tcPr>
            <w:tcW w:w="681" w:type="dxa"/>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r w:rsidRPr="000F389B">
              <w:rPr>
                <w:rFonts w:eastAsiaTheme="minorEastAsia"/>
              </w:rPr>
              <w:t>2025 год</w:t>
            </w:r>
          </w:p>
        </w:tc>
        <w:tc>
          <w:tcPr>
            <w:tcW w:w="634" w:type="dxa"/>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r w:rsidRPr="000F389B">
              <w:rPr>
                <w:rFonts w:eastAsiaTheme="minorEastAsia"/>
              </w:rPr>
              <w:t>2026 год</w:t>
            </w:r>
          </w:p>
        </w:tc>
        <w:tc>
          <w:tcPr>
            <w:tcW w:w="634" w:type="dxa"/>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r w:rsidRPr="000F389B">
              <w:rPr>
                <w:rFonts w:eastAsiaTheme="minorEastAsia"/>
              </w:rPr>
              <w:t>2027 год</w:t>
            </w:r>
          </w:p>
        </w:tc>
        <w:tc>
          <w:tcPr>
            <w:tcW w:w="914" w:type="dxa"/>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r>
              <w:rPr>
                <w:rFonts w:eastAsiaTheme="minorEastAsia"/>
              </w:rPr>
              <w:t>2028 год</w:t>
            </w:r>
          </w:p>
        </w:tc>
        <w:tc>
          <w:tcPr>
            <w:tcW w:w="914" w:type="dxa"/>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r w:rsidRPr="000F389B">
              <w:rPr>
                <w:rFonts w:eastAsiaTheme="minorEastAsia"/>
              </w:rPr>
              <w:t>2030 год (</w:t>
            </w:r>
            <w:proofErr w:type="spellStart"/>
            <w:r w:rsidRPr="000F389B">
              <w:rPr>
                <w:rFonts w:eastAsiaTheme="minorEastAsia"/>
              </w:rPr>
              <w:t>справочно</w:t>
            </w:r>
            <w:proofErr w:type="spellEnd"/>
            <w:r w:rsidRPr="000F389B">
              <w:rPr>
                <w:rFonts w:eastAsiaTheme="minorEastAsia"/>
              </w:rPr>
              <w:t>)</w:t>
            </w:r>
          </w:p>
        </w:tc>
        <w:tc>
          <w:tcPr>
            <w:tcW w:w="1526" w:type="dxa"/>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p>
        </w:tc>
        <w:tc>
          <w:tcPr>
            <w:tcW w:w="993" w:type="dxa"/>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p>
        </w:tc>
      </w:tr>
      <w:tr w:rsidR="00861FD4" w:rsidRPr="00104D5B" w:rsidTr="00587EE7">
        <w:tc>
          <w:tcPr>
            <w:tcW w:w="709" w:type="dxa"/>
            <w:gridSpan w:val="2"/>
            <w:tcBorders>
              <w:top w:val="single" w:sz="4" w:space="0" w:color="auto"/>
              <w:left w:val="single" w:sz="4" w:space="0" w:color="auto"/>
              <w:bottom w:val="single" w:sz="4" w:space="0" w:color="auto"/>
              <w:right w:val="single" w:sz="4" w:space="0" w:color="auto"/>
            </w:tcBorders>
          </w:tcPr>
          <w:p w:rsidR="00861FD4" w:rsidRPr="00104D5B" w:rsidRDefault="00861FD4" w:rsidP="00181DA3">
            <w:pPr>
              <w:widowControl w:val="0"/>
              <w:autoSpaceDE w:val="0"/>
              <w:autoSpaceDN w:val="0"/>
              <w:adjustRightInd w:val="0"/>
              <w:jc w:val="center"/>
              <w:rPr>
                <w:rFonts w:eastAsiaTheme="minorEastAsia"/>
                <w:sz w:val="28"/>
                <w:szCs w:val="28"/>
              </w:rPr>
            </w:pPr>
          </w:p>
        </w:tc>
        <w:tc>
          <w:tcPr>
            <w:tcW w:w="15310" w:type="dxa"/>
            <w:gridSpan w:val="15"/>
            <w:tcBorders>
              <w:top w:val="single" w:sz="4" w:space="0" w:color="auto"/>
              <w:left w:val="single" w:sz="4" w:space="0" w:color="auto"/>
              <w:bottom w:val="single" w:sz="4" w:space="0" w:color="auto"/>
              <w:right w:val="single" w:sz="4" w:space="0" w:color="auto"/>
            </w:tcBorders>
          </w:tcPr>
          <w:p w:rsidR="00861FD4" w:rsidRPr="00104D5B" w:rsidRDefault="00861FD4" w:rsidP="00181DA3">
            <w:pPr>
              <w:widowControl w:val="0"/>
              <w:autoSpaceDE w:val="0"/>
              <w:autoSpaceDN w:val="0"/>
              <w:adjustRightInd w:val="0"/>
              <w:jc w:val="center"/>
              <w:rPr>
                <w:rFonts w:eastAsiaTheme="minorEastAsia"/>
                <w:sz w:val="28"/>
                <w:szCs w:val="28"/>
              </w:rPr>
            </w:pPr>
            <w:r w:rsidRPr="00104D5B">
              <w:rPr>
                <w:rFonts w:eastAsiaTheme="minorEastAsia"/>
                <w:sz w:val="28"/>
                <w:szCs w:val="28"/>
              </w:rPr>
              <w:t>1. Цель муниципальной программы «</w:t>
            </w:r>
            <w:r w:rsidRPr="00104D5B">
              <w:rPr>
                <w:sz w:val="28"/>
                <w:szCs w:val="28"/>
              </w:rPr>
              <w:t xml:space="preserve">Повышение комплексной безопасности и устойчивости транспортной системы </w:t>
            </w:r>
            <w:r>
              <w:rPr>
                <w:sz w:val="28"/>
                <w:szCs w:val="28"/>
              </w:rPr>
              <w:t>Грушево-Дубовского сельского поселения</w:t>
            </w:r>
            <w:r w:rsidRPr="00104D5B">
              <w:rPr>
                <w:rFonts w:eastAsiaTheme="minorEastAsia"/>
                <w:sz w:val="28"/>
                <w:szCs w:val="28"/>
              </w:rPr>
              <w:t>»</w:t>
            </w:r>
          </w:p>
        </w:tc>
      </w:tr>
      <w:tr w:rsidR="00861FD4" w:rsidRPr="00104D5B" w:rsidTr="00861FD4">
        <w:tc>
          <w:tcPr>
            <w:tcW w:w="680" w:type="dxa"/>
            <w:tcBorders>
              <w:top w:val="single" w:sz="4" w:space="0" w:color="auto"/>
              <w:left w:val="single" w:sz="4" w:space="0" w:color="auto"/>
              <w:bottom w:val="single" w:sz="4" w:space="0" w:color="auto"/>
              <w:right w:val="single" w:sz="4" w:space="0" w:color="auto"/>
            </w:tcBorders>
          </w:tcPr>
          <w:p w:rsidR="00861FD4" w:rsidRPr="0066462C" w:rsidRDefault="00861FD4" w:rsidP="009C6395">
            <w:pPr>
              <w:widowControl w:val="0"/>
              <w:autoSpaceDE w:val="0"/>
              <w:autoSpaceDN w:val="0"/>
              <w:adjustRightInd w:val="0"/>
              <w:jc w:val="center"/>
              <w:rPr>
                <w:rFonts w:eastAsiaTheme="minorEastAsia"/>
              </w:rPr>
            </w:pPr>
            <w:r w:rsidRPr="0066462C">
              <w:rPr>
                <w:rFonts w:eastAsiaTheme="minorEastAsia"/>
              </w:rPr>
              <w:t>1.1.</w:t>
            </w:r>
          </w:p>
        </w:tc>
        <w:tc>
          <w:tcPr>
            <w:tcW w:w="1731" w:type="dxa"/>
            <w:gridSpan w:val="2"/>
            <w:tcBorders>
              <w:top w:val="single" w:sz="4" w:space="0" w:color="auto"/>
              <w:left w:val="single" w:sz="4" w:space="0" w:color="auto"/>
              <w:bottom w:val="single" w:sz="4" w:space="0" w:color="auto"/>
              <w:right w:val="single" w:sz="4" w:space="0" w:color="auto"/>
            </w:tcBorders>
          </w:tcPr>
          <w:p w:rsidR="00861FD4" w:rsidRPr="0066462C" w:rsidRDefault="00861FD4" w:rsidP="00AB2BEA">
            <w:pPr>
              <w:widowControl w:val="0"/>
              <w:autoSpaceDE w:val="0"/>
              <w:autoSpaceDN w:val="0"/>
              <w:adjustRightInd w:val="0"/>
              <w:rPr>
                <w:rFonts w:eastAsiaTheme="minorEastAsia"/>
              </w:rPr>
            </w:pPr>
            <w:r w:rsidRPr="0066462C">
              <w:t>Снижение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850" w:type="dxa"/>
            <w:tcBorders>
              <w:top w:val="single" w:sz="4" w:space="0" w:color="auto"/>
              <w:left w:val="single" w:sz="4" w:space="0" w:color="auto"/>
              <w:bottom w:val="single" w:sz="4" w:space="0" w:color="auto"/>
              <w:right w:val="single" w:sz="4" w:space="0" w:color="auto"/>
            </w:tcBorders>
          </w:tcPr>
          <w:p w:rsidR="00861FD4" w:rsidRPr="0066462C" w:rsidRDefault="00861FD4" w:rsidP="009C6395">
            <w:pPr>
              <w:widowControl w:val="0"/>
              <w:autoSpaceDE w:val="0"/>
              <w:autoSpaceDN w:val="0"/>
              <w:adjustRightInd w:val="0"/>
              <w:jc w:val="center"/>
              <w:rPr>
                <w:rFonts w:eastAsiaTheme="minorEastAsia"/>
              </w:rPr>
            </w:pPr>
            <w:r w:rsidRPr="0066462C">
              <w:rPr>
                <w:rFonts w:eastAsiaTheme="minorEastAsia"/>
              </w:rPr>
              <w:t>ОМСУ</w:t>
            </w:r>
          </w:p>
        </w:tc>
        <w:tc>
          <w:tcPr>
            <w:tcW w:w="1134" w:type="dxa"/>
            <w:tcBorders>
              <w:top w:val="single" w:sz="4" w:space="0" w:color="auto"/>
              <w:left w:val="single" w:sz="4" w:space="0" w:color="auto"/>
              <w:bottom w:val="single" w:sz="4" w:space="0" w:color="auto"/>
              <w:right w:val="single" w:sz="4" w:space="0" w:color="auto"/>
            </w:tcBorders>
          </w:tcPr>
          <w:p w:rsidR="00861FD4" w:rsidRPr="0066462C" w:rsidRDefault="00861FD4" w:rsidP="009C6395">
            <w:pPr>
              <w:widowControl w:val="0"/>
              <w:autoSpaceDE w:val="0"/>
              <w:autoSpaceDN w:val="0"/>
              <w:adjustRightInd w:val="0"/>
              <w:jc w:val="center"/>
              <w:rPr>
                <w:rFonts w:eastAsiaTheme="minorEastAsia"/>
              </w:rPr>
            </w:pPr>
            <w:r w:rsidRPr="0066462C">
              <w:rPr>
                <w:rFonts w:eastAsiaTheme="minorEastAsia"/>
              </w:rPr>
              <w:t>убывание</w:t>
            </w:r>
          </w:p>
        </w:tc>
        <w:tc>
          <w:tcPr>
            <w:tcW w:w="1276" w:type="dxa"/>
            <w:tcBorders>
              <w:top w:val="single" w:sz="4" w:space="0" w:color="auto"/>
              <w:left w:val="single" w:sz="4" w:space="0" w:color="auto"/>
              <w:bottom w:val="single" w:sz="4" w:space="0" w:color="auto"/>
              <w:right w:val="single" w:sz="4" w:space="0" w:color="auto"/>
            </w:tcBorders>
          </w:tcPr>
          <w:p w:rsidR="00861FD4" w:rsidRPr="0066462C" w:rsidRDefault="00861FD4" w:rsidP="009C6395">
            <w:pPr>
              <w:widowControl w:val="0"/>
              <w:autoSpaceDE w:val="0"/>
              <w:autoSpaceDN w:val="0"/>
              <w:adjustRightInd w:val="0"/>
              <w:jc w:val="center"/>
              <w:rPr>
                <w:rFonts w:eastAsiaTheme="minorEastAsia"/>
              </w:rPr>
            </w:pPr>
            <w:r w:rsidRPr="0066462C">
              <w:rPr>
                <w:rFonts w:eastAsiaTheme="minorEastAsia"/>
              </w:rPr>
              <w:t>процентов</w:t>
            </w:r>
          </w:p>
        </w:tc>
        <w:tc>
          <w:tcPr>
            <w:tcW w:w="850" w:type="dxa"/>
            <w:tcBorders>
              <w:top w:val="single" w:sz="4" w:space="0" w:color="auto"/>
              <w:left w:val="single" w:sz="4" w:space="0" w:color="auto"/>
              <w:bottom w:val="single" w:sz="4" w:space="0" w:color="auto"/>
              <w:right w:val="single" w:sz="4" w:space="0" w:color="auto"/>
            </w:tcBorders>
          </w:tcPr>
          <w:p w:rsidR="00861FD4" w:rsidRPr="0066462C" w:rsidRDefault="00861FD4" w:rsidP="009C6395">
            <w:pPr>
              <w:widowControl w:val="0"/>
              <w:autoSpaceDE w:val="0"/>
              <w:autoSpaceDN w:val="0"/>
              <w:adjustRightInd w:val="0"/>
              <w:jc w:val="center"/>
              <w:rPr>
                <w:rFonts w:eastAsiaTheme="minorEastAsia"/>
              </w:rPr>
            </w:pPr>
            <w:r w:rsidRPr="0066462C">
              <w:rPr>
                <w:rFonts w:eastAsiaTheme="minorEastAsia"/>
              </w:rPr>
              <w:t>статистический</w:t>
            </w:r>
          </w:p>
        </w:tc>
        <w:tc>
          <w:tcPr>
            <w:tcW w:w="793" w:type="dxa"/>
            <w:tcBorders>
              <w:top w:val="single" w:sz="4" w:space="0" w:color="auto"/>
              <w:left w:val="single" w:sz="4" w:space="0" w:color="auto"/>
              <w:bottom w:val="single" w:sz="4" w:space="0" w:color="auto"/>
              <w:right w:val="single" w:sz="4" w:space="0" w:color="auto"/>
            </w:tcBorders>
          </w:tcPr>
          <w:p w:rsidR="00861FD4" w:rsidRPr="00AC1EE0" w:rsidRDefault="00861FD4" w:rsidP="009C6395">
            <w:pPr>
              <w:widowControl w:val="0"/>
              <w:autoSpaceDE w:val="0"/>
              <w:autoSpaceDN w:val="0"/>
              <w:adjustRightInd w:val="0"/>
              <w:jc w:val="center"/>
              <w:rPr>
                <w:rFonts w:eastAsiaTheme="minorEastAsia"/>
              </w:rPr>
            </w:pPr>
            <w:r w:rsidRPr="00AC1EE0">
              <w:rPr>
                <w:rFonts w:eastAsiaTheme="minorEastAsia"/>
              </w:rPr>
              <w:t>0,0</w:t>
            </w:r>
          </w:p>
        </w:tc>
        <w:tc>
          <w:tcPr>
            <w:tcW w:w="850" w:type="dxa"/>
            <w:tcBorders>
              <w:top w:val="single" w:sz="4" w:space="0" w:color="auto"/>
              <w:left w:val="single" w:sz="4" w:space="0" w:color="auto"/>
              <w:bottom w:val="single" w:sz="4" w:space="0" w:color="auto"/>
              <w:right w:val="single" w:sz="4" w:space="0" w:color="auto"/>
            </w:tcBorders>
          </w:tcPr>
          <w:p w:rsidR="00861FD4" w:rsidRPr="00AC1EE0" w:rsidRDefault="00861FD4" w:rsidP="008450B9">
            <w:pPr>
              <w:widowControl w:val="0"/>
              <w:autoSpaceDE w:val="0"/>
              <w:autoSpaceDN w:val="0"/>
              <w:adjustRightInd w:val="0"/>
              <w:jc w:val="center"/>
              <w:rPr>
                <w:rFonts w:eastAsiaTheme="minorEastAsia"/>
              </w:rPr>
            </w:pPr>
            <w:r w:rsidRPr="00AC1EE0">
              <w:rPr>
                <w:rFonts w:eastAsiaTheme="minorEastAsia"/>
              </w:rPr>
              <w:t>2023 год</w:t>
            </w:r>
          </w:p>
        </w:tc>
        <w:tc>
          <w:tcPr>
            <w:tcW w:w="681" w:type="dxa"/>
            <w:tcBorders>
              <w:top w:val="single" w:sz="4" w:space="0" w:color="auto"/>
              <w:left w:val="single" w:sz="4" w:space="0" w:color="auto"/>
              <w:bottom w:val="single" w:sz="4" w:space="0" w:color="auto"/>
              <w:right w:val="single" w:sz="4" w:space="0" w:color="auto"/>
            </w:tcBorders>
          </w:tcPr>
          <w:p w:rsidR="00861FD4" w:rsidRPr="00AC1EE0" w:rsidRDefault="00861FD4" w:rsidP="00AB2BEA">
            <w:pPr>
              <w:widowControl w:val="0"/>
              <w:autoSpaceDE w:val="0"/>
              <w:autoSpaceDN w:val="0"/>
              <w:adjustRightInd w:val="0"/>
              <w:rPr>
                <w:rFonts w:eastAsiaTheme="minorEastAsia"/>
              </w:rPr>
            </w:pPr>
            <w:r w:rsidRPr="00AC1EE0">
              <w:rPr>
                <w:rFonts w:eastAsiaTheme="minorEastAsia"/>
              </w:rPr>
              <w:t>0,0</w:t>
            </w:r>
          </w:p>
        </w:tc>
        <w:tc>
          <w:tcPr>
            <w:tcW w:w="634" w:type="dxa"/>
            <w:tcBorders>
              <w:top w:val="single" w:sz="4" w:space="0" w:color="auto"/>
              <w:left w:val="single" w:sz="4" w:space="0" w:color="auto"/>
              <w:bottom w:val="single" w:sz="4" w:space="0" w:color="auto"/>
              <w:right w:val="single" w:sz="4" w:space="0" w:color="auto"/>
            </w:tcBorders>
          </w:tcPr>
          <w:p w:rsidR="00861FD4" w:rsidRPr="00AC1EE0" w:rsidRDefault="00861FD4" w:rsidP="009C6395">
            <w:pPr>
              <w:widowControl w:val="0"/>
              <w:autoSpaceDE w:val="0"/>
              <w:autoSpaceDN w:val="0"/>
              <w:adjustRightInd w:val="0"/>
              <w:jc w:val="center"/>
              <w:rPr>
                <w:rFonts w:eastAsiaTheme="minorEastAsia"/>
              </w:rPr>
            </w:pPr>
            <w:r w:rsidRPr="00AC1EE0">
              <w:rPr>
                <w:rFonts w:eastAsiaTheme="minorEastAsia"/>
              </w:rPr>
              <w:t>0,0</w:t>
            </w:r>
          </w:p>
        </w:tc>
        <w:tc>
          <w:tcPr>
            <w:tcW w:w="634" w:type="dxa"/>
            <w:tcBorders>
              <w:top w:val="single" w:sz="4" w:space="0" w:color="auto"/>
              <w:left w:val="single" w:sz="4" w:space="0" w:color="auto"/>
              <w:bottom w:val="single" w:sz="4" w:space="0" w:color="auto"/>
              <w:right w:val="single" w:sz="4" w:space="0" w:color="auto"/>
            </w:tcBorders>
          </w:tcPr>
          <w:p w:rsidR="00861FD4" w:rsidRPr="00587EE7" w:rsidRDefault="0080272E" w:rsidP="008450B9">
            <w:pPr>
              <w:widowControl w:val="0"/>
              <w:autoSpaceDE w:val="0"/>
              <w:autoSpaceDN w:val="0"/>
              <w:adjustRightInd w:val="0"/>
              <w:jc w:val="center"/>
              <w:rPr>
                <w:rFonts w:eastAsiaTheme="minorEastAsia"/>
              </w:rPr>
            </w:pPr>
            <w:r>
              <w:rPr>
                <w:rFonts w:eastAsiaTheme="minorEastAsia"/>
              </w:rPr>
              <w:t>50,0</w:t>
            </w:r>
          </w:p>
        </w:tc>
        <w:tc>
          <w:tcPr>
            <w:tcW w:w="914" w:type="dxa"/>
            <w:tcBorders>
              <w:top w:val="single" w:sz="4" w:space="0" w:color="auto"/>
              <w:left w:val="single" w:sz="4" w:space="0" w:color="auto"/>
              <w:bottom w:val="single" w:sz="4" w:space="0" w:color="auto"/>
              <w:right w:val="single" w:sz="4" w:space="0" w:color="auto"/>
            </w:tcBorders>
          </w:tcPr>
          <w:p w:rsidR="00861FD4" w:rsidRPr="00587EE7" w:rsidRDefault="0080272E" w:rsidP="009C6395">
            <w:pPr>
              <w:widowControl w:val="0"/>
              <w:autoSpaceDE w:val="0"/>
              <w:autoSpaceDN w:val="0"/>
              <w:adjustRightInd w:val="0"/>
              <w:jc w:val="center"/>
              <w:rPr>
                <w:rFonts w:eastAsiaTheme="minorEastAsia"/>
              </w:rPr>
            </w:pPr>
            <w:r>
              <w:rPr>
                <w:rFonts w:eastAsiaTheme="minorEastAsia"/>
              </w:rPr>
              <w:t>50,0</w:t>
            </w:r>
          </w:p>
        </w:tc>
        <w:tc>
          <w:tcPr>
            <w:tcW w:w="914" w:type="dxa"/>
            <w:tcBorders>
              <w:top w:val="single" w:sz="4" w:space="0" w:color="auto"/>
              <w:left w:val="single" w:sz="4" w:space="0" w:color="auto"/>
              <w:bottom w:val="single" w:sz="4" w:space="0" w:color="auto"/>
              <w:right w:val="single" w:sz="4" w:space="0" w:color="auto"/>
            </w:tcBorders>
          </w:tcPr>
          <w:p w:rsidR="00861FD4" w:rsidRPr="00587EE7" w:rsidRDefault="0080272E" w:rsidP="009C6395">
            <w:pPr>
              <w:widowControl w:val="0"/>
              <w:autoSpaceDE w:val="0"/>
              <w:autoSpaceDN w:val="0"/>
              <w:adjustRightInd w:val="0"/>
              <w:jc w:val="center"/>
              <w:rPr>
                <w:rFonts w:eastAsiaTheme="minorEastAsia"/>
              </w:rPr>
            </w:pPr>
            <w:r>
              <w:rPr>
                <w:rFonts w:eastAsiaTheme="minorEastAsia"/>
              </w:rPr>
              <w:t>4</w:t>
            </w:r>
            <w:r w:rsidR="00587EE7" w:rsidRPr="00587EE7">
              <w:rPr>
                <w:rFonts w:eastAsiaTheme="minorEastAsia"/>
              </w:rPr>
              <w:t>0,0</w:t>
            </w:r>
          </w:p>
        </w:tc>
        <w:tc>
          <w:tcPr>
            <w:tcW w:w="1526" w:type="dxa"/>
            <w:tcBorders>
              <w:top w:val="single" w:sz="4" w:space="0" w:color="auto"/>
              <w:left w:val="single" w:sz="4" w:space="0" w:color="auto"/>
              <w:bottom w:val="single" w:sz="4" w:space="0" w:color="auto"/>
              <w:right w:val="single" w:sz="4" w:space="0" w:color="auto"/>
            </w:tcBorders>
          </w:tcPr>
          <w:p w:rsidR="00861FD4" w:rsidRPr="00965A0B" w:rsidRDefault="00306041" w:rsidP="009C6395">
            <w:pPr>
              <w:widowControl w:val="0"/>
              <w:autoSpaceDE w:val="0"/>
              <w:autoSpaceDN w:val="0"/>
              <w:adjustRightInd w:val="0"/>
              <w:rPr>
                <w:rFonts w:eastAsiaTheme="minorEastAsia"/>
              </w:rPr>
            </w:pPr>
            <w:hyperlink r:id="rId15" w:history="1">
              <w:r w:rsidR="00861FD4" w:rsidRPr="00965A0B">
                <w:rPr>
                  <w:rFonts w:eastAsiaTheme="minorEastAsia"/>
                </w:rPr>
                <w:t>Указ</w:t>
              </w:r>
            </w:hyperlink>
            <w:r w:rsidR="00861FD4" w:rsidRPr="00965A0B">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rsidR="00861FD4" w:rsidRPr="00965A0B" w:rsidRDefault="00306041" w:rsidP="0064381B">
            <w:pPr>
              <w:widowControl w:val="0"/>
              <w:autoSpaceDE w:val="0"/>
              <w:autoSpaceDN w:val="0"/>
              <w:adjustRightInd w:val="0"/>
              <w:rPr>
                <w:rFonts w:eastAsiaTheme="minorEastAsia"/>
              </w:rPr>
            </w:pPr>
            <w:hyperlink r:id="rId16" w:history="1">
              <w:r w:rsidR="00861FD4" w:rsidRPr="00965A0B">
                <w:rPr>
                  <w:rFonts w:eastAsiaTheme="minorEastAsia"/>
                </w:rPr>
                <w:t>Распоряжение</w:t>
              </w:r>
            </w:hyperlink>
            <w:r w:rsidR="00861FD4" w:rsidRPr="00965A0B">
              <w:rPr>
                <w:rFonts w:eastAsiaTheme="minorEastAsia"/>
              </w:rPr>
              <w:t xml:space="preserve"> Губернатора Ростовской области от 14.03.2013 № 39 «Об оценке эффективности деятельности органов местного самоуправления» </w:t>
            </w:r>
          </w:p>
          <w:p w:rsidR="00861FD4" w:rsidRPr="00965A0B" w:rsidRDefault="00861FD4" w:rsidP="00974B61">
            <w:pPr>
              <w:tabs>
                <w:tab w:val="left" w:pos="4111"/>
              </w:tabs>
              <w:ind w:right="-29"/>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861FD4" w:rsidRPr="00965A0B" w:rsidRDefault="00861FD4" w:rsidP="00AC1EE0">
            <w:pPr>
              <w:widowControl w:val="0"/>
              <w:autoSpaceDE w:val="0"/>
              <w:autoSpaceDN w:val="0"/>
              <w:adjustRightInd w:val="0"/>
              <w:rPr>
                <w:rFonts w:eastAsiaTheme="minorEastAsia"/>
              </w:rPr>
            </w:pPr>
            <w:r>
              <w:lastRenderedPageBreak/>
              <w:t xml:space="preserve">Ведущий </w:t>
            </w:r>
            <w:r w:rsidRPr="00965A0B">
              <w:t xml:space="preserve">специалист </w:t>
            </w:r>
            <w:r>
              <w:t>муниципального хозяйства</w:t>
            </w:r>
            <w:r w:rsidRPr="00965A0B">
              <w:t xml:space="preserve"> Администрации </w:t>
            </w:r>
            <w:r>
              <w:t>Грушево-Дубовского</w:t>
            </w:r>
            <w:r w:rsidRPr="00965A0B">
              <w:t xml:space="preserve"> сельского поселения</w:t>
            </w:r>
          </w:p>
        </w:tc>
        <w:tc>
          <w:tcPr>
            <w:tcW w:w="993" w:type="dxa"/>
            <w:tcBorders>
              <w:top w:val="single" w:sz="4" w:space="0" w:color="auto"/>
              <w:left w:val="single" w:sz="4" w:space="0" w:color="auto"/>
              <w:bottom w:val="single" w:sz="4" w:space="0" w:color="auto"/>
              <w:right w:val="single" w:sz="4" w:space="0" w:color="auto"/>
            </w:tcBorders>
          </w:tcPr>
          <w:p w:rsidR="00861FD4" w:rsidRPr="00965A0B" w:rsidRDefault="00861FD4" w:rsidP="007367A1">
            <w:pPr>
              <w:widowControl w:val="0"/>
              <w:autoSpaceDE w:val="0"/>
              <w:autoSpaceDN w:val="0"/>
              <w:adjustRightInd w:val="0"/>
              <w:rPr>
                <w:rFonts w:eastAsiaTheme="minorEastAsia"/>
              </w:rPr>
            </w:pPr>
            <w:r w:rsidRPr="00965A0B">
              <w:t xml:space="preserve">Уменьшение доли дорожной сети в </w:t>
            </w:r>
            <w:r>
              <w:t>Грушево-Дубовском</w:t>
            </w:r>
            <w:r w:rsidRPr="00965A0B">
              <w:t xml:space="preserve"> сельском поселении не соответствующей нормативным требова</w:t>
            </w:r>
            <w:r w:rsidRPr="00965A0B">
              <w:lastRenderedPageBreak/>
              <w:t xml:space="preserve">ниям, на уровне менее </w:t>
            </w:r>
            <w:r w:rsidRPr="00AC1EE0">
              <w:t>40</w:t>
            </w:r>
            <w:r w:rsidRPr="00965A0B">
              <w:t xml:space="preserve"> процентов</w:t>
            </w:r>
          </w:p>
        </w:tc>
      </w:tr>
    </w:tbl>
    <w:p w:rsidR="009C6395" w:rsidRPr="00104D5B" w:rsidRDefault="009C6395" w:rsidP="009C6395">
      <w:pPr>
        <w:widowControl w:val="0"/>
        <w:autoSpaceDE w:val="0"/>
        <w:autoSpaceDN w:val="0"/>
        <w:adjustRightInd w:val="0"/>
        <w:rPr>
          <w:rFonts w:eastAsiaTheme="minorEastAsia"/>
        </w:rPr>
      </w:pPr>
    </w:p>
    <w:p w:rsidR="004B040D" w:rsidRPr="00104D5B" w:rsidRDefault="004B040D" w:rsidP="009C6395">
      <w:pPr>
        <w:widowControl w:val="0"/>
        <w:autoSpaceDE w:val="0"/>
        <w:autoSpaceDN w:val="0"/>
        <w:adjustRightInd w:val="0"/>
        <w:ind w:left="3238"/>
        <w:jc w:val="center"/>
        <w:outlineLvl w:val="2"/>
        <w:rPr>
          <w:sz w:val="28"/>
          <w:szCs w:val="28"/>
        </w:rPr>
      </w:pPr>
      <w:r w:rsidRPr="00104D5B">
        <w:rPr>
          <w:sz w:val="28"/>
          <w:szCs w:val="28"/>
        </w:rPr>
        <w:t xml:space="preserve">                   </w:t>
      </w:r>
    </w:p>
    <w:p w:rsidR="00C81E7E" w:rsidRPr="00DE50A1" w:rsidRDefault="00C81E7E" w:rsidP="0066462C">
      <w:pPr>
        <w:widowControl w:val="0"/>
        <w:autoSpaceDE w:val="0"/>
        <w:autoSpaceDN w:val="0"/>
        <w:adjustRightInd w:val="0"/>
        <w:jc w:val="both"/>
        <w:outlineLvl w:val="2"/>
      </w:pPr>
      <w:r w:rsidRPr="00DE50A1">
        <w:t>Примечание.</w:t>
      </w:r>
    </w:p>
    <w:p w:rsidR="00C81E7E" w:rsidRPr="00DE50A1" w:rsidRDefault="00C81E7E" w:rsidP="0066462C">
      <w:pPr>
        <w:widowControl w:val="0"/>
        <w:autoSpaceDE w:val="0"/>
        <w:autoSpaceDN w:val="0"/>
        <w:adjustRightInd w:val="0"/>
        <w:jc w:val="both"/>
        <w:outlineLvl w:val="2"/>
      </w:pPr>
      <w:r w:rsidRPr="00DE50A1">
        <w:t>Используемые сокращения:</w:t>
      </w:r>
    </w:p>
    <w:p w:rsidR="00C81E7E" w:rsidRPr="00DE50A1" w:rsidRDefault="00C81E7E" w:rsidP="0066462C">
      <w:pPr>
        <w:widowControl w:val="0"/>
        <w:autoSpaceDE w:val="0"/>
        <w:autoSpaceDN w:val="0"/>
        <w:adjustRightInd w:val="0"/>
        <w:jc w:val="both"/>
        <w:outlineLvl w:val="2"/>
      </w:pPr>
      <w:r w:rsidRPr="00DE50A1">
        <w:t>НП - национальный проект;</w:t>
      </w:r>
    </w:p>
    <w:p w:rsidR="00C81E7E" w:rsidRPr="00DE50A1" w:rsidRDefault="00861736" w:rsidP="0066462C">
      <w:pPr>
        <w:widowControl w:val="0"/>
        <w:autoSpaceDE w:val="0"/>
        <w:autoSpaceDN w:val="0"/>
        <w:adjustRightInd w:val="0"/>
        <w:jc w:val="both"/>
        <w:outlineLvl w:val="2"/>
      </w:pPr>
      <w:r w:rsidRPr="00DE50A1">
        <w:t>МП - муниципальная</w:t>
      </w:r>
      <w:r w:rsidR="00C81E7E" w:rsidRPr="00DE50A1">
        <w:t xml:space="preserve"> программа </w:t>
      </w:r>
      <w:r w:rsidR="00810C48" w:rsidRPr="00DE50A1">
        <w:t>Ростовской области</w:t>
      </w:r>
      <w:r w:rsidR="00C81E7E" w:rsidRPr="00DE50A1">
        <w:t>;</w:t>
      </w:r>
    </w:p>
    <w:p w:rsidR="00C81E7E" w:rsidRPr="00DE50A1" w:rsidRDefault="00587CEB" w:rsidP="0066462C">
      <w:pPr>
        <w:widowControl w:val="0"/>
        <w:autoSpaceDE w:val="0"/>
        <w:autoSpaceDN w:val="0"/>
        <w:adjustRightInd w:val="0"/>
        <w:jc w:val="both"/>
        <w:outlineLvl w:val="2"/>
      </w:pPr>
      <w:r w:rsidRPr="00DE50A1">
        <w:t>ОМСУ</w:t>
      </w:r>
      <w:r w:rsidR="00C81E7E" w:rsidRPr="00DE50A1">
        <w:t xml:space="preserve"> - показатели для оценки эффективности деятельности </w:t>
      </w:r>
      <w:r w:rsidRPr="00DE50A1">
        <w:t>органов местного самоуправления</w:t>
      </w:r>
      <w:r w:rsidR="00C81E7E" w:rsidRPr="00DE50A1">
        <w:t>;</w:t>
      </w:r>
    </w:p>
    <w:p w:rsidR="00C81E7E" w:rsidRPr="00DE50A1" w:rsidRDefault="00C81E7E" w:rsidP="0066462C">
      <w:pPr>
        <w:widowControl w:val="0"/>
        <w:autoSpaceDE w:val="0"/>
        <w:autoSpaceDN w:val="0"/>
        <w:adjustRightInd w:val="0"/>
        <w:jc w:val="both"/>
        <w:outlineLvl w:val="2"/>
      </w:pPr>
      <w:r w:rsidRPr="00DE50A1">
        <w:t xml:space="preserve">ОКЕИ - Общероссийский </w:t>
      </w:r>
      <w:hyperlink r:id="rId17" w:history="1">
        <w:r w:rsidRPr="00DE50A1">
          <w:rPr>
            <w:rStyle w:val="af8"/>
          </w:rPr>
          <w:t>классификатор</w:t>
        </w:r>
      </w:hyperlink>
      <w:r w:rsidRPr="00DE50A1">
        <w:t xml:space="preserve"> единиц измерения</w:t>
      </w:r>
    </w:p>
    <w:p w:rsidR="008111D3" w:rsidRPr="00DE50A1" w:rsidRDefault="008111D3" w:rsidP="0066462C">
      <w:pPr>
        <w:widowControl w:val="0"/>
        <w:autoSpaceDE w:val="0"/>
        <w:autoSpaceDN w:val="0"/>
        <w:adjustRightInd w:val="0"/>
        <w:jc w:val="both"/>
        <w:rPr>
          <w:kern w:val="2"/>
        </w:rPr>
      </w:pPr>
      <w:r w:rsidRPr="00DE50A1">
        <w:rPr>
          <w:kern w:val="2"/>
        </w:rPr>
        <w:t xml:space="preserve">* - Целевые показатели будут уточнены по мере выделения бюджетных ассигнований в соответствии с решением Собрания депутатов о </w:t>
      </w:r>
      <w:r w:rsidR="00A319BF" w:rsidRPr="00DE50A1">
        <w:rPr>
          <w:kern w:val="2"/>
        </w:rPr>
        <w:t xml:space="preserve">бюджете </w:t>
      </w:r>
      <w:r w:rsidR="00434E3C" w:rsidRPr="00DE50A1">
        <w:rPr>
          <w:kern w:val="2"/>
        </w:rPr>
        <w:t>Грушево-Дубовского</w:t>
      </w:r>
      <w:r w:rsidR="00A319BF" w:rsidRPr="00DE50A1">
        <w:rPr>
          <w:kern w:val="2"/>
        </w:rPr>
        <w:t xml:space="preserve"> сельского поселения</w:t>
      </w:r>
      <w:r w:rsidRPr="00DE50A1">
        <w:rPr>
          <w:kern w:val="2"/>
        </w:rPr>
        <w:t xml:space="preserve"> на очередной финансовый год и плановый период.</w:t>
      </w:r>
    </w:p>
    <w:p w:rsidR="0066462C" w:rsidRDefault="0066462C" w:rsidP="00F51BAC">
      <w:pPr>
        <w:tabs>
          <w:tab w:val="left" w:pos="4410"/>
        </w:tabs>
        <w:jc w:val="center"/>
        <w:rPr>
          <w:sz w:val="28"/>
          <w:szCs w:val="28"/>
        </w:rPr>
      </w:pPr>
    </w:p>
    <w:p w:rsidR="00F51BAC" w:rsidRDefault="00F51BAC" w:rsidP="00F51BAC">
      <w:pPr>
        <w:tabs>
          <w:tab w:val="left" w:pos="4410"/>
        </w:tabs>
        <w:jc w:val="center"/>
        <w:rPr>
          <w:sz w:val="28"/>
          <w:szCs w:val="28"/>
        </w:rPr>
      </w:pPr>
      <w:r w:rsidRPr="00F51BAC">
        <w:rPr>
          <w:sz w:val="28"/>
          <w:szCs w:val="28"/>
        </w:rPr>
        <w:t>3. Перечень структурных элементов муниципальной программы</w:t>
      </w:r>
    </w:p>
    <w:p w:rsidR="00F51BAC" w:rsidRPr="00F51BAC" w:rsidRDefault="00F51BAC" w:rsidP="00F51BAC">
      <w:pPr>
        <w:tabs>
          <w:tab w:val="left" w:pos="4410"/>
        </w:tabs>
        <w:jc w:val="center"/>
        <w:rPr>
          <w:rFonts w:eastAsiaTheme="minorEastAsia"/>
        </w:rPr>
      </w:pPr>
    </w:p>
    <w:tbl>
      <w:tblPr>
        <w:tblW w:w="15026" w:type="dxa"/>
        <w:tblInd w:w="-5" w:type="dxa"/>
        <w:tblLayout w:type="fixed"/>
        <w:tblCellMar>
          <w:top w:w="102" w:type="dxa"/>
          <w:left w:w="62" w:type="dxa"/>
          <w:bottom w:w="102" w:type="dxa"/>
          <w:right w:w="62" w:type="dxa"/>
        </w:tblCellMar>
        <w:tblLook w:val="0000" w:firstRow="0" w:lastRow="0" w:firstColumn="0" w:lastColumn="0" w:noHBand="0" w:noVBand="0"/>
      </w:tblPr>
      <w:tblGrid>
        <w:gridCol w:w="788"/>
        <w:gridCol w:w="62"/>
        <w:gridCol w:w="4416"/>
        <w:gridCol w:w="62"/>
        <w:gridCol w:w="4416"/>
        <w:gridCol w:w="457"/>
        <w:gridCol w:w="4825"/>
      </w:tblGrid>
      <w:tr w:rsidR="00F51BAC" w:rsidRPr="00F51BAC" w:rsidTr="00975D39">
        <w:tc>
          <w:tcPr>
            <w:tcW w:w="850" w:type="dxa"/>
            <w:gridSpan w:val="2"/>
            <w:tcBorders>
              <w:top w:val="single" w:sz="4" w:space="0" w:color="auto"/>
              <w:left w:val="single" w:sz="4" w:space="0" w:color="auto"/>
              <w:bottom w:val="single" w:sz="4" w:space="0" w:color="auto"/>
              <w:right w:val="single" w:sz="4" w:space="0" w:color="auto"/>
            </w:tcBorders>
          </w:tcPr>
          <w:p w:rsidR="00F51BAC" w:rsidRPr="00DE50A1" w:rsidRDefault="004B040D" w:rsidP="00F51BAC">
            <w:pPr>
              <w:widowControl w:val="0"/>
              <w:autoSpaceDE w:val="0"/>
              <w:autoSpaceDN w:val="0"/>
              <w:adjustRightInd w:val="0"/>
              <w:jc w:val="center"/>
              <w:rPr>
                <w:rFonts w:eastAsiaTheme="minorEastAsia"/>
              </w:rPr>
            </w:pPr>
            <w:r w:rsidRPr="00DE50A1">
              <w:br w:type="page"/>
            </w:r>
            <w:r w:rsidR="00F51BAC" w:rsidRPr="00DE50A1">
              <w:t>№</w:t>
            </w:r>
          </w:p>
          <w:p w:rsidR="00F51BAC" w:rsidRPr="00DE50A1" w:rsidRDefault="00F51BAC" w:rsidP="00F51BAC">
            <w:pPr>
              <w:widowControl w:val="0"/>
              <w:autoSpaceDE w:val="0"/>
              <w:autoSpaceDN w:val="0"/>
              <w:adjustRightInd w:val="0"/>
              <w:jc w:val="center"/>
              <w:rPr>
                <w:rFonts w:eastAsiaTheme="minorEastAsia"/>
              </w:rPr>
            </w:pPr>
            <w:r w:rsidRPr="00DE50A1">
              <w:rPr>
                <w:rFonts w:eastAsiaTheme="minorEastAsia"/>
              </w:rPr>
              <w:t>п/п</w:t>
            </w:r>
          </w:p>
        </w:tc>
        <w:tc>
          <w:tcPr>
            <w:tcW w:w="4478" w:type="dxa"/>
            <w:gridSpan w:val="2"/>
            <w:tcBorders>
              <w:top w:val="single" w:sz="4" w:space="0" w:color="auto"/>
              <w:left w:val="single" w:sz="4" w:space="0" w:color="auto"/>
              <w:bottom w:val="single" w:sz="4" w:space="0" w:color="auto"/>
              <w:right w:val="single" w:sz="4" w:space="0" w:color="auto"/>
            </w:tcBorders>
          </w:tcPr>
          <w:p w:rsidR="00F51BAC" w:rsidRPr="00DE50A1" w:rsidRDefault="00F51BAC" w:rsidP="00F51BAC">
            <w:pPr>
              <w:widowControl w:val="0"/>
              <w:autoSpaceDE w:val="0"/>
              <w:autoSpaceDN w:val="0"/>
              <w:adjustRightInd w:val="0"/>
              <w:jc w:val="center"/>
              <w:rPr>
                <w:rFonts w:eastAsiaTheme="minorEastAsia"/>
              </w:rPr>
            </w:pPr>
            <w:r w:rsidRPr="00DE50A1">
              <w:rPr>
                <w:rFonts w:eastAsiaTheme="minorEastAsia"/>
              </w:rPr>
              <w:t>Задача структурного элемента</w:t>
            </w:r>
          </w:p>
        </w:tc>
        <w:tc>
          <w:tcPr>
            <w:tcW w:w="4873" w:type="dxa"/>
            <w:gridSpan w:val="2"/>
            <w:tcBorders>
              <w:top w:val="single" w:sz="4" w:space="0" w:color="auto"/>
              <w:left w:val="single" w:sz="4" w:space="0" w:color="auto"/>
              <w:bottom w:val="single" w:sz="4" w:space="0" w:color="auto"/>
              <w:right w:val="single" w:sz="4" w:space="0" w:color="auto"/>
            </w:tcBorders>
          </w:tcPr>
          <w:p w:rsidR="00F51BAC" w:rsidRPr="00DE50A1" w:rsidRDefault="00F51BAC" w:rsidP="00F51BAC">
            <w:pPr>
              <w:widowControl w:val="0"/>
              <w:autoSpaceDE w:val="0"/>
              <w:autoSpaceDN w:val="0"/>
              <w:adjustRightInd w:val="0"/>
              <w:jc w:val="center"/>
              <w:rPr>
                <w:rFonts w:eastAsiaTheme="minorEastAsia"/>
              </w:rPr>
            </w:pPr>
            <w:r w:rsidRPr="00DE50A1">
              <w:rPr>
                <w:rFonts w:eastAsiaTheme="minorEastAsia"/>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rsidR="00F51BAC" w:rsidRPr="00DE50A1" w:rsidRDefault="00F51BAC" w:rsidP="00F51BAC">
            <w:pPr>
              <w:widowControl w:val="0"/>
              <w:autoSpaceDE w:val="0"/>
              <w:autoSpaceDN w:val="0"/>
              <w:adjustRightInd w:val="0"/>
              <w:jc w:val="center"/>
              <w:rPr>
                <w:rFonts w:eastAsiaTheme="minorEastAsia"/>
              </w:rPr>
            </w:pPr>
            <w:r w:rsidRPr="00DE50A1">
              <w:rPr>
                <w:rFonts w:eastAsiaTheme="minorEastAsia"/>
              </w:rPr>
              <w:t>Связь с показателями</w:t>
            </w:r>
          </w:p>
        </w:tc>
      </w:tr>
      <w:tr w:rsidR="005E76C0" w:rsidRPr="00F51BAC" w:rsidTr="00975D39">
        <w:tc>
          <w:tcPr>
            <w:tcW w:w="15026" w:type="dxa"/>
            <w:gridSpan w:val="7"/>
            <w:tcBorders>
              <w:top w:val="single" w:sz="4" w:space="0" w:color="auto"/>
              <w:left w:val="single" w:sz="4" w:space="0" w:color="auto"/>
              <w:bottom w:val="single" w:sz="4" w:space="0" w:color="auto"/>
              <w:right w:val="single" w:sz="4" w:space="0" w:color="auto"/>
            </w:tcBorders>
          </w:tcPr>
          <w:p w:rsidR="005E76C0" w:rsidRPr="00DE50A1" w:rsidRDefault="00975D39" w:rsidP="005E76C0">
            <w:pPr>
              <w:jc w:val="center"/>
            </w:pPr>
            <w:r w:rsidRPr="00DE50A1">
              <w:t>1</w:t>
            </w:r>
            <w:r w:rsidR="005E76C0" w:rsidRPr="00DE50A1">
              <w:t>. Комплексы процессных мероприятий</w:t>
            </w:r>
          </w:p>
        </w:tc>
      </w:tr>
      <w:tr w:rsidR="005E76C0" w:rsidRPr="00F51BAC" w:rsidTr="00975D39">
        <w:trPr>
          <w:trHeight w:val="1824"/>
        </w:trPr>
        <w:tc>
          <w:tcPr>
            <w:tcW w:w="15026" w:type="dxa"/>
            <w:gridSpan w:val="7"/>
            <w:tcBorders>
              <w:top w:val="single" w:sz="4" w:space="0" w:color="auto"/>
              <w:left w:val="single" w:sz="4" w:space="0" w:color="auto"/>
              <w:right w:val="single" w:sz="4" w:space="0" w:color="auto"/>
            </w:tcBorders>
          </w:tcPr>
          <w:p w:rsidR="005E76C0" w:rsidRPr="00DE50A1" w:rsidRDefault="00975D39" w:rsidP="005E76C0">
            <w:pPr>
              <w:jc w:val="center"/>
            </w:pPr>
            <w:r w:rsidRPr="00DE50A1">
              <w:lastRenderedPageBreak/>
              <w:t>1</w:t>
            </w:r>
            <w:r w:rsidR="005E76C0" w:rsidRPr="00DE50A1">
              <w:t>.1. Комплекс процессных мероприятий «</w:t>
            </w:r>
            <w:r w:rsidR="007F2388" w:rsidRPr="00DE50A1">
              <w:t>Безопасность дорожного движения</w:t>
            </w:r>
            <w:r w:rsidR="005E76C0" w:rsidRPr="00DE50A1">
              <w:t>»</w:t>
            </w:r>
          </w:p>
          <w:p w:rsidR="005E76C0" w:rsidRPr="00DE50A1" w:rsidRDefault="005E76C0" w:rsidP="005E76C0">
            <w:pPr>
              <w:jc w:val="center"/>
            </w:pPr>
          </w:p>
          <w:p w:rsidR="005E76C0" w:rsidRPr="00DE50A1" w:rsidRDefault="005E76C0" w:rsidP="005E76C0">
            <w:pPr>
              <w:jc w:val="both"/>
            </w:pPr>
            <w:r w:rsidRPr="00DE50A1">
              <w:t xml:space="preserve">Ответственный за реализацию: </w:t>
            </w:r>
            <w:r w:rsidR="00FA4618" w:rsidRPr="00DE50A1">
              <w:t>Ведущий специалист муниципального хозяйства</w:t>
            </w:r>
            <w:r w:rsidR="00181DA3" w:rsidRPr="00DE50A1">
              <w:t xml:space="preserve"> Администрации </w:t>
            </w:r>
            <w:r w:rsidR="00434E3C" w:rsidRPr="00DE50A1">
              <w:t>Грушево-Дубовского</w:t>
            </w:r>
            <w:r w:rsidR="00181DA3" w:rsidRPr="00DE50A1">
              <w:t xml:space="preserve"> сельского поселения</w:t>
            </w:r>
          </w:p>
          <w:p w:rsidR="005E76C0" w:rsidRPr="00DE50A1" w:rsidRDefault="005E76C0" w:rsidP="005E76C0">
            <w:pPr>
              <w:jc w:val="both"/>
            </w:pPr>
            <w:r w:rsidRPr="00DE50A1">
              <w:t>Срок реализации: 202</w:t>
            </w:r>
            <w:r w:rsidR="00974B61" w:rsidRPr="00DE50A1">
              <w:t>5</w:t>
            </w:r>
            <w:r w:rsidRPr="00DE50A1">
              <w:t xml:space="preserve"> - 2030 годы</w:t>
            </w:r>
          </w:p>
        </w:tc>
      </w:tr>
      <w:tr w:rsidR="005E76C0" w:rsidRPr="00F51BAC" w:rsidTr="00975D39">
        <w:tc>
          <w:tcPr>
            <w:tcW w:w="788" w:type="dxa"/>
            <w:tcBorders>
              <w:top w:val="single" w:sz="4" w:space="0" w:color="auto"/>
              <w:left w:val="single" w:sz="4" w:space="0" w:color="auto"/>
              <w:bottom w:val="single" w:sz="4" w:space="0" w:color="auto"/>
              <w:right w:val="single" w:sz="4" w:space="0" w:color="auto"/>
            </w:tcBorders>
          </w:tcPr>
          <w:p w:rsidR="005E76C0" w:rsidRPr="00DE50A1" w:rsidRDefault="00975D39" w:rsidP="005E76C0">
            <w:pPr>
              <w:jc w:val="both"/>
            </w:pPr>
            <w:r w:rsidRPr="00DE50A1">
              <w:t>1</w:t>
            </w:r>
            <w:r w:rsidR="005E76C0" w:rsidRPr="00DE50A1">
              <w:t>.1.1.</w:t>
            </w:r>
          </w:p>
        </w:tc>
        <w:tc>
          <w:tcPr>
            <w:tcW w:w="4478" w:type="dxa"/>
            <w:gridSpan w:val="2"/>
            <w:tcBorders>
              <w:top w:val="single" w:sz="4" w:space="0" w:color="auto"/>
              <w:left w:val="single" w:sz="4" w:space="0" w:color="auto"/>
              <w:bottom w:val="single" w:sz="4" w:space="0" w:color="auto"/>
              <w:right w:val="single" w:sz="4" w:space="0" w:color="auto"/>
            </w:tcBorders>
          </w:tcPr>
          <w:p w:rsidR="005E76C0" w:rsidRPr="00DE50A1" w:rsidRDefault="007F2388" w:rsidP="009058FA">
            <w:pPr>
              <w:jc w:val="both"/>
            </w:pPr>
            <w:r w:rsidRPr="00DE50A1">
              <w:t>Повышена безопасность дорожного движения</w:t>
            </w:r>
          </w:p>
        </w:tc>
        <w:tc>
          <w:tcPr>
            <w:tcW w:w="4478" w:type="dxa"/>
            <w:gridSpan w:val="2"/>
            <w:tcBorders>
              <w:top w:val="single" w:sz="4" w:space="0" w:color="auto"/>
              <w:left w:val="single" w:sz="4" w:space="0" w:color="auto"/>
              <w:bottom w:val="single" w:sz="4" w:space="0" w:color="auto"/>
              <w:right w:val="single" w:sz="4" w:space="0" w:color="auto"/>
            </w:tcBorders>
          </w:tcPr>
          <w:p w:rsidR="005E76C0" w:rsidRPr="00DE50A1" w:rsidRDefault="007F2388" w:rsidP="005E76C0">
            <w:pPr>
              <w:jc w:val="both"/>
            </w:pPr>
            <w:r w:rsidRPr="00DE50A1">
              <w:t>снижение количества погибших в дорожно-транспортных происшествиях</w:t>
            </w:r>
          </w:p>
        </w:tc>
        <w:tc>
          <w:tcPr>
            <w:tcW w:w="5282" w:type="dxa"/>
            <w:gridSpan w:val="2"/>
            <w:tcBorders>
              <w:top w:val="single" w:sz="4" w:space="0" w:color="auto"/>
              <w:left w:val="single" w:sz="4" w:space="0" w:color="auto"/>
              <w:bottom w:val="single" w:sz="4" w:space="0" w:color="auto"/>
              <w:right w:val="single" w:sz="4" w:space="0" w:color="auto"/>
            </w:tcBorders>
          </w:tcPr>
          <w:p w:rsidR="005E76C0" w:rsidRPr="00DE50A1" w:rsidRDefault="007F2388" w:rsidP="005E76C0">
            <w:pPr>
              <w:jc w:val="both"/>
            </w:pPr>
            <w:r w:rsidRPr="00DE50A1">
              <w:t>смертность в результате дорожно-транспортных происшествий, человек на 100 тыс. населения</w:t>
            </w:r>
          </w:p>
        </w:tc>
      </w:tr>
      <w:tr w:rsidR="004311BD" w:rsidRPr="00DE50A1" w:rsidTr="00975D39">
        <w:trPr>
          <w:trHeight w:val="858"/>
        </w:trPr>
        <w:tc>
          <w:tcPr>
            <w:tcW w:w="15026" w:type="dxa"/>
            <w:gridSpan w:val="7"/>
            <w:tcBorders>
              <w:top w:val="single" w:sz="4" w:space="0" w:color="auto"/>
              <w:left w:val="single" w:sz="4" w:space="0" w:color="auto"/>
              <w:right w:val="single" w:sz="4" w:space="0" w:color="auto"/>
            </w:tcBorders>
          </w:tcPr>
          <w:p w:rsidR="004311BD" w:rsidRPr="00DE50A1" w:rsidRDefault="00975D39" w:rsidP="00C24924">
            <w:pPr>
              <w:jc w:val="center"/>
            </w:pPr>
            <w:r w:rsidRPr="00DE50A1">
              <w:t>1</w:t>
            </w:r>
            <w:r w:rsidR="004311BD" w:rsidRPr="00DE50A1">
              <w:t>.2. К</w:t>
            </w:r>
            <w:r w:rsidR="00C24924" w:rsidRPr="00DE50A1">
              <w:t>омплекс процессных мероприятий «</w:t>
            </w:r>
            <w:r w:rsidR="004311BD" w:rsidRPr="00DE50A1">
              <w:t xml:space="preserve">Капитальный ремонт, ремонт и содержание автомобильных дорог общего пользования </w:t>
            </w:r>
            <w:r w:rsidR="00C24924" w:rsidRPr="00DE50A1">
              <w:t>местного</w:t>
            </w:r>
            <w:r w:rsidR="004311BD" w:rsidRPr="00DE50A1">
              <w:t xml:space="preserve"> значения и искусственных сооружений на них</w:t>
            </w:r>
            <w:r w:rsidR="00C24924" w:rsidRPr="00DE50A1">
              <w:t>»</w:t>
            </w:r>
          </w:p>
          <w:p w:rsidR="00C24924" w:rsidRPr="00DE50A1" w:rsidRDefault="00C24924" w:rsidP="00C24924">
            <w:pPr>
              <w:jc w:val="both"/>
            </w:pPr>
          </w:p>
          <w:p w:rsidR="00181DA3" w:rsidRPr="00DE50A1" w:rsidRDefault="00C24924" w:rsidP="00181DA3">
            <w:pPr>
              <w:jc w:val="both"/>
            </w:pPr>
            <w:r w:rsidRPr="00DE50A1">
              <w:t xml:space="preserve">Ответственный за реализацию: </w:t>
            </w:r>
            <w:r w:rsidR="00AC1EE0" w:rsidRPr="00DE50A1">
              <w:t>В</w:t>
            </w:r>
            <w:r w:rsidR="00181DA3" w:rsidRPr="00DE50A1">
              <w:t xml:space="preserve">едущий специалист </w:t>
            </w:r>
            <w:r w:rsidR="00FA4618" w:rsidRPr="00DE50A1">
              <w:t>муниципального хозяйства</w:t>
            </w:r>
            <w:r w:rsidR="00181DA3" w:rsidRPr="00DE50A1">
              <w:t xml:space="preserve"> Администрации </w:t>
            </w:r>
            <w:r w:rsidR="00434E3C" w:rsidRPr="00DE50A1">
              <w:t>Грушево-Дубовского</w:t>
            </w:r>
            <w:r w:rsidR="00181DA3" w:rsidRPr="00DE50A1">
              <w:t xml:space="preserve"> сельского поселения </w:t>
            </w:r>
          </w:p>
          <w:p w:rsidR="00C24924" w:rsidRPr="00DE50A1" w:rsidRDefault="00974B61" w:rsidP="00181DA3">
            <w:pPr>
              <w:jc w:val="both"/>
            </w:pPr>
            <w:r w:rsidRPr="00DE50A1">
              <w:t>Срок реализации: 2025</w:t>
            </w:r>
            <w:r w:rsidR="00C24924" w:rsidRPr="00DE50A1">
              <w:t xml:space="preserve"> - 2030 годы</w:t>
            </w:r>
          </w:p>
        </w:tc>
      </w:tr>
      <w:tr w:rsidR="004311BD" w:rsidRPr="00DE50A1" w:rsidTr="00975D39">
        <w:tc>
          <w:tcPr>
            <w:tcW w:w="788" w:type="dxa"/>
            <w:tcBorders>
              <w:top w:val="single" w:sz="4" w:space="0" w:color="auto"/>
              <w:left w:val="single" w:sz="4" w:space="0" w:color="auto"/>
              <w:bottom w:val="single" w:sz="4" w:space="0" w:color="auto"/>
              <w:right w:val="single" w:sz="4" w:space="0" w:color="auto"/>
            </w:tcBorders>
          </w:tcPr>
          <w:p w:rsidR="004311BD" w:rsidRPr="00DE50A1" w:rsidRDefault="00975D39" w:rsidP="005E76C0">
            <w:pPr>
              <w:jc w:val="both"/>
            </w:pPr>
            <w:r w:rsidRPr="00DE50A1">
              <w:t>1</w:t>
            </w:r>
            <w:r w:rsidR="00C24924" w:rsidRPr="00DE50A1">
              <w:t>.2.1.</w:t>
            </w:r>
          </w:p>
        </w:tc>
        <w:tc>
          <w:tcPr>
            <w:tcW w:w="4478" w:type="dxa"/>
            <w:gridSpan w:val="2"/>
            <w:tcBorders>
              <w:top w:val="single" w:sz="4" w:space="0" w:color="auto"/>
              <w:left w:val="single" w:sz="4" w:space="0" w:color="auto"/>
              <w:bottom w:val="single" w:sz="4" w:space="0" w:color="auto"/>
              <w:right w:val="single" w:sz="4" w:space="0" w:color="auto"/>
            </w:tcBorders>
          </w:tcPr>
          <w:p w:rsidR="004311BD" w:rsidRPr="00DE50A1" w:rsidRDefault="00C24924" w:rsidP="00C24924">
            <w:pPr>
              <w:jc w:val="both"/>
            </w:pPr>
            <w:r w:rsidRPr="00DE50A1">
              <w:t>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c>
          <w:tcPr>
            <w:tcW w:w="4478" w:type="dxa"/>
            <w:gridSpan w:val="2"/>
            <w:tcBorders>
              <w:top w:val="single" w:sz="4" w:space="0" w:color="auto"/>
              <w:left w:val="single" w:sz="4" w:space="0" w:color="auto"/>
              <w:bottom w:val="single" w:sz="4" w:space="0" w:color="auto"/>
              <w:right w:val="single" w:sz="4" w:space="0" w:color="auto"/>
            </w:tcBorders>
          </w:tcPr>
          <w:p w:rsidR="004311BD" w:rsidRPr="00DE50A1" w:rsidRDefault="00C24924" w:rsidP="00C24924">
            <w:pPr>
              <w:jc w:val="both"/>
            </w:pPr>
            <w:r w:rsidRPr="00DE50A1">
              <w:t>обеспечение восстановления и повышения транспортно-эксплуатационных характеристик, содержание сети автомобильных дорог местного значения в полном объеме</w:t>
            </w:r>
          </w:p>
        </w:tc>
        <w:tc>
          <w:tcPr>
            <w:tcW w:w="5282" w:type="dxa"/>
            <w:gridSpan w:val="2"/>
            <w:tcBorders>
              <w:top w:val="single" w:sz="4" w:space="0" w:color="auto"/>
              <w:left w:val="single" w:sz="4" w:space="0" w:color="auto"/>
              <w:bottom w:val="single" w:sz="4" w:space="0" w:color="auto"/>
              <w:right w:val="single" w:sz="4" w:space="0" w:color="auto"/>
            </w:tcBorders>
          </w:tcPr>
          <w:p w:rsidR="004311BD" w:rsidRPr="00DE50A1" w:rsidRDefault="00C24924" w:rsidP="00C24924">
            <w:pPr>
              <w:jc w:val="both"/>
            </w:pPr>
            <w:r w:rsidRPr="00DE50A1">
              <w:t>доля автомобильных дорог местного значения, соответствующих нормативным требованиям</w:t>
            </w:r>
          </w:p>
        </w:tc>
      </w:tr>
      <w:tr w:rsidR="007C4C3D" w:rsidRPr="00DE50A1" w:rsidTr="00975D39">
        <w:trPr>
          <w:trHeight w:val="858"/>
        </w:trPr>
        <w:tc>
          <w:tcPr>
            <w:tcW w:w="15026" w:type="dxa"/>
            <w:gridSpan w:val="7"/>
            <w:tcBorders>
              <w:top w:val="single" w:sz="4" w:space="0" w:color="auto"/>
              <w:left w:val="single" w:sz="4" w:space="0" w:color="auto"/>
              <w:right w:val="single" w:sz="4" w:space="0" w:color="auto"/>
            </w:tcBorders>
          </w:tcPr>
          <w:p w:rsidR="007C4C3D" w:rsidRPr="00DE50A1" w:rsidRDefault="003459C1" w:rsidP="00F47BEC">
            <w:pPr>
              <w:jc w:val="center"/>
            </w:pPr>
            <w:r w:rsidRPr="00DE50A1">
              <w:t>1</w:t>
            </w:r>
            <w:r w:rsidR="005F2019" w:rsidRPr="00DE50A1">
              <w:t>.3</w:t>
            </w:r>
            <w:r w:rsidR="007C4C3D" w:rsidRPr="00DE50A1">
              <w:t xml:space="preserve">. Комплекс процессных мероприятий «Проектные работы по строительству, реконструкции и капитальному ремонту автомобильных дорог общего пользования </w:t>
            </w:r>
            <w:r w:rsidR="000B3203" w:rsidRPr="00DE50A1">
              <w:t xml:space="preserve">местного </w:t>
            </w:r>
            <w:r w:rsidR="007C4C3D" w:rsidRPr="00DE50A1">
              <w:t>значения и искусственных сооружений на них»</w:t>
            </w:r>
          </w:p>
          <w:p w:rsidR="00B154CA" w:rsidRPr="00DE50A1" w:rsidRDefault="00B154CA" w:rsidP="00F47BEC">
            <w:pPr>
              <w:jc w:val="center"/>
            </w:pPr>
          </w:p>
          <w:p w:rsidR="007C4C3D" w:rsidRPr="00DE50A1" w:rsidRDefault="000B3203" w:rsidP="00FA4618">
            <w:r w:rsidRPr="00DE50A1">
              <w:t xml:space="preserve">Ответственный за реализацию: </w:t>
            </w:r>
            <w:r w:rsidR="00AC1EE0" w:rsidRPr="00DE50A1">
              <w:t>В</w:t>
            </w:r>
            <w:r w:rsidR="005F2019" w:rsidRPr="00DE50A1">
              <w:t xml:space="preserve">едущий специалист </w:t>
            </w:r>
            <w:r w:rsidR="00FA4618" w:rsidRPr="00DE50A1">
              <w:t>муниципального хозяйства</w:t>
            </w:r>
            <w:r w:rsidR="005F2019" w:rsidRPr="00DE50A1">
              <w:t xml:space="preserve"> Администрации </w:t>
            </w:r>
            <w:r w:rsidR="00434E3C" w:rsidRPr="00DE50A1">
              <w:t>Грушево-Дубовского</w:t>
            </w:r>
            <w:r w:rsidR="005F2019" w:rsidRPr="00DE50A1">
              <w:t xml:space="preserve"> сельского поселения </w:t>
            </w:r>
            <w:r w:rsidRPr="00DE50A1">
              <w:t xml:space="preserve">Срок </w:t>
            </w:r>
            <w:r w:rsidR="00F47BEC" w:rsidRPr="00DE50A1">
              <w:t>реализации: 2025</w:t>
            </w:r>
            <w:r w:rsidRPr="00DE50A1">
              <w:t xml:space="preserve"> - 2030 годы</w:t>
            </w:r>
          </w:p>
        </w:tc>
      </w:tr>
      <w:tr w:rsidR="000B3203" w:rsidRPr="00DE50A1" w:rsidTr="00975D39">
        <w:tc>
          <w:tcPr>
            <w:tcW w:w="788" w:type="dxa"/>
            <w:tcBorders>
              <w:top w:val="single" w:sz="4" w:space="0" w:color="auto"/>
              <w:left w:val="single" w:sz="4" w:space="0" w:color="auto"/>
              <w:bottom w:val="single" w:sz="4" w:space="0" w:color="auto"/>
              <w:right w:val="single" w:sz="4" w:space="0" w:color="auto"/>
            </w:tcBorders>
          </w:tcPr>
          <w:p w:rsidR="000B3203" w:rsidRPr="00DE50A1" w:rsidRDefault="003459C1" w:rsidP="000B3203">
            <w:pPr>
              <w:jc w:val="both"/>
            </w:pPr>
            <w:r w:rsidRPr="00DE50A1">
              <w:t>1</w:t>
            </w:r>
            <w:r w:rsidR="005F2019" w:rsidRPr="00DE50A1">
              <w:t>.3</w:t>
            </w:r>
            <w:r w:rsidR="000B3203" w:rsidRPr="00DE50A1">
              <w:t>.1.</w:t>
            </w:r>
          </w:p>
        </w:tc>
        <w:tc>
          <w:tcPr>
            <w:tcW w:w="4478" w:type="dxa"/>
            <w:gridSpan w:val="2"/>
            <w:tcBorders>
              <w:top w:val="single" w:sz="4" w:space="0" w:color="auto"/>
              <w:left w:val="single" w:sz="4" w:space="0" w:color="auto"/>
              <w:bottom w:val="single" w:sz="4" w:space="0" w:color="auto"/>
              <w:right w:val="single" w:sz="4" w:space="0" w:color="auto"/>
            </w:tcBorders>
          </w:tcPr>
          <w:p w:rsidR="000B3203" w:rsidRPr="00DE50A1" w:rsidRDefault="000B3203" w:rsidP="000B3203">
            <w:r w:rsidRPr="00DE50A1">
              <w:t>Выполнены проектные работы по капитальному ремонту автомобильных дорог общего пользования местного значения и искусственных сооружений на них</w:t>
            </w:r>
          </w:p>
        </w:tc>
        <w:tc>
          <w:tcPr>
            <w:tcW w:w="4478" w:type="dxa"/>
            <w:gridSpan w:val="2"/>
            <w:tcBorders>
              <w:top w:val="single" w:sz="4" w:space="0" w:color="auto"/>
              <w:left w:val="single" w:sz="4" w:space="0" w:color="auto"/>
              <w:bottom w:val="single" w:sz="4" w:space="0" w:color="auto"/>
              <w:right w:val="single" w:sz="4" w:space="0" w:color="auto"/>
            </w:tcBorders>
          </w:tcPr>
          <w:p w:rsidR="000B3203" w:rsidRPr="00DE50A1" w:rsidRDefault="000B3203" w:rsidP="000B3203">
            <w:r w:rsidRPr="00DE50A1">
              <w:t>обеспечение проектной документацией работ по капитальному ремонту автомобильных дорог</w:t>
            </w:r>
          </w:p>
        </w:tc>
        <w:tc>
          <w:tcPr>
            <w:tcW w:w="5282" w:type="dxa"/>
            <w:gridSpan w:val="2"/>
            <w:tcBorders>
              <w:top w:val="single" w:sz="4" w:space="0" w:color="auto"/>
              <w:left w:val="single" w:sz="4" w:space="0" w:color="auto"/>
              <w:bottom w:val="single" w:sz="4" w:space="0" w:color="auto"/>
              <w:right w:val="single" w:sz="4" w:space="0" w:color="auto"/>
            </w:tcBorders>
          </w:tcPr>
          <w:p w:rsidR="000B3203" w:rsidRPr="00DE50A1" w:rsidRDefault="000B3203" w:rsidP="000B3203">
            <w:r w:rsidRPr="00DE50A1">
              <w:t>доля автомобильных дорог местного значения, соответствующих нормативным требованиям</w:t>
            </w:r>
          </w:p>
        </w:tc>
      </w:tr>
      <w:tr w:rsidR="000B3203" w:rsidRPr="00DE50A1" w:rsidTr="00975D39">
        <w:tc>
          <w:tcPr>
            <w:tcW w:w="788" w:type="dxa"/>
            <w:tcBorders>
              <w:top w:val="single" w:sz="4" w:space="0" w:color="auto"/>
              <w:left w:val="single" w:sz="4" w:space="0" w:color="auto"/>
              <w:bottom w:val="single" w:sz="4" w:space="0" w:color="auto"/>
              <w:right w:val="single" w:sz="4" w:space="0" w:color="auto"/>
            </w:tcBorders>
          </w:tcPr>
          <w:p w:rsidR="000B3203" w:rsidRPr="00DE50A1" w:rsidRDefault="003459C1" w:rsidP="000B3203">
            <w:pPr>
              <w:jc w:val="both"/>
            </w:pPr>
            <w:r w:rsidRPr="00DE50A1">
              <w:t>1</w:t>
            </w:r>
            <w:r w:rsidR="005F2019" w:rsidRPr="00DE50A1">
              <w:t>.3</w:t>
            </w:r>
            <w:r w:rsidR="000B3203" w:rsidRPr="00DE50A1">
              <w:t>.2.</w:t>
            </w:r>
          </w:p>
        </w:tc>
        <w:tc>
          <w:tcPr>
            <w:tcW w:w="4478" w:type="dxa"/>
            <w:gridSpan w:val="2"/>
            <w:tcBorders>
              <w:top w:val="single" w:sz="4" w:space="0" w:color="auto"/>
              <w:left w:val="single" w:sz="4" w:space="0" w:color="auto"/>
              <w:bottom w:val="single" w:sz="4" w:space="0" w:color="auto"/>
              <w:right w:val="single" w:sz="4" w:space="0" w:color="auto"/>
            </w:tcBorders>
          </w:tcPr>
          <w:p w:rsidR="000B3203" w:rsidRPr="00DE50A1" w:rsidRDefault="000B3203" w:rsidP="000B3203">
            <w:r w:rsidRPr="00DE50A1">
              <w:t xml:space="preserve">Выполнены проектные работы по </w:t>
            </w:r>
            <w:r w:rsidRPr="00DE50A1">
              <w:lastRenderedPageBreak/>
              <w:t>строительству и реконструкции автомобильных дорог общего пользования местного значения и искусственных сооружений на них</w:t>
            </w:r>
          </w:p>
        </w:tc>
        <w:tc>
          <w:tcPr>
            <w:tcW w:w="4478" w:type="dxa"/>
            <w:gridSpan w:val="2"/>
            <w:tcBorders>
              <w:top w:val="single" w:sz="4" w:space="0" w:color="auto"/>
              <w:left w:val="single" w:sz="4" w:space="0" w:color="auto"/>
              <w:bottom w:val="single" w:sz="4" w:space="0" w:color="auto"/>
              <w:right w:val="single" w:sz="4" w:space="0" w:color="auto"/>
            </w:tcBorders>
          </w:tcPr>
          <w:p w:rsidR="000B3203" w:rsidRPr="00DE50A1" w:rsidRDefault="000B3203" w:rsidP="000B3203">
            <w:r w:rsidRPr="00DE50A1">
              <w:lastRenderedPageBreak/>
              <w:t xml:space="preserve">обеспечение проектной документацией </w:t>
            </w:r>
            <w:r w:rsidRPr="00DE50A1">
              <w:lastRenderedPageBreak/>
              <w:t>работ по строительству и реконструкции автомобильных дорог</w:t>
            </w:r>
          </w:p>
        </w:tc>
        <w:tc>
          <w:tcPr>
            <w:tcW w:w="5282" w:type="dxa"/>
            <w:gridSpan w:val="2"/>
            <w:tcBorders>
              <w:top w:val="single" w:sz="4" w:space="0" w:color="auto"/>
              <w:left w:val="single" w:sz="4" w:space="0" w:color="auto"/>
              <w:bottom w:val="single" w:sz="4" w:space="0" w:color="auto"/>
              <w:right w:val="single" w:sz="4" w:space="0" w:color="auto"/>
            </w:tcBorders>
          </w:tcPr>
          <w:p w:rsidR="000B3203" w:rsidRPr="00DE50A1" w:rsidRDefault="000B3203" w:rsidP="000B3203">
            <w:r w:rsidRPr="00DE50A1">
              <w:lastRenderedPageBreak/>
              <w:t xml:space="preserve">доля автомобильных дорог местного значения, </w:t>
            </w:r>
            <w:r w:rsidRPr="00DE50A1">
              <w:lastRenderedPageBreak/>
              <w:t>соответствующих нормативным требованиям</w:t>
            </w:r>
          </w:p>
        </w:tc>
      </w:tr>
    </w:tbl>
    <w:p w:rsidR="00F51BAC" w:rsidRDefault="00F51BAC" w:rsidP="00F51BAC">
      <w:pPr>
        <w:jc w:val="center"/>
        <w:rPr>
          <w:sz w:val="28"/>
          <w:szCs w:val="28"/>
        </w:rPr>
      </w:pPr>
    </w:p>
    <w:p w:rsidR="00F51BAC" w:rsidRPr="00F51BAC" w:rsidRDefault="005F2019" w:rsidP="00F51BAC">
      <w:pPr>
        <w:jc w:val="center"/>
        <w:rPr>
          <w:sz w:val="28"/>
          <w:szCs w:val="28"/>
        </w:rPr>
      </w:pPr>
      <w:r>
        <w:rPr>
          <w:sz w:val="28"/>
          <w:szCs w:val="28"/>
        </w:rPr>
        <w:t>2</w:t>
      </w:r>
      <w:r w:rsidR="00F51BAC" w:rsidRPr="00F51BAC">
        <w:rPr>
          <w:sz w:val="28"/>
          <w:szCs w:val="28"/>
        </w:rPr>
        <w:t>. Параметры финансового обеспечения</w:t>
      </w:r>
    </w:p>
    <w:p w:rsidR="00F51BAC" w:rsidRPr="00F51BAC" w:rsidRDefault="00F51BAC" w:rsidP="00F51BAC">
      <w:pPr>
        <w:jc w:val="center"/>
        <w:rPr>
          <w:sz w:val="28"/>
          <w:szCs w:val="28"/>
        </w:rPr>
      </w:pPr>
      <w:r>
        <w:rPr>
          <w:sz w:val="28"/>
          <w:szCs w:val="28"/>
        </w:rPr>
        <w:t>муниципальной</w:t>
      </w:r>
      <w:r w:rsidRPr="00F51BAC">
        <w:rPr>
          <w:sz w:val="28"/>
          <w:szCs w:val="28"/>
        </w:rPr>
        <w:t xml:space="preserve"> программы</w:t>
      </w:r>
    </w:p>
    <w:p w:rsidR="00F51BAC" w:rsidRPr="00F51BAC" w:rsidRDefault="00F51BAC" w:rsidP="00F51BAC">
      <w:pPr>
        <w:jc w:val="both"/>
        <w:rPr>
          <w:sz w:val="28"/>
          <w:szCs w:val="28"/>
        </w:rPr>
      </w:pPr>
    </w:p>
    <w:tbl>
      <w:tblPr>
        <w:tblW w:w="20617" w:type="dxa"/>
        <w:tblLayout w:type="fixed"/>
        <w:tblCellMar>
          <w:top w:w="102" w:type="dxa"/>
          <w:left w:w="62" w:type="dxa"/>
          <w:bottom w:w="102" w:type="dxa"/>
          <w:right w:w="62" w:type="dxa"/>
        </w:tblCellMar>
        <w:tblLook w:val="0000" w:firstRow="0" w:lastRow="0" w:firstColumn="0" w:lastColumn="0" w:noHBand="0" w:noVBand="0"/>
      </w:tblPr>
      <w:tblGrid>
        <w:gridCol w:w="704"/>
        <w:gridCol w:w="8005"/>
        <w:gridCol w:w="1276"/>
        <w:gridCol w:w="1559"/>
        <w:gridCol w:w="1418"/>
        <w:gridCol w:w="1275"/>
        <w:gridCol w:w="1276"/>
        <w:gridCol w:w="1276"/>
        <w:gridCol w:w="1276"/>
        <w:gridCol w:w="1276"/>
        <w:gridCol w:w="1276"/>
      </w:tblGrid>
      <w:tr w:rsidR="00861FD4" w:rsidRPr="00F51BAC" w:rsidTr="00861FD4">
        <w:trPr>
          <w:gridAfter w:val="4"/>
          <w:wAfter w:w="5104" w:type="dxa"/>
        </w:trPr>
        <w:tc>
          <w:tcPr>
            <w:tcW w:w="704" w:type="dxa"/>
            <w:vMerge w:val="restart"/>
            <w:tcBorders>
              <w:top w:val="single" w:sz="4" w:space="0" w:color="auto"/>
              <w:left w:val="single" w:sz="4" w:space="0" w:color="auto"/>
              <w:bottom w:val="single" w:sz="4" w:space="0" w:color="auto"/>
              <w:right w:val="single" w:sz="4" w:space="0" w:color="auto"/>
            </w:tcBorders>
          </w:tcPr>
          <w:p w:rsidR="00861FD4" w:rsidRPr="00DE50A1" w:rsidRDefault="00861FD4" w:rsidP="00F51BAC">
            <w:pPr>
              <w:jc w:val="both"/>
            </w:pPr>
            <w:r w:rsidRPr="00DE50A1">
              <w:t>№</w:t>
            </w:r>
          </w:p>
          <w:p w:rsidR="00861FD4" w:rsidRPr="00DE50A1" w:rsidRDefault="00861FD4" w:rsidP="00F51BAC">
            <w:pPr>
              <w:jc w:val="both"/>
            </w:pPr>
            <w:r w:rsidRPr="00DE50A1">
              <w:t>п/п</w:t>
            </w:r>
          </w:p>
        </w:tc>
        <w:tc>
          <w:tcPr>
            <w:tcW w:w="8005" w:type="dxa"/>
            <w:vMerge w:val="restart"/>
            <w:tcBorders>
              <w:top w:val="single" w:sz="4" w:space="0" w:color="auto"/>
              <w:left w:val="single" w:sz="4" w:space="0" w:color="auto"/>
              <w:bottom w:val="single" w:sz="4" w:space="0" w:color="auto"/>
              <w:right w:val="single" w:sz="4" w:space="0" w:color="auto"/>
            </w:tcBorders>
          </w:tcPr>
          <w:p w:rsidR="00861FD4" w:rsidRPr="00DE50A1" w:rsidRDefault="00861FD4" w:rsidP="00F51BAC">
            <w:pPr>
              <w:jc w:val="both"/>
            </w:pPr>
            <w:r w:rsidRPr="00DE50A1">
              <w:t>Наименование муниципальной программы, структурного элемента, источник финансового обеспечения</w:t>
            </w:r>
          </w:p>
        </w:tc>
        <w:tc>
          <w:tcPr>
            <w:tcW w:w="6804" w:type="dxa"/>
            <w:gridSpan w:val="5"/>
            <w:tcBorders>
              <w:top w:val="single" w:sz="4" w:space="0" w:color="auto"/>
              <w:left w:val="single" w:sz="4" w:space="0" w:color="auto"/>
              <w:bottom w:val="single" w:sz="4" w:space="0" w:color="auto"/>
              <w:right w:val="single" w:sz="4" w:space="0" w:color="auto"/>
            </w:tcBorders>
          </w:tcPr>
          <w:p w:rsidR="00861FD4" w:rsidRPr="00DE50A1" w:rsidRDefault="00861FD4" w:rsidP="008E63ED">
            <w:pPr>
              <w:jc w:val="center"/>
            </w:pPr>
            <w:r w:rsidRPr="00DE50A1">
              <w:t>Объем расходов по годам реализации, (тыс. рублей)</w:t>
            </w:r>
          </w:p>
        </w:tc>
      </w:tr>
      <w:tr w:rsidR="00861FD4" w:rsidRPr="00F51BAC" w:rsidTr="00861FD4">
        <w:trPr>
          <w:gridAfter w:val="4"/>
          <w:wAfter w:w="5104" w:type="dxa"/>
        </w:trPr>
        <w:tc>
          <w:tcPr>
            <w:tcW w:w="704" w:type="dxa"/>
            <w:vMerge/>
            <w:tcBorders>
              <w:top w:val="single" w:sz="4" w:space="0" w:color="auto"/>
              <w:left w:val="single" w:sz="4" w:space="0" w:color="auto"/>
              <w:bottom w:val="single" w:sz="4" w:space="0" w:color="auto"/>
              <w:right w:val="single" w:sz="4" w:space="0" w:color="auto"/>
            </w:tcBorders>
          </w:tcPr>
          <w:p w:rsidR="00861FD4" w:rsidRPr="00DE50A1" w:rsidRDefault="00861FD4" w:rsidP="00F51BAC">
            <w:pPr>
              <w:jc w:val="both"/>
            </w:pPr>
          </w:p>
        </w:tc>
        <w:tc>
          <w:tcPr>
            <w:tcW w:w="8005" w:type="dxa"/>
            <w:vMerge/>
            <w:tcBorders>
              <w:top w:val="single" w:sz="4" w:space="0" w:color="auto"/>
              <w:left w:val="single" w:sz="4" w:space="0" w:color="auto"/>
              <w:bottom w:val="single" w:sz="4" w:space="0" w:color="auto"/>
              <w:right w:val="single" w:sz="4" w:space="0" w:color="auto"/>
            </w:tcBorders>
          </w:tcPr>
          <w:p w:rsidR="00861FD4" w:rsidRPr="00DE50A1" w:rsidRDefault="00861FD4" w:rsidP="00F51BAC">
            <w:pPr>
              <w:jc w:val="both"/>
            </w:pP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FA737E">
            <w:pPr>
              <w:jc w:val="center"/>
            </w:pPr>
            <w:r w:rsidRPr="00DE50A1">
              <w:t>2025 год</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861FD4" w:rsidP="00FA737E">
            <w:pPr>
              <w:jc w:val="center"/>
            </w:pPr>
            <w:r w:rsidRPr="00DE50A1">
              <w:t>2026 год</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FA737E">
            <w:pPr>
              <w:jc w:val="center"/>
            </w:pPr>
            <w:r w:rsidRPr="00DE50A1">
              <w:t>2027 год</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67759C">
            <w:pPr>
              <w:jc w:val="center"/>
            </w:pPr>
            <w:r>
              <w:t>2028 год</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67759C">
            <w:pPr>
              <w:jc w:val="center"/>
            </w:pPr>
            <w:r w:rsidRPr="00DE50A1">
              <w:t>Всего</w:t>
            </w:r>
          </w:p>
        </w:tc>
      </w:tr>
      <w:tr w:rsidR="00861FD4" w:rsidRPr="00F51BAC" w:rsidTr="00861FD4">
        <w:trPr>
          <w:gridAfter w:val="4"/>
          <w:wAfter w:w="5104" w:type="dxa"/>
        </w:trPr>
        <w:tc>
          <w:tcPr>
            <w:tcW w:w="704" w:type="dxa"/>
            <w:vMerge w:val="restart"/>
            <w:tcBorders>
              <w:top w:val="single" w:sz="4" w:space="0" w:color="auto"/>
              <w:left w:val="single" w:sz="4" w:space="0" w:color="auto"/>
              <w:right w:val="single" w:sz="4" w:space="0" w:color="auto"/>
            </w:tcBorders>
          </w:tcPr>
          <w:p w:rsidR="00861FD4" w:rsidRPr="00DE50A1" w:rsidRDefault="00861FD4" w:rsidP="00F51BAC">
            <w:pPr>
              <w:jc w:val="both"/>
            </w:pPr>
            <w:r w:rsidRPr="00DE50A1">
              <w:t>1.</w:t>
            </w:r>
          </w:p>
        </w:tc>
        <w:tc>
          <w:tcPr>
            <w:tcW w:w="8005" w:type="dxa"/>
            <w:tcBorders>
              <w:top w:val="single" w:sz="4" w:space="0" w:color="auto"/>
              <w:left w:val="single" w:sz="4" w:space="0" w:color="auto"/>
              <w:bottom w:val="single" w:sz="4" w:space="0" w:color="auto"/>
              <w:right w:val="single" w:sz="4" w:space="0" w:color="auto"/>
            </w:tcBorders>
          </w:tcPr>
          <w:p w:rsidR="00861FD4" w:rsidRPr="00DE50A1" w:rsidRDefault="00861FD4" w:rsidP="000B3203">
            <w:pPr>
              <w:jc w:val="both"/>
            </w:pPr>
            <w:r w:rsidRPr="00DE50A1">
              <w:t>Муниципальная программа Грушево-Дубовского сельского поселения «Развитие транспортной системы»</w:t>
            </w:r>
          </w:p>
          <w:p w:rsidR="00861FD4" w:rsidRPr="00DE50A1" w:rsidRDefault="00861FD4" w:rsidP="00FA737E">
            <w:pPr>
              <w:jc w:val="both"/>
            </w:pPr>
            <w:r w:rsidRPr="00DE50A1">
              <w:t>(всего), в том числе:</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EF5CA9">
            <w:pPr>
              <w:jc w:val="center"/>
            </w:pPr>
            <w:r>
              <w:t>1196,2</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861FD4" w:rsidP="00EF5CA9">
            <w:pPr>
              <w:jc w:val="center"/>
            </w:pPr>
            <w:r>
              <w:t>1276,2</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3F2C87">
            <w:pPr>
              <w:ind w:left="-487" w:firstLine="487"/>
              <w:jc w:val="center"/>
            </w:pPr>
            <w:r>
              <w:t>0,0</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EF5CA9">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83F50" w:rsidP="00EF5CA9">
            <w:pPr>
              <w:jc w:val="center"/>
            </w:pPr>
            <w:r>
              <w:t>2472,4</w:t>
            </w:r>
          </w:p>
        </w:tc>
      </w:tr>
      <w:tr w:rsidR="00861FD4" w:rsidRPr="00F51BAC" w:rsidTr="00861FD4">
        <w:trPr>
          <w:gridAfter w:val="4"/>
          <w:wAfter w:w="5104" w:type="dxa"/>
        </w:trPr>
        <w:tc>
          <w:tcPr>
            <w:tcW w:w="704" w:type="dxa"/>
            <w:vMerge/>
            <w:tcBorders>
              <w:left w:val="single" w:sz="4" w:space="0" w:color="auto"/>
              <w:right w:val="single" w:sz="4" w:space="0" w:color="auto"/>
            </w:tcBorders>
          </w:tcPr>
          <w:p w:rsidR="00861FD4" w:rsidRPr="00DE50A1" w:rsidRDefault="00861FD4" w:rsidP="00F51BAC">
            <w:pPr>
              <w:jc w:val="both"/>
            </w:pPr>
          </w:p>
        </w:tc>
        <w:tc>
          <w:tcPr>
            <w:tcW w:w="8005" w:type="dxa"/>
            <w:tcBorders>
              <w:top w:val="single" w:sz="4" w:space="0" w:color="auto"/>
              <w:left w:val="single" w:sz="4" w:space="0" w:color="auto"/>
              <w:bottom w:val="single" w:sz="4" w:space="0" w:color="auto"/>
              <w:right w:val="single" w:sz="4" w:space="0" w:color="auto"/>
            </w:tcBorders>
          </w:tcPr>
          <w:p w:rsidR="00861FD4" w:rsidRPr="00DE50A1" w:rsidRDefault="00861FD4" w:rsidP="008E63ED">
            <w:pPr>
              <w:jc w:val="both"/>
            </w:pPr>
            <w:r w:rsidRPr="00DE50A1">
              <w:t>областной бюджет</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EF5CA9">
            <w:pPr>
              <w:jc w:val="center"/>
            </w:pPr>
            <w:r w:rsidRPr="00DE50A1">
              <w:t>0</w:t>
            </w:r>
            <w:r>
              <w:t>,0</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861FD4" w:rsidP="00EF5CA9">
            <w:pPr>
              <w:jc w:val="center"/>
            </w:pPr>
            <w:r w:rsidRPr="00DE50A1">
              <w:t>0,0</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EF5CA9">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EF5CA9">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EF5CA9">
            <w:pPr>
              <w:jc w:val="center"/>
            </w:pPr>
            <w:r w:rsidRPr="00DE50A1">
              <w:t>0</w:t>
            </w:r>
            <w:r>
              <w:t>,0</w:t>
            </w:r>
          </w:p>
        </w:tc>
      </w:tr>
      <w:tr w:rsidR="00D95DE8" w:rsidRPr="00F51BAC" w:rsidTr="00861FD4">
        <w:trPr>
          <w:gridAfter w:val="4"/>
          <w:wAfter w:w="5104" w:type="dxa"/>
        </w:trPr>
        <w:tc>
          <w:tcPr>
            <w:tcW w:w="704" w:type="dxa"/>
            <w:vMerge/>
            <w:tcBorders>
              <w:left w:val="single" w:sz="4" w:space="0" w:color="auto"/>
              <w:right w:val="single" w:sz="4" w:space="0" w:color="auto"/>
            </w:tcBorders>
          </w:tcPr>
          <w:p w:rsidR="00D95DE8" w:rsidRPr="00DE50A1" w:rsidRDefault="00D95DE8" w:rsidP="00F51BAC">
            <w:pPr>
              <w:jc w:val="both"/>
            </w:pPr>
          </w:p>
        </w:tc>
        <w:tc>
          <w:tcPr>
            <w:tcW w:w="8005" w:type="dxa"/>
            <w:tcBorders>
              <w:top w:val="single" w:sz="4" w:space="0" w:color="auto"/>
              <w:left w:val="single" w:sz="4" w:space="0" w:color="auto"/>
              <w:bottom w:val="single" w:sz="4" w:space="0" w:color="auto"/>
              <w:right w:val="single" w:sz="4" w:space="0" w:color="auto"/>
            </w:tcBorders>
          </w:tcPr>
          <w:p w:rsidR="00D95DE8" w:rsidRPr="00DE50A1" w:rsidRDefault="00D95DE8" w:rsidP="00F51BAC">
            <w:pPr>
              <w:jc w:val="both"/>
              <w:rPr>
                <w:highlight w:val="yellow"/>
              </w:rPr>
            </w:pPr>
            <w:r w:rsidRPr="00DE50A1">
              <w:t>местный бюджет</w:t>
            </w:r>
          </w:p>
        </w:tc>
        <w:tc>
          <w:tcPr>
            <w:tcW w:w="1276" w:type="dxa"/>
            <w:tcBorders>
              <w:top w:val="single" w:sz="4" w:space="0" w:color="auto"/>
              <w:left w:val="single" w:sz="4" w:space="0" w:color="auto"/>
              <w:bottom w:val="single" w:sz="4" w:space="0" w:color="auto"/>
              <w:right w:val="single" w:sz="4" w:space="0" w:color="auto"/>
            </w:tcBorders>
          </w:tcPr>
          <w:p w:rsidR="00D95DE8" w:rsidRPr="00DE50A1" w:rsidRDefault="00D95DE8" w:rsidP="00D95DE8">
            <w:pPr>
              <w:jc w:val="center"/>
            </w:pPr>
            <w:r>
              <w:t>1196,2</w:t>
            </w:r>
          </w:p>
        </w:tc>
        <w:tc>
          <w:tcPr>
            <w:tcW w:w="1559" w:type="dxa"/>
            <w:tcBorders>
              <w:top w:val="single" w:sz="4" w:space="0" w:color="auto"/>
              <w:left w:val="single" w:sz="4" w:space="0" w:color="auto"/>
              <w:bottom w:val="single" w:sz="4" w:space="0" w:color="auto"/>
              <w:right w:val="single" w:sz="4" w:space="0" w:color="auto"/>
            </w:tcBorders>
          </w:tcPr>
          <w:p w:rsidR="00D95DE8" w:rsidRPr="00DE50A1" w:rsidRDefault="00D95DE8" w:rsidP="00D95DE8">
            <w:pPr>
              <w:jc w:val="center"/>
            </w:pPr>
            <w:r>
              <w:t>1276,2</w:t>
            </w:r>
          </w:p>
        </w:tc>
        <w:tc>
          <w:tcPr>
            <w:tcW w:w="1418" w:type="dxa"/>
            <w:tcBorders>
              <w:top w:val="single" w:sz="4" w:space="0" w:color="auto"/>
              <w:left w:val="single" w:sz="4" w:space="0" w:color="auto"/>
              <w:bottom w:val="single" w:sz="4" w:space="0" w:color="auto"/>
              <w:right w:val="single" w:sz="4" w:space="0" w:color="auto"/>
            </w:tcBorders>
          </w:tcPr>
          <w:p w:rsidR="00D95DE8" w:rsidRPr="00DE50A1" w:rsidRDefault="00D95DE8" w:rsidP="00D95DE8">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D95DE8" w:rsidRPr="00DE50A1" w:rsidRDefault="00D95DE8" w:rsidP="00D95DE8">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D95DE8" w:rsidRPr="00DE50A1" w:rsidRDefault="00D95DE8" w:rsidP="00D95DE8">
            <w:pPr>
              <w:jc w:val="center"/>
            </w:pPr>
            <w:r>
              <w:t>2472,4</w:t>
            </w:r>
          </w:p>
        </w:tc>
      </w:tr>
      <w:tr w:rsidR="00861FD4" w:rsidRPr="00F51BAC" w:rsidTr="00861FD4">
        <w:tc>
          <w:tcPr>
            <w:tcW w:w="704" w:type="dxa"/>
            <w:vMerge/>
            <w:tcBorders>
              <w:left w:val="single" w:sz="4" w:space="0" w:color="auto"/>
              <w:bottom w:val="single" w:sz="4" w:space="0" w:color="auto"/>
              <w:right w:val="single" w:sz="4" w:space="0" w:color="auto"/>
            </w:tcBorders>
          </w:tcPr>
          <w:p w:rsidR="00861FD4" w:rsidRPr="00DE50A1" w:rsidRDefault="00861FD4" w:rsidP="00F51BAC">
            <w:pPr>
              <w:jc w:val="both"/>
            </w:pPr>
          </w:p>
        </w:tc>
        <w:tc>
          <w:tcPr>
            <w:tcW w:w="8005" w:type="dxa"/>
            <w:tcBorders>
              <w:top w:val="single" w:sz="4" w:space="0" w:color="auto"/>
              <w:left w:val="single" w:sz="4" w:space="0" w:color="auto"/>
              <w:bottom w:val="single" w:sz="4" w:space="0" w:color="auto"/>
              <w:right w:val="single" w:sz="4" w:space="0" w:color="auto"/>
            </w:tcBorders>
          </w:tcPr>
          <w:p w:rsidR="00861FD4" w:rsidRPr="00DE50A1" w:rsidRDefault="00861FD4" w:rsidP="00F51BAC">
            <w:pPr>
              <w:jc w:val="both"/>
            </w:pPr>
            <w:r w:rsidRPr="00DE50A1">
              <w:t>местный бюджет поселений</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D95DE8" w:rsidP="00861FD4">
            <w:pPr>
              <w:jc w:val="center"/>
            </w:pPr>
            <w:r>
              <w:t>0,0</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D95DE8" w:rsidP="00861FD4">
            <w:pPr>
              <w:jc w:val="center"/>
            </w:pPr>
            <w:r>
              <w:t>0,0</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EF5CA9">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EF5CA9">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83F50" w:rsidRPr="00DE50A1" w:rsidRDefault="00D95DE8" w:rsidP="00883F50">
            <w:pPr>
              <w:jc w:val="center"/>
            </w:pPr>
            <w:r>
              <w:t>0,0</w:t>
            </w:r>
          </w:p>
        </w:tc>
        <w:tc>
          <w:tcPr>
            <w:tcW w:w="1276" w:type="dxa"/>
          </w:tcPr>
          <w:p w:rsidR="00861FD4" w:rsidRPr="00DE50A1" w:rsidRDefault="00861FD4" w:rsidP="00861FD4">
            <w:pPr>
              <w:jc w:val="center"/>
            </w:pPr>
            <w:r>
              <w:t>1276,2</w:t>
            </w:r>
          </w:p>
        </w:tc>
        <w:tc>
          <w:tcPr>
            <w:tcW w:w="1276" w:type="dxa"/>
          </w:tcPr>
          <w:p w:rsidR="00861FD4" w:rsidRPr="00DE50A1" w:rsidRDefault="00861FD4" w:rsidP="00861FD4">
            <w:pPr>
              <w:jc w:val="center"/>
            </w:pPr>
            <w:r w:rsidRPr="00DE50A1">
              <w:t>0,0</w:t>
            </w:r>
          </w:p>
        </w:tc>
        <w:tc>
          <w:tcPr>
            <w:tcW w:w="1276" w:type="dxa"/>
          </w:tcPr>
          <w:p w:rsidR="00861FD4" w:rsidRPr="00DE50A1" w:rsidRDefault="00861FD4" w:rsidP="00861FD4">
            <w:pPr>
              <w:jc w:val="center"/>
            </w:pPr>
            <w:r>
              <w:t>0,0</w:t>
            </w:r>
          </w:p>
        </w:tc>
        <w:tc>
          <w:tcPr>
            <w:tcW w:w="1276" w:type="dxa"/>
          </w:tcPr>
          <w:p w:rsidR="00861FD4" w:rsidRPr="00DE50A1" w:rsidRDefault="00861FD4" w:rsidP="00861FD4">
            <w:pPr>
              <w:jc w:val="center"/>
            </w:pPr>
            <w:r w:rsidRPr="00DE50A1">
              <w:t>0</w:t>
            </w:r>
            <w:r>
              <w:t>,0</w:t>
            </w:r>
          </w:p>
        </w:tc>
      </w:tr>
      <w:tr w:rsidR="00861FD4" w:rsidRPr="00F51BAC" w:rsidTr="00861FD4">
        <w:trPr>
          <w:gridAfter w:val="4"/>
          <w:wAfter w:w="5104" w:type="dxa"/>
        </w:trPr>
        <w:tc>
          <w:tcPr>
            <w:tcW w:w="704" w:type="dxa"/>
            <w:vMerge w:val="restart"/>
            <w:tcBorders>
              <w:top w:val="single" w:sz="4" w:space="0" w:color="auto"/>
              <w:left w:val="single" w:sz="4" w:space="0" w:color="auto"/>
              <w:bottom w:val="single" w:sz="4" w:space="0" w:color="auto"/>
              <w:right w:val="single" w:sz="4" w:space="0" w:color="auto"/>
            </w:tcBorders>
          </w:tcPr>
          <w:p w:rsidR="00861FD4" w:rsidRPr="00DE50A1" w:rsidRDefault="00861FD4" w:rsidP="007C269B">
            <w:pPr>
              <w:jc w:val="both"/>
            </w:pPr>
            <w:r w:rsidRPr="00DE50A1">
              <w:t>1.1.</w:t>
            </w:r>
          </w:p>
        </w:tc>
        <w:tc>
          <w:tcPr>
            <w:tcW w:w="8005" w:type="dxa"/>
            <w:tcBorders>
              <w:top w:val="single" w:sz="4" w:space="0" w:color="auto"/>
              <w:left w:val="single" w:sz="4" w:space="0" w:color="auto"/>
              <w:bottom w:val="single" w:sz="4" w:space="0" w:color="auto"/>
              <w:right w:val="single" w:sz="4" w:space="0" w:color="auto"/>
            </w:tcBorders>
          </w:tcPr>
          <w:p w:rsidR="00861FD4" w:rsidRPr="00DE50A1" w:rsidRDefault="00861FD4" w:rsidP="00F51BAC">
            <w:pPr>
              <w:jc w:val="both"/>
            </w:pPr>
            <w:r w:rsidRPr="00DE50A1">
              <w:t>Комплекс процессных мероприятий «Безопасность дорожного движения», в том числе:</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321A21">
            <w:pPr>
              <w:jc w:val="center"/>
            </w:pPr>
            <w:r>
              <w:t>230,0</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861FD4" w:rsidP="00321A21">
            <w:pPr>
              <w:jc w:val="center"/>
            </w:pPr>
            <w:r>
              <w:t>310,0</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321A21">
            <w:pPr>
              <w:jc w:val="center"/>
            </w:pPr>
            <w:r w:rsidRPr="00DE50A1">
              <w:t>0</w:t>
            </w:r>
            <w:r>
              <w:t>,0</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321A21">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83F50" w:rsidP="00321A21">
            <w:pPr>
              <w:jc w:val="center"/>
            </w:pPr>
            <w:r>
              <w:t>540,0</w:t>
            </w:r>
          </w:p>
        </w:tc>
      </w:tr>
      <w:tr w:rsidR="00861FD4" w:rsidRPr="00F51BAC" w:rsidTr="00861FD4">
        <w:trPr>
          <w:gridAfter w:val="4"/>
          <w:wAfter w:w="5104" w:type="dxa"/>
        </w:trPr>
        <w:tc>
          <w:tcPr>
            <w:tcW w:w="704" w:type="dxa"/>
            <w:vMerge/>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both"/>
            </w:pPr>
          </w:p>
        </w:tc>
        <w:tc>
          <w:tcPr>
            <w:tcW w:w="8005" w:type="dxa"/>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both"/>
            </w:pPr>
            <w:r w:rsidRPr="00DE50A1">
              <w:t>областной бюджет</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center"/>
            </w:pPr>
            <w:r w:rsidRPr="00DE50A1">
              <w:t>0,0</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center"/>
            </w:pPr>
            <w:r w:rsidRPr="00DE50A1">
              <w:t>0,0</w:t>
            </w:r>
          </w:p>
        </w:tc>
      </w:tr>
      <w:tr w:rsidR="00D95DE8" w:rsidRPr="00F51BAC" w:rsidTr="00861FD4">
        <w:trPr>
          <w:gridAfter w:val="4"/>
          <w:wAfter w:w="5104" w:type="dxa"/>
        </w:trPr>
        <w:tc>
          <w:tcPr>
            <w:tcW w:w="704" w:type="dxa"/>
            <w:vMerge/>
            <w:tcBorders>
              <w:top w:val="single" w:sz="4" w:space="0" w:color="auto"/>
              <w:left w:val="single" w:sz="4" w:space="0" w:color="auto"/>
              <w:bottom w:val="single" w:sz="4" w:space="0" w:color="auto"/>
              <w:right w:val="single" w:sz="4" w:space="0" w:color="auto"/>
            </w:tcBorders>
          </w:tcPr>
          <w:p w:rsidR="00D95DE8" w:rsidRPr="00DE50A1" w:rsidRDefault="00D95DE8" w:rsidP="007F2388">
            <w:pPr>
              <w:jc w:val="both"/>
            </w:pPr>
          </w:p>
        </w:tc>
        <w:tc>
          <w:tcPr>
            <w:tcW w:w="8005" w:type="dxa"/>
            <w:tcBorders>
              <w:top w:val="single" w:sz="4" w:space="0" w:color="auto"/>
              <w:left w:val="single" w:sz="4" w:space="0" w:color="auto"/>
              <w:bottom w:val="single" w:sz="4" w:space="0" w:color="auto"/>
              <w:right w:val="single" w:sz="4" w:space="0" w:color="auto"/>
            </w:tcBorders>
          </w:tcPr>
          <w:p w:rsidR="00D95DE8" w:rsidRPr="00DE50A1" w:rsidRDefault="00D95DE8" w:rsidP="007F2388">
            <w:pPr>
              <w:jc w:val="both"/>
              <w:rPr>
                <w:highlight w:val="yellow"/>
              </w:rPr>
            </w:pPr>
            <w:r w:rsidRPr="00DE50A1">
              <w:t>местный бюджет</w:t>
            </w:r>
          </w:p>
        </w:tc>
        <w:tc>
          <w:tcPr>
            <w:tcW w:w="1276" w:type="dxa"/>
            <w:tcBorders>
              <w:top w:val="single" w:sz="4" w:space="0" w:color="auto"/>
              <w:left w:val="single" w:sz="4" w:space="0" w:color="auto"/>
              <w:bottom w:val="single" w:sz="4" w:space="0" w:color="auto"/>
              <w:right w:val="single" w:sz="4" w:space="0" w:color="auto"/>
            </w:tcBorders>
          </w:tcPr>
          <w:p w:rsidR="00D95DE8" w:rsidRPr="00DE50A1" w:rsidRDefault="00D95DE8" w:rsidP="00D95DE8">
            <w:pPr>
              <w:jc w:val="center"/>
            </w:pPr>
            <w:r>
              <w:t>230,0</w:t>
            </w:r>
          </w:p>
        </w:tc>
        <w:tc>
          <w:tcPr>
            <w:tcW w:w="1559" w:type="dxa"/>
            <w:tcBorders>
              <w:top w:val="single" w:sz="4" w:space="0" w:color="auto"/>
              <w:left w:val="single" w:sz="4" w:space="0" w:color="auto"/>
              <w:bottom w:val="single" w:sz="4" w:space="0" w:color="auto"/>
              <w:right w:val="single" w:sz="4" w:space="0" w:color="auto"/>
            </w:tcBorders>
          </w:tcPr>
          <w:p w:rsidR="00D95DE8" w:rsidRPr="00DE50A1" w:rsidRDefault="00D95DE8" w:rsidP="00D95DE8">
            <w:pPr>
              <w:jc w:val="center"/>
            </w:pPr>
            <w:r>
              <w:t>310,0</w:t>
            </w:r>
          </w:p>
        </w:tc>
        <w:tc>
          <w:tcPr>
            <w:tcW w:w="1418" w:type="dxa"/>
            <w:tcBorders>
              <w:top w:val="single" w:sz="4" w:space="0" w:color="auto"/>
              <w:left w:val="single" w:sz="4" w:space="0" w:color="auto"/>
              <w:bottom w:val="single" w:sz="4" w:space="0" w:color="auto"/>
              <w:right w:val="single" w:sz="4" w:space="0" w:color="auto"/>
            </w:tcBorders>
          </w:tcPr>
          <w:p w:rsidR="00D95DE8" w:rsidRPr="00DE50A1" w:rsidRDefault="00D95DE8" w:rsidP="00D95DE8">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D95DE8" w:rsidRPr="00DE50A1" w:rsidRDefault="00D95DE8" w:rsidP="00D95DE8">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D95DE8" w:rsidRPr="00DE50A1" w:rsidRDefault="00D95DE8" w:rsidP="00D95DE8">
            <w:pPr>
              <w:jc w:val="center"/>
            </w:pPr>
            <w:r>
              <w:t>540,0</w:t>
            </w:r>
          </w:p>
        </w:tc>
      </w:tr>
      <w:tr w:rsidR="00861FD4" w:rsidRPr="00F51BAC" w:rsidTr="00861FD4">
        <w:trPr>
          <w:gridAfter w:val="4"/>
          <w:wAfter w:w="5104" w:type="dxa"/>
        </w:trPr>
        <w:tc>
          <w:tcPr>
            <w:tcW w:w="704" w:type="dxa"/>
            <w:vMerge/>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both"/>
            </w:pPr>
          </w:p>
        </w:tc>
        <w:tc>
          <w:tcPr>
            <w:tcW w:w="8005" w:type="dxa"/>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both"/>
            </w:pPr>
            <w:r w:rsidRPr="00DE50A1">
              <w:t>местный бюджет поселений</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center"/>
            </w:pPr>
            <w:r>
              <w:t>0,0</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center"/>
            </w:pPr>
            <w:r>
              <w:t>0,0</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center"/>
            </w:pPr>
            <w:r>
              <w:t>0,0</w:t>
            </w:r>
          </w:p>
        </w:tc>
      </w:tr>
      <w:tr w:rsidR="00883F50" w:rsidRPr="00F51BAC" w:rsidTr="00861FD4">
        <w:trPr>
          <w:gridAfter w:val="4"/>
          <w:wAfter w:w="5104" w:type="dxa"/>
        </w:trPr>
        <w:tc>
          <w:tcPr>
            <w:tcW w:w="704" w:type="dxa"/>
            <w:vMerge w:val="restart"/>
            <w:tcBorders>
              <w:top w:val="single" w:sz="4" w:space="0" w:color="auto"/>
              <w:left w:val="single" w:sz="4" w:space="0" w:color="auto"/>
              <w:bottom w:val="single" w:sz="4" w:space="0" w:color="auto"/>
              <w:right w:val="single" w:sz="4" w:space="0" w:color="auto"/>
            </w:tcBorders>
          </w:tcPr>
          <w:p w:rsidR="00883F50" w:rsidRPr="00DE50A1" w:rsidRDefault="00883F50" w:rsidP="00543D34">
            <w:pPr>
              <w:jc w:val="both"/>
            </w:pPr>
            <w:r w:rsidRPr="00DE50A1">
              <w:t>1.2.</w:t>
            </w:r>
          </w:p>
        </w:tc>
        <w:tc>
          <w:tcPr>
            <w:tcW w:w="8005" w:type="dxa"/>
            <w:tcBorders>
              <w:top w:val="single" w:sz="4" w:space="0" w:color="auto"/>
              <w:left w:val="single" w:sz="4" w:space="0" w:color="auto"/>
              <w:bottom w:val="single" w:sz="4" w:space="0" w:color="auto"/>
              <w:right w:val="single" w:sz="4" w:space="0" w:color="auto"/>
            </w:tcBorders>
          </w:tcPr>
          <w:p w:rsidR="00883F50" w:rsidRPr="00DE50A1" w:rsidRDefault="00883F50" w:rsidP="00543D34">
            <w:pPr>
              <w:jc w:val="both"/>
            </w:pPr>
            <w:r w:rsidRPr="00DE50A1">
              <w:t>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 в том числе:</w:t>
            </w:r>
          </w:p>
        </w:tc>
        <w:tc>
          <w:tcPr>
            <w:tcW w:w="1276" w:type="dxa"/>
            <w:tcBorders>
              <w:top w:val="single" w:sz="4" w:space="0" w:color="auto"/>
              <w:left w:val="single" w:sz="4" w:space="0" w:color="auto"/>
              <w:bottom w:val="single" w:sz="4" w:space="0" w:color="auto"/>
              <w:right w:val="single" w:sz="4" w:space="0" w:color="auto"/>
            </w:tcBorders>
          </w:tcPr>
          <w:p w:rsidR="00883F50" w:rsidRPr="00DE50A1" w:rsidRDefault="00883F50" w:rsidP="00D95DE8">
            <w:pPr>
              <w:jc w:val="center"/>
            </w:pPr>
            <w:r>
              <w:t>966,2</w:t>
            </w:r>
          </w:p>
        </w:tc>
        <w:tc>
          <w:tcPr>
            <w:tcW w:w="1559" w:type="dxa"/>
            <w:tcBorders>
              <w:top w:val="single" w:sz="4" w:space="0" w:color="auto"/>
              <w:left w:val="single" w:sz="4" w:space="0" w:color="auto"/>
              <w:bottom w:val="single" w:sz="4" w:space="0" w:color="auto"/>
              <w:right w:val="single" w:sz="4" w:space="0" w:color="auto"/>
            </w:tcBorders>
          </w:tcPr>
          <w:p w:rsidR="00883F50" w:rsidRPr="00DE50A1" w:rsidRDefault="00883F50" w:rsidP="00D95DE8">
            <w:pPr>
              <w:jc w:val="center"/>
            </w:pPr>
            <w:r>
              <w:t>966,2</w:t>
            </w:r>
          </w:p>
        </w:tc>
        <w:tc>
          <w:tcPr>
            <w:tcW w:w="1418" w:type="dxa"/>
            <w:tcBorders>
              <w:top w:val="single" w:sz="4" w:space="0" w:color="auto"/>
              <w:left w:val="single" w:sz="4" w:space="0" w:color="auto"/>
              <w:bottom w:val="single" w:sz="4" w:space="0" w:color="auto"/>
              <w:right w:val="single" w:sz="4" w:space="0" w:color="auto"/>
            </w:tcBorders>
          </w:tcPr>
          <w:p w:rsidR="00883F50" w:rsidRPr="00DE50A1" w:rsidRDefault="00883F50" w:rsidP="00D95DE8">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883F50" w:rsidRPr="00DE50A1" w:rsidRDefault="00883F50" w:rsidP="00D95DE8">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83F50" w:rsidRPr="00DE50A1" w:rsidRDefault="00883F50" w:rsidP="00D95DE8">
            <w:pPr>
              <w:jc w:val="center"/>
            </w:pPr>
            <w:r>
              <w:t>1932,4</w:t>
            </w:r>
          </w:p>
        </w:tc>
      </w:tr>
      <w:tr w:rsidR="00861FD4" w:rsidRPr="00F51BAC" w:rsidTr="00861FD4">
        <w:trPr>
          <w:gridAfter w:val="4"/>
          <w:wAfter w:w="5104" w:type="dxa"/>
        </w:trPr>
        <w:tc>
          <w:tcPr>
            <w:tcW w:w="704" w:type="dxa"/>
            <w:vMerge/>
            <w:tcBorders>
              <w:top w:val="single" w:sz="4" w:space="0" w:color="auto"/>
              <w:left w:val="single" w:sz="4" w:space="0" w:color="auto"/>
              <w:bottom w:val="single" w:sz="4" w:space="0" w:color="auto"/>
              <w:right w:val="single" w:sz="4" w:space="0" w:color="auto"/>
            </w:tcBorders>
          </w:tcPr>
          <w:p w:rsidR="00861FD4" w:rsidRPr="00DE50A1" w:rsidRDefault="00861FD4" w:rsidP="007C269B">
            <w:pPr>
              <w:jc w:val="both"/>
            </w:pPr>
          </w:p>
        </w:tc>
        <w:tc>
          <w:tcPr>
            <w:tcW w:w="8005" w:type="dxa"/>
            <w:tcBorders>
              <w:top w:val="single" w:sz="4" w:space="0" w:color="auto"/>
              <w:left w:val="single" w:sz="4" w:space="0" w:color="auto"/>
              <w:bottom w:val="single" w:sz="4" w:space="0" w:color="auto"/>
              <w:right w:val="single" w:sz="4" w:space="0" w:color="auto"/>
            </w:tcBorders>
          </w:tcPr>
          <w:p w:rsidR="00861FD4" w:rsidRPr="00DE50A1" w:rsidRDefault="00861FD4" w:rsidP="007C269B">
            <w:pPr>
              <w:jc w:val="both"/>
            </w:pPr>
            <w:r w:rsidRPr="00DE50A1">
              <w:t>областной бюджет</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861FD4">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861FD4" w:rsidP="00861FD4">
            <w:pPr>
              <w:jc w:val="center"/>
            </w:pPr>
            <w:r w:rsidRPr="00DE50A1">
              <w:t>0,0</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861FD4">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861FD4">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861FD4">
            <w:pPr>
              <w:jc w:val="center"/>
            </w:pPr>
            <w:r w:rsidRPr="00DE50A1">
              <w:t>0,0</w:t>
            </w:r>
          </w:p>
        </w:tc>
      </w:tr>
      <w:tr w:rsidR="00861FD4" w:rsidRPr="00F51BAC" w:rsidTr="00861FD4">
        <w:trPr>
          <w:gridAfter w:val="4"/>
          <w:wAfter w:w="5104" w:type="dxa"/>
        </w:trPr>
        <w:tc>
          <w:tcPr>
            <w:tcW w:w="704" w:type="dxa"/>
            <w:vMerge/>
            <w:tcBorders>
              <w:top w:val="single" w:sz="4" w:space="0" w:color="auto"/>
              <w:left w:val="single" w:sz="4" w:space="0" w:color="auto"/>
              <w:bottom w:val="single" w:sz="4" w:space="0" w:color="auto"/>
              <w:right w:val="single" w:sz="4" w:space="0" w:color="auto"/>
            </w:tcBorders>
          </w:tcPr>
          <w:p w:rsidR="00861FD4" w:rsidRPr="00DE50A1" w:rsidRDefault="00861FD4" w:rsidP="007C269B">
            <w:pPr>
              <w:jc w:val="both"/>
            </w:pPr>
          </w:p>
        </w:tc>
        <w:tc>
          <w:tcPr>
            <w:tcW w:w="8005" w:type="dxa"/>
            <w:tcBorders>
              <w:top w:val="single" w:sz="4" w:space="0" w:color="auto"/>
              <w:left w:val="single" w:sz="4" w:space="0" w:color="auto"/>
              <w:bottom w:val="single" w:sz="4" w:space="0" w:color="auto"/>
              <w:right w:val="single" w:sz="4" w:space="0" w:color="auto"/>
            </w:tcBorders>
          </w:tcPr>
          <w:p w:rsidR="00861FD4" w:rsidRPr="00DE50A1" w:rsidRDefault="00861FD4" w:rsidP="007C269B">
            <w:pPr>
              <w:jc w:val="both"/>
              <w:rPr>
                <w:highlight w:val="yellow"/>
              </w:rPr>
            </w:pPr>
            <w:r w:rsidRPr="00DE50A1">
              <w:t>местный бюджет</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861FD4">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861FD4" w:rsidP="00861FD4">
            <w:pPr>
              <w:jc w:val="center"/>
            </w:pPr>
            <w:r w:rsidRPr="00DE50A1">
              <w:t>0,0</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861FD4">
            <w:pPr>
              <w:jc w:val="center"/>
            </w:pPr>
            <w:r w:rsidRPr="00DE50A1">
              <w:t>0</w:t>
            </w:r>
            <w:r>
              <w:t>,0</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861FD4">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861FD4">
            <w:pPr>
              <w:jc w:val="center"/>
            </w:pPr>
            <w:r w:rsidRPr="00DE50A1">
              <w:t>0</w:t>
            </w:r>
            <w:r>
              <w:t>,0</w:t>
            </w:r>
          </w:p>
        </w:tc>
      </w:tr>
      <w:tr w:rsidR="00861FD4" w:rsidRPr="00F51BAC" w:rsidTr="00861FD4">
        <w:trPr>
          <w:gridAfter w:val="4"/>
          <w:wAfter w:w="5104" w:type="dxa"/>
        </w:trPr>
        <w:tc>
          <w:tcPr>
            <w:tcW w:w="704" w:type="dxa"/>
            <w:vMerge/>
            <w:tcBorders>
              <w:top w:val="single" w:sz="4" w:space="0" w:color="auto"/>
              <w:left w:val="single" w:sz="4" w:space="0" w:color="auto"/>
              <w:bottom w:val="single" w:sz="4" w:space="0" w:color="auto"/>
              <w:right w:val="single" w:sz="4" w:space="0" w:color="auto"/>
            </w:tcBorders>
          </w:tcPr>
          <w:p w:rsidR="00861FD4" w:rsidRPr="00DE50A1" w:rsidRDefault="00861FD4" w:rsidP="007C269B">
            <w:pPr>
              <w:jc w:val="both"/>
            </w:pPr>
          </w:p>
        </w:tc>
        <w:tc>
          <w:tcPr>
            <w:tcW w:w="8005" w:type="dxa"/>
            <w:tcBorders>
              <w:top w:val="single" w:sz="4" w:space="0" w:color="auto"/>
              <w:left w:val="single" w:sz="4" w:space="0" w:color="auto"/>
              <w:bottom w:val="single" w:sz="4" w:space="0" w:color="auto"/>
              <w:right w:val="single" w:sz="4" w:space="0" w:color="auto"/>
            </w:tcBorders>
          </w:tcPr>
          <w:p w:rsidR="00861FD4" w:rsidRPr="00DE50A1" w:rsidRDefault="00861FD4" w:rsidP="007C269B">
            <w:pPr>
              <w:jc w:val="both"/>
            </w:pPr>
            <w:r w:rsidRPr="00DE50A1">
              <w:t>местный бюджет поселений</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83F50" w:rsidP="00861FD4">
            <w:pPr>
              <w:jc w:val="center"/>
            </w:pPr>
            <w:r>
              <w:t>966,2</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883F50" w:rsidP="00861FD4">
            <w:pPr>
              <w:jc w:val="center"/>
            </w:pPr>
            <w:r>
              <w:t>966,2</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861FD4">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861FD4">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83F50" w:rsidP="00861FD4">
            <w:pPr>
              <w:jc w:val="center"/>
            </w:pPr>
            <w:r>
              <w:t>1932,4</w:t>
            </w:r>
          </w:p>
        </w:tc>
      </w:tr>
      <w:tr w:rsidR="00861FD4" w:rsidRPr="00F51BAC" w:rsidTr="00861FD4">
        <w:trPr>
          <w:gridAfter w:val="4"/>
          <w:wAfter w:w="5104" w:type="dxa"/>
        </w:trPr>
        <w:tc>
          <w:tcPr>
            <w:tcW w:w="704" w:type="dxa"/>
            <w:vMerge w:val="restart"/>
            <w:tcBorders>
              <w:top w:val="single" w:sz="4" w:space="0" w:color="auto"/>
              <w:left w:val="single" w:sz="4" w:space="0" w:color="auto"/>
              <w:right w:val="single" w:sz="4" w:space="0" w:color="auto"/>
            </w:tcBorders>
          </w:tcPr>
          <w:p w:rsidR="00861FD4" w:rsidRPr="00DE50A1" w:rsidRDefault="00861FD4" w:rsidP="007C269B">
            <w:pPr>
              <w:jc w:val="both"/>
            </w:pPr>
            <w:r w:rsidRPr="00DE50A1">
              <w:t>1.3</w:t>
            </w:r>
          </w:p>
        </w:tc>
        <w:tc>
          <w:tcPr>
            <w:tcW w:w="8005" w:type="dxa"/>
            <w:tcBorders>
              <w:top w:val="single" w:sz="4" w:space="0" w:color="auto"/>
              <w:left w:val="single" w:sz="4" w:space="0" w:color="auto"/>
              <w:bottom w:val="single" w:sz="4" w:space="0" w:color="auto"/>
              <w:right w:val="single" w:sz="4" w:space="0" w:color="auto"/>
            </w:tcBorders>
          </w:tcPr>
          <w:p w:rsidR="00861FD4" w:rsidRPr="00DE50A1" w:rsidRDefault="00861FD4" w:rsidP="007C269B">
            <w:pPr>
              <w:jc w:val="both"/>
            </w:pPr>
            <w:r w:rsidRPr="00DE50A1">
              <w:t>Комплекс процессных мероприятий «Проектные работы по строительству, реконструкции и капитальному ремонту автомобильных дорог общего пользования местного значения и искусственных сооружений на них», в том числе:</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7C269B">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861FD4" w:rsidP="007C269B">
            <w:pPr>
              <w:jc w:val="center"/>
            </w:pPr>
            <w:r w:rsidRPr="00DE50A1">
              <w:t>0,0</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7C269B">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7C269B">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7C269B">
            <w:pPr>
              <w:jc w:val="center"/>
            </w:pPr>
            <w:r w:rsidRPr="00DE50A1">
              <w:t>0,0</w:t>
            </w:r>
          </w:p>
        </w:tc>
      </w:tr>
      <w:tr w:rsidR="00861FD4" w:rsidRPr="00F51BAC" w:rsidTr="00861FD4">
        <w:trPr>
          <w:gridAfter w:val="4"/>
          <w:wAfter w:w="5104" w:type="dxa"/>
        </w:trPr>
        <w:tc>
          <w:tcPr>
            <w:tcW w:w="704" w:type="dxa"/>
            <w:vMerge/>
            <w:tcBorders>
              <w:left w:val="single" w:sz="4" w:space="0" w:color="auto"/>
              <w:right w:val="single" w:sz="4" w:space="0" w:color="auto"/>
            </w:tcBorders>
          </w:tcPr>
          <w:p w:rsidR="00861FD4" w:rsidRPr="00DE50A1" w:rsidRDefault="00861FD4" w:rsidP="00543D34">
            <w:pPr>
              <w:jc w:val="both"/>
            </w:pPr>
          </w:p>
        </w:tc>
        <w:tc>
          <w:tcPr>
            <w:tcW w:w="8005"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both"/>
            </w:pPr>
            <w:r w:rsidRPr="00DE50A1">
              <w:t>областной бюджет</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rsidRPr="00DE50A1">
              <w:t>0,0</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rsidRPr="00DE50A1">
              <w:t>0,0</w:t>
            </w:r>
          </w:p>
        </w:tc>
      </w:tr>
      <w:tr w:rsidR="00861FD4" w:rsidRPr="00F51BAC" w:rsidTr="00861FD4">
        <w:trPr>
          <w:gridAfter w:val="4"/>
          <w:wAfter w:w="5104" w:type="dxa"/>
        </w:trPr>
        <w:tc>
          <w:tcPr>
            <w:tcW w:w="704" w:type="dxa"/>
            <w:vMerge/>
            <w:tcBorders>
              <w:left w:val="single" w:sz="4" w:space="0" w:color="auto"/>
              <w:right w:val="single" w:sz="4" w:space="0" w:color="auto"/>
            </w:tcBorders>
          </w:tcPr>
          <w:p w:rsidR="00861FD4" w:rsidRPr="00DE50A1" w:rsidRDefault="00861FD4" w:rsidP="00543D34">
            <w:pPr>
              <w:jc w:val="both"/>
            </w:pPr>
          </w:p>
        </w:tc>
        <w:tc>
          <w:tcPr>
            <w:tcW w:w="8005"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both"/>
              <w:rPr>
                <w:highlight w:val="yellow"/>
              </w:rPr>
            </w:pPr>
            <w:r w:rsidRPr="00DE50A1">
              <w:t>местный бюджет</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rsidRPr="00DE50A1">
              <w:t>0,0</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rsidRPr="00DE50A1">
              <w:t>0,0</w:t>
            </w:r>
          </w:p>
        </w:tc>
      </w:tr>
      <w:tr w:rsidR="00861FD4" w:rsidRPr="00F51BAC" w:rsidTr="00861FD4">
        <w:trPr>
          <w:gridAfter w:val="4"/>
          <w:wAfter w:w="5104" w:type="dxa"/>
        </w:trPr>
        <w:tc>
          <w:tcPr>
            <w:tcW w:w="704" w:type="dxa"/>
            <w:vMerge/>
            <w:tcBorders>
              <w:left w:val="single" w:sz="4" w:space="0" w:color="auto"/>
              <w:bottom w:val="single" w:sz="4" w:space="0" w:color="auto"/>
              <w:right w:val="single" w:sz="4" w:space="0" w:color="auto"/>
            </w:tcBorders>
          </w:tcPr>
          <w:p w:rsidR="00861FD4" w:rsidRPr="00DE50A1" w:rsidRDefault="00861FD4" w:rsidP="00543D34">
            <w:pPr>
              <w:jc w:val="both"/>
            </w:pPr>
          </w:p>
        </w:tc>
        <w:tc>
          <w:tcPr>
            <w:tcW w:w="8005"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both"/>
            </w:pPr>
            <w:r w:rsidRPr="00DE50A1">
              <w:t>местный бюджет поселений</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rsidRPr="00DE50A1">
              <w:t>0,0</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rsidRPr="00DE50A1">
              <w:t>0,0</w:t>
            </w:r>
          </w:p>
        </w:tc>
      </w:tr>
    </w:tbl>
    <w:p w:rsidR="00F51BAC" w:rsidRDefault="00F51BAC" w:rsidP="004B040D">
      <w:pPr>
        <w:jc w:val="both"/>
        <w:rPr>
          <w:sz w:val="28"/>
          <w:szCs w:val="28"/>
        </w:rPr>
      </w:pPr>
    </w:p>
    <w:p w:rsidR="00836090" w:rsidRPr="00D95DE8" w:rsidRDefault="00EB2C50" w:rsidP="00836090">
      <w:pPr>
        <w:jc w:val="center"/>
        <w:rPr>
          <w:sz w:val="28"/>
          <w:szCs w:val="28"/>
        </w:rPr>
      </w:pPr>
      <w:r w:rsidRPr="00D95DE8">
        <w:rPr>
          <w:sz w:val="28"/>
          <w:szCs w:val="28"/>
          <w:lang w:val="en-US"/>
        </w:rPr>
        <w:t>III</w:t>
      </w:r>
      <w:r w:rsidR="00836090" w:rsidRPr="00D95DE8">
        <w:rPr>
          <w:sz w:val="28"/>
          <w:szCs w:val="28"/>
        </w:rPr>
        <w:t>. Паспорт</w:t>
      </w:r>
    </w:p>
    <w:p w:rsidR="00836090" w:rsidRPr="00D95DE8" w:rsidRDefault="00836090" w:rsidP="00836090">
      <w:pPr>
        <w:jc w:val="center"/>
        <w:rPr>
          <w:sz w:val="28"/>
          <w:szCs w:val="28"/>
        </w:rPr>
      </w:pPr>
      <w:r w:rsidRPr="00D95DE8">
        <w:rPr>
          <w:sz w:val="28"/>
          <w:szCs w:val="28"/>
        </w:rPr>
        <w:t>комплекса процессных мероприятий</w:t>
      </w:r>
    </w:p>
    <w:p w:rsidR="00836090" w:rsidRPr="00965A0B" w:rsidRDefault="00836090" w:rsidP="00836090">
      <w:pPr>
        <w:jc w:val="center"/>
        <w:rPr>
          <w:sz w:val="32"/>
          <w:szCs w:val="28"/>
        </w:rPr>
      </w:pPr>
      <w:r w:rsidRPr="00D95DE8">
        <w:rPr>
          <w:sz w:val="28"/>
          <w:szCs w:val="28"/>
        </w:rPr>
        <w:t>«</w:t>
      </w:r>
      <w:r w:rsidR="00140CC4" w:rsidRPr="00D95DE8">
        <w:rPr>
          <w:sz w:val="28"/>
          <w:szCs w:val="28"/>
        </w:rPr>
        <w:t>Безопасность дорожного движения</w:t>
      </w:r>
      <w:r w:rsidRPr="00D95DE8">
        <w:rPr>
          <w:sz w:val="32"/>
          <w:szCs w:val="28"/>
        </w:rPr>
        <w:t>»</w:t>
      </w:r>
    </w:p>
    <w:p w:rsidR="00836090" w:rsidRPr="00836090" w:rsidRDefault="00836090" w:rsidP="00836090">
      <w:pPr>
        <w:jc w:val="both"/>
        <w:rPr>
          <w:sz w:val="28"/>
          <w:szCs w:val="28"/>
        </w:rPr>
      </w:pPr>
      <w:r w:rsidRPr="00836090">
        <w:rPr>
          <w:sz w:val="28"/>
          <w:szCs w:val="28"/>
        </w:rPr>
        <w:t>1. Основные положения</w:t>
      </w:r>
    </w:p>
    <w:p w:rsidR="00836090" w:rsidRPr="00836090" w:rsidRDefault="00836090" w:rsidP="00836090">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836090" w:rsidRPr="00836090" w:rsidTr="00836090">
        <w:tc>
          <w:tcPr>
            <w:tcW w:w="566" w:type="dxa"/>
          </w:tcPr>
          <w:p w:rsidR="00836090" w:rsidRPr="00836090" w:rsidRDefault="00836090" w:rsidP="00836090">
            <w:pPr>
              <w:jc w:val="both"/>
              <w:rPr>
                <w:sz w:val="28"/>
                <w:szCs w:val="28"/>
              </w:rPr>
            </w:pPr>
            <w:r w:rsidRPr="00836090">
              <w:rPr>
                <w:sz w:val="28"/>
                <w:szCs w:val="28"/>
              </w:rPr>
              <w:t>1.1.</w:t>
            </w:r>
          </w:p>
        </w:tc>
        <w:tc>
          <w:tcPr>
            <w:tcW w:w="3829" w:type="dxa"/>
          </w:tcPr>
          <w:p w:rsidR="00836090" w:rsidRPr="00836090" w:rsidRDefault="00836090" w:rsidP="00AA0B86">
            <w:pPr>
              <w:jc w:val="both"/>
              <w:rPr>
                <w:sz w:val="28"/>
                <w:szCs w:val="28"/>
              </w:rPr>
            </w:pPr>
            <w:r w:rsidRPr="00836090">
              <w:rPr>
                <w:sz w:val="28"/>
                <w:szCs w:val="28"/>
              </w:rPr>
              <w:t xml:space="preserve">Ответственный за разработку и реализацию комплекса процессных мероприятий </w:t>
            </w:r>
            <w:r>
              <w:rPr>
                <w:sz w:val="28"/>
                <w:szCs w:val="28"/>
              </w:rPr>
              <w:t>«</w:t>
            </w:r>
            <w:r w:rsidR="00461280" w:rsidRPr="00461280">
              <w:rPr>
                <w:sz w:val="28"/>
                <w:szCs w:val="28"/>
              </w:rPr>
              <w:t>Безопасность дорожного движения</w:t>
            </w:r>
            <w:r w:rsidRPr="00461280">
              <w:rPr>
                <w:sz w:val="28"/>
                <w:szCs w:val="28"/>
              </w:rPr>
              <w:t>»</w:t>
            </w:r>
            <w:r w:rsidRPr="00836090">
              <w:rPr>
                <w:sz w:val="28"/>
                <w:szCs w:val="28"/>
              </w:rPr>
              <w:t xml:space="preserve"> (далее также в настоящем разделе - комплекс процессных мероприятий)</w:t>
            </w:r>
          </w:p>
        </w:tc>
        <w:tc>
          <w:tcPr>
            <w:tcW w:w="850" w:type="dxa"/>
          </w:tcPr>
          <w:p w:rsidR="00836090" w:rsidRPr="00836090" w:rsidRDefault="00836090" w:rsidP="00AF7180">
            <w:pPr>
              <w:jc w:val="center"/>
              <w:rPr>
                <w:sz w:val="28"/>
                <w:szCs w:val="28"/>
              </w:rPr>
            </w:pPr>
            <w:r w:rsidRPr="00836090">
              <w:rPr>
                <w:sz w:val="28"/>
                <w:szCs w:val="28"/>
              </w:rPr>
              <w:t>-</w:t>
            </w:r>
          </w:p>
        </w:tc>
        <w:tc>
          <w:tcPr>
            <w:tcW w:w="9214" w:type="dxa"/>
          </w:tcPr>
          <w:p w:rsidR="00836090" w:rsidRPr="00836090" w:rsidRDefault="00793927" w:rsidP="00793927">
            <w:pPr>
              <w:jc w:val="both"/>
              <w:rPr>
                <w:sz w:val="28"/>
                <w:szCs w:val="28"/>
              </w:rPr>
            </w:pPr>
            <w:r>
              <w:rPr>
                <w:sz w:val="28"/>
                <w:szCs w:val="28"/>
              </w:rPr>
              <w:t xml:space="preserve">Ведущий </w:t>
            </w:r>
            <w:r w:rsidR="005F2019">
              <w:rPr>
                <w:sz w:val="28"/>
                <w:szCs w:val="28"/>
              </w:rPr>
              <w:t xml:space="preserve">специалист </w:t>
            </w:r>
            <w:r>
              <w:rPr>
                <w:sz w:val="28"/>
                <w:szCs w:val="28"/>
              </w:rPr>
              <w:t>муниципального хозяйства</w:t>
            </w:r>
            <w:r w:rsidR="005F2019">
              <w:rPr>
                <w:sz w:val="28"/>
                <w:szCs w:val="28"/>
              </w:rPr>
              <w:t xml:space="preserve"> Администрации </w:t>
            </w:r>
            <w:r w:rsidR="00434E3C">
              <w:rPr>
                <w:sz w:val="28"/>
                <w:szCs w:val="28"/>
              </w:rPr>
              <w:t>Грушево-Дубовского</w:t>
            </w:r>
            <w:r w:rsidR="005F2019">
              <w:rPr>
                <w:sz w:val="28"/>
                <w:szCs w:val="28"/>
              </w:rPr>
              <w:t xml:space="preserve"> сельского поселения (</w:t>
            </w:r>
            <w:r>
              <w:rPr>
                <w:sz w:val="28"/>
                <w:szCs w:val="28"/>
              </w:rPr>
              <w:t>Луганцева Светлана Александровна</w:t>
            </w:r>
            <w:r w:rsidR="005F2019">
              <w:rPr>
                <w:sz w:val="28"/>
                <w:szCs w:val="28"/>
              </w:rPr>
              <w:t>)</w:t>
            </w:r>
          </w:p>
        </w:tc>
      </w:tr>
      <w:tr w:rsidR="00836090" w:rsidRPr="00836090" w:rsidTr="00836090">
        <w:tc>
          <w:tcPr>
            <w:tcW w:w="566" w:type="dxa"/>
          </w:tcPr>
          <w:p w:rsidR="00836090" w:rsidRPr="00836090" w:rsidRDefault="00836090" w:rsidP="00836090">
            <w:pPr>
              <w:jc w:val="both"/>
              <w:rPr>
                <w:sz w:val="28"/>
                <w:szCs w:val="28"/>
              </w:rPr>
            </w:pPr>
            <w:r w:rsidRPr="00836090">
              <w:rPr>
                <w:sz w:val="28"/>
                <w:szCs w:val="28"/>
              </w:rPr>
              <w:t>1.2.</w:t>
            </w:r>
          </w:p>
        </w:tc>
        <w:tc>
          <w:tcPr>
            <w:tcW w:w="3829" w:type="dxa"/>
          </w:tcPr>
          <w:p w:rsidR="00836090" w:rsidRPr="00836090" w:rsidRDefault="00836090" w:rsidP="00836090">
            <w:pPr>
              <w:jc w:val="both"/>
              <w:rPr>
                <w:sz w:val="28"/>
                <w:szCs w:val="28"/>
              </w:rPr>
            </w:pPr>
            <w:r w:rsidRPr="00836090">
              <w:rPr>
                <w:sz w:val="28"/>
                <w:szCs w:val="28"/>
              </w:rPr>
              <w:t xml:space="preserve">Связь с </w:t>
            </w:r>
            <w:r>
              <w:rPr>
                <w:sz w:val="28"/>
                <w:szCs w:val="28"/>
              </w:rPr>
              <w:t>муниципаль</w:t>
            </w:r>
            <w:r w:rsidR="0087367F">
              <w:rPr>
                <w:sz w:val="28"/>
                <w:szCs w:val="28"/>
              </w:rPr>
              <w:t xml:space="preserve">ной программой </w:t>
            </w:r>
            <w:r w:rsidR="00434E3C">
              <w:rPr>
                <w:sz w:val="28"/>
                <w:szCs w:val="28"/>
              </w:rPr>
              <w:t>Грушево-</w:t>
            </w:r>
            <w:r w:rsidR="00434E3C">
              <w:rPr>
                <w:sz w:val="28"/>
                <w:szCs w:val="28"/>
              </w:rPr>
              <w:lastRenderedPageBreak/>
              <w:t>Дубовского</w:t>
            </w:r>
            <w:r w:rsidR="0087367F">
              <w:rPr>
                <w:sz w:val="28"/>
                <w:szCs w:val="28"/>
              </w:rPr>
              <w:t xml:space="preserve"> сельского поселения</w:t>
            </w:r>
          </w:p>
        </w:tc>
        <w:tc>
          <w:tcPr>
            <w:tcW w:w="850" w:type="dxa"/>
          </w:tcPr>
          <w:p w:rsidR="00836090" w:rsidRPr="00836090" w:rsidRDefault="00836090" w:rsidP="00AF7180">
            <w:pPr>
              <w:jc w:val="center"/>
              <w:rPr>
                <w:sz w:val="28"/>
                <w:szCs w:val="28"/>
              </w:rPr>
            </w:pPr>
            <w:r w:rsidRPr="00836090">
              <w:rPr>
                <w:sz w:val="28"/>
                <w:szCs w:val="28"/>
              </w:rPr>
              <w:lastRenderedPageBreak/>
              <w:t>-</w:t>
            </w:r>
          </w:p>
        </w:tc>
        <w:tc>
          <w:tcPr>
            <w:tcW w:w="9214" w:type="dxa"/>
          </w:tcPr>
          <w:p w:rsidR="00836090" w:rsidRPr="00836090" w:rsidRDefault="00836090" w:rsidP="00AA0B86">
            <w:pPr>
              <w:jc w:val="both"/>
              <w:rPr>
                <w:sz w:val="28"/>
                <w:szCs w:val="28"/>
              </w:rPr>
            </w:pPr>
            <w:r w:rsidRPr="00836090">
              <w:rPr>
                <w:sz w:val="28"/>
                <w:szCs w:val="28"/>
              </w:rPr>
              <w:t>муниципальная пр</w:t>
            </w:r>
            <w:r w:rsidR="0087367F">
              <w:rPr>
                <w:sz w:val="28"/>
                <w:szCs w:val="28"/>
              </w:rPr>
              <w:t xml:space="preserve">ограмма </w:t>
            </w:r>
            <w:r w:rsidR="00434E3C">
              <w:rPr>
                <w:sz w:val="28"/>
                <w:szCs w:val="28"/>
              </w:rPr>
              <w:t>Грушево-Дубовского</w:t>
            </w:r>
            <w:r w:rsidR="0087367F">
              <w:rPr>
                <w:sz w:val="28"/>
                <w:szCs w:val="28"/>
              </w:rPr>
              <w:t xml:space="preserve"> сельского поселения</w:t>
            </w:r>
            <w:r w:rsidRPr="00836090">
              <w:rPr>
                <w:sz w:val="28"/>
                <w:szCs w:val="28"/>
              </w:rPr>
              <w:t xml:space="preserve"> </w:t>
            </w:r>
            <w:r>
              <w:rPr>
                <w:sz w:val="28"/>
                <w:szCs w:val="28"/>
              </w:rPr>
              <w:t>«</w:t>
            </w:r>
            <w:r w:rsidR="00AA0B86">
              <w:rPr>
                <w:sz w:val="28"/>
                <w:szCs w:val="28"/>
              </w:rPr>
              <w:t>Развитие транспортной системы</w:t>
            </w:r>
            <w:r>
              <w:rPr>
                <w:sz w:val="28"/>
                <w:szCs w:val="28"/>
              </w:rPr>
              <w:t>»</w:t>
            </w:r>
          </w:p>
        </w:tc>
      </w:tr>
    </w:tbl>
    <w:p w:rsidR="00836090" w:rsidRPr="00836090" w:rsidRDefault="00836090" w:rsidP="00836090">
      <w:pPr>
        <w:jc w:val="both"/>
        <w:rPr>
          <w:sz w:val="28"/>
          <w:szCs w:val="28"/>
        </w:rPr>
      </w:pPr>
    </w:p>
    <w:p w:rsidR="00836090" w:rsidRPr="00836090" w:rsidRDefault="00DE50A1" w:rsidP="00836090">
      <w:pPr>
        <w:jc w:val="both"/>
        <w:rPr>
          <w:sz w:val="28"/>
          <w:szCs w:val="28"/>
        </w:rPr>
      </w:pPr>
      <w:r>
        <w:rPr>
          <w:sz w:val="28"/>
          <w:szCs w:val="28"/>
        </w:rPr>
        <w:t xml:space="preserve">                                                        </w:t>
      </w:r>
      <w:r w:rsidR="00836090" w:rsidRPr="00836090">
        <w:rPr>
          <w:sz w:val="28"/>
          <w:szCs w:val="28"/>
        </w:rPr>
        <w:t>2. Показатели комплекса процессных мероприятий</w:t>
      </w:r>
    </w:p>
    <w:p w:rsidR="00F51BAC" w:rsidRDefault="00F51BAC" w:rsidP="004B040D">
      <w:pPr>
        <w:jc w:val="both"/>
        <w:rPr>
          <w:sz w:val="28"/>
          <w:szCs w:val="28"/>
        </w:rPr>
      </w:pPr>
    </w:p>
    <w:tbl>
      <w:tblPr>
        <w:tblW w:w="15735" w:type="dxa"/>
        <w:tblInd w:w="-505" w:type="dxa"/>
        <w:tblLayout w:type="fixed"/>
        <w:tblCellMar>
          <w:top w:w="102" w:type="dxa"/>
          <w:left w:w="62" w:type="dxa"/>
          <w:bottom w:w="102" w:type="dxa"/>
          <w:right w:w="62" w:type="dxa"/>
        </w:tblCellMar>
        <w:tblLook w:val="0000" w:firstRow="0" w:lastRow="0" w:firstColumn="0" w:lastColumn="0" w:noHBand="0" w:noVBand="0"/>
      </w:tblPr>
      <w:tblGrid>
        <w:gridCol w:w="567"/>
        <w:gridCol w:w="2410"/>
        <w:gridCol w:w="1276"/>
        <w:gridCol w:w="992"/>
        <w:gridCol w:w="1134"/>
        <w:gridCol w:w="1067"/>
        <w:gridCol w:w="67"/>
        <w:gridCol w:w="709"/>
        <w:gridCol w:w="1020"/>
        <w:gridCol w:w="964"/>
        <w:gridCol w:w="993"/>
        <w:gridCol w:w="992"/>
        <w:gridCol w:w="850"/>
        <w:gridCol w:w="1560"/>
        <w:gridCol w:w="1134"/>
      </w:tblGrid>
      <w:tr w:rsidR="00D95DE8" w:rsidRPr="00DE50A1" w:rsidTr="00D95DE8">
        <w:tc>
          <w:tcPr>
            <w:tcW w:w="567" w:type="dxa"/>
            <w:vMerge w:val="restart"/>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N</w:t>
            </w:r>
          </w:p>
          <w:p w:rsidR="00D95DE8" w:rsidRPr="00DE50A1" w:rsidRDefault="00D95DE8" w:rsidP="00BD3034">
            <w:pPr>
              <w:jc w:val="both"/>
            </w:pPr>
            <w:r w:rsidRPr="00DE50A1">
              <w:t>п/п</w:t>
            </w:r>
          </w:p>
        </w:tc>
        <w:tc>
          <w:tcPr>
            <w:tcW w:w="2410" w:type="dxa"/>
            <w:vMerge w:val="restart"/>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 xml:space="preserve">Единица измерения (по </w:t>
            </w:r>
            <w:hyperlink r:id="rId18" w:history="1">
              <w:r w:rsidRPr="00DE50A1">
                <w:rPr>
                  <w:rStyle w:val="af8"/>
                </w:rPr>
                <w:t>ОКЕИ</w:t>
              </w:r>
            </w:hyperlink>
            <w:r w:rsidRPr="00DE50A1">
              <w:t>)</w:t>
            </w:r>
          </w:p>
        </w:tc>
        <w:tc>
          <w:tcPr>
            <w:tcW w:w="1843" w:type="dxa"/>
            <w:gridSpan w:val="3"/>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Базовое значение показателя</w:t>
            </w:r>
          </w:p>
        </w:tc>
        <w:tc>
          <w:tcPr>
            <w:tcW w:w="4819" w:type="dxa"/>
            <w:gridSpan w:val="5"/>
            <w:tcBorders>
              <w:top w:val="single" w:sz="4" w:space="0" w:color="auto"/>
              <w:left w:val="single" w:sz="4" w:space="0" w:color="auto"/>
              <w:bottom w:val="single" w:sz="4" w:space="0" w:color="auto"/>
              <w:right w:val="single" w:sz="4" w:space="0" w:color="auto"/>
            </w:tcBorders>
          </w:tcPr>
          <w:p w:rsidR="00D95DE8" w:rsidRPr="00DE50A1" w:rsidRDefault="00D95DE8" w:rsidP="00D95DE8">
            <w:pPr>
              <w:jc w:val="center"/>
            </w:pPr>
            <w:r w:rsidRPr="00DE50A1">
              <w:t>Значения показателя</w:t>
            </w:r>
          </w:p>
        </w:tc>
        <w:tc>
          <w:tcPr>
            <w:tcW w:w="1560" w:type="dxa"/>
            <w:vMerge w:val="restart"/>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Ответственный за достижение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Информационная система</w:t>
            </w:r>
          </w:p>
        </w:tc>
      </w:tr>
      <w:tr w:rsidR="00D95DE8" w:rsidRPr="00DE50A1" w:rsidTr="00D95DE8">
        <w:tc>
          <w:tcPr>
            <w:tcW w:w="567" w:type="dxa"/>
            <w:vMerge/>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p>
        </w:tc>
        <w:tc>
          <w:tcPr>
            <w:tcW w:w="2410" w:type="dxa"/>
            <w:vMerge/>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p>
        </w:tc>
        <w:tc>
          <w:tcPr>
            <w:tcW w:w="1276" w:type="dxa"/>
            <w:vMerge/>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p>
        </w:tc>
        <w:tc>
          <w:tcPr>
            <w:tcW w:w="992" w:type="dxa"/>
            <w:vMerge/>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p>
        </w:tc>
        <w:tc>
          <w:tcPr>
            <w:tcW w:w="1134" w:type="dxa"/>
            <w:vMerge/>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p>
        </w:tc>
        <w:tc>
          <w:tcPr>
            <w:tcW w:w="1134" w:type="dxa"/>
            <w:gridSpan w:val="2"/>
            <w:tcBorders>
              <w:top w:val="single" w:sz="4" w:space="0" w:color="auto"/>
              <w:left w:val="single" w:sz="4" w:space="0" w:color="auto"/>
              <w:bottom w:val="single" w:sz="4" w:space="0" w:color="auto"/>
              <w:right w:val="single" w:sz="4" w:space="0" w:color="auto"/>
            </w:tcBorders>
          </w:tcPr>
          <w:p w:rsidR="00D95DE8" w:rsidRPr="00DE50A1" w:rsidRDefault="00D95DE8" w:rsidP="00425899">
            <w:pPr>
              <w:jc w:val="center"/>
            </w:pPr>
            <w:r w:rsidRPr="00DE50A1">
              <w:t>значение</w:t>
            </w:r>
          </w:p>
        </w:tc>
        <w:tc>
          <w:tcPr>
            <w:tcW w:w="709" w:type="dxa"/>
            <w:tcBorders>
              <w:top w:val="single" w:sz="4" w:space="0" w:color="auto"/>
              <w:left w:val="single" w:sz="4" w:space="0" w:color="auto"/>
              <w:bottom w:val="single" w:sz="4" w:space="0" w:color="auto"/>
              <w:right w:val="single" w:sz="4" w:space="0" w:color="auto"/>
            </w:tcBorders>
          </w:tcPr>
          <w:p w:rsidR="00D95DE8" w:rsidRPr="00DE50A1" w:rsidRDefault="00D95DE8" w:rsidP="00425899">
            <w:pPr>
              <w:jc w:val="center"/>
            </w:pPr>
            <w:r w:rsidRPr="00DE50A1">
              <w:t>год</w:t>
            </w:r>
          </w:p>
        </w:tc>
        <w:tc>
          <w:tcPr>
            <w:tcW w:w="1020" w:type="dxa"/>
            <w:tcBorders>
              <w:top w:val="single" w:sz="4" w:space="0" w:color="auto"/>
              <w:left w:val="single" w:sz="4" w:space="0" w:color="auto"/>
              <w:bottom w:val="single" w:sz="4" w:space="0" w:color="auto"/>
              <w:right w:val="single" w:sz="4" w:space="0" w:color="auto"/>
            </w:tcBorders>
          </w:tcPr>
          <w:p w:rsidR="00D95DE8" w:rsidRPr="00DE50A1" w:rsidRDefault="00D95DE8" w:rsidP="00B547C2">
            <w:pPr>
              <w:jc w:val="center"/>
            </w:pPr>
            <w:r w:rsidRPr="00DE50A1">
              <w:t>2025</w:t>
            </w:r>
          </w:p>
        </w:tc>
        <w:tc>
          <w:tcPr>
            <w:tcW w:w="964" w:type="dxa"/>
            <w:tcBorders>
              <w:top w:val="single" w:sz="4" w:space="0" w:color="auto"/>
              <w:left w:val="single" w:sz="4" w:space="0" w:color="auto"/>
              <w:bottom w:val="single" w:sz="4" w:space="0" w:color="auto"/>
              <w:right w:val="single" w:sz="4" w:space="0" w:color="auto"/>
            </w:tcBorders>
          </w:tcPr>
          <w:p w:rsidR="00D95DE8" w:rsidRPr="00DE50A1" w:rsidRDefault="00D95DE8" w:rsidP="00B547C2">
            <w:pPr>
              <w:jc w:val="center"/>
            </w:pPr>
            <w:r w:rsidRPr="00DE50A1">
              <w:t>2026</w:t>
            </w:r>
          </w:p>
        </w:tc>
        <w:tc>
          <w:tcPr>
            <w:tcW w:w="993" w:type="dxa"/>
            <w:tcBorders>
              <w:top w:val="single" w:sz="4" w:space="0" w:color="auto"/>
              <w:left w:val="single" w:sz="4" w:space="0" w:color="auto"/>
              <w:bottom w:val="single" w:sz="4" w:space="0" w:color="auto"/>
              <w:right w:val="single" w:sz="4" w:space="0" w:color="auto"/>
            </w:tcBorders>
          </w:tcPr>
          <w:p w:rsidR="00D95DE8" w:rsidRPr="00DE50A1" w:rsidRDefault="00D95DE8" w:rsidP="00B547C2">
            <w:pPr>
              <w:jc w:val="center"/>
            </w:pPr>
            <w:r w:rsidRPr="00DE50A1">
              <w:t>2027</w:t>
            </w:r>
          </w:p>
        </w:tc>
        <w:tc>
          <w:tcPr>
            <w:tcW w:w="992" w:type="dxa"/>
            <w:tcBorders>
              <w:top w:val="single" w:sz="4" w:space="0" w:color="auto"/>
              <w:left w:val="single" w:sz="4" w:space="0" w:color="auto"/>
              <w:bottom w:val="single" w:sz="4" w:space="0" w:color="auto"/>
              <w:right w:val="single" w:sz="4" w:space="0" w:color="auto"/>
            </w:tcBorders>
          </w:tcPr>
          <w:p w:rsidR="00D95DE8" w:rsidRPr="00DE50A1" w:rsidRDefault="00D95DE8" w:rsidP="00B547C2">
            <w:pPr>
              <w:jc w:val="center"/>
            </w:pPr>
            <w:r>
              <w:t>2028</w:t>
            </w:r>
          </w:p>
        </w:tc>
        <w:tc>
          <w:tcPr>
            <w:tcW w:w="850" w:type="dxa"/>
            <w:tcBorders>
              <w:top w:val="single" w:sz="4" w:space="0" w:color="auto"/>
              <w:left w:val="single" w:sz="4" w:space="0" w:color="auto"/>
              <w:bottom w:val="single" w:sz="4" w:space="0" w:color="auto"/>
              <w:right w:val="single" w:sz="4" w:space="0" w:color="auto"/>
            </w:tcBorders>
          </w:tcPr>
          <w:p w:rsidR="00D95DE8" w:rsidRPr="00DE50A1" w:rsidRDefault="00D95DE8" w:rsidP="00B547C2">
            <w:pPr>
              <w:jc w:val="center"/>
            </w:pPr>
            <w:r w:rsidRPr="00DE50A1">
              <w:t>2030</w:t>
            </w:r>
          </w:p>
        </w:tc>
        <w:tc>
          <w:tcPr>
            <w:tcW w:w="1560" w:type="dxa"/>
            <w:vMerge/>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p>
        </w:tc>
        <w:tc>
          <w:tcPr>
            <w:tcW w:w="1134" w:type="dxa"/>
            <w:vMerge/>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p>
        </w:tc>
      </w:tr>
      <w:tr w:rsidR="00D95DE8" w:rsidRPr="00DE50A1" w:rsidTr="00D95DE8">
        <w:tc>
          <w:tcPr>
            <w:tcW w:w="567" w:type="dxa"/>
            <w:tcBorders>
              <w:top w:val="single" w:sz="4" w:space="0" w:color="auto"/>
              <w:left w:val="single" w:sz="4" w:space="0" w:color="auto"/>
              <w:bottom w:val="single" w:sz="4" w:space="0" w:color="auto"/>
              <w:right w:val="single" w:sz="4" w:space="0" w:color="auto"/>
            </w:tcBorders>
          </w:tcPr>
          <w:p w:rsidR="00D95DE8" w:rsidRPr="00DE50A1" w:rsidRDefault="00D95DE8" w:rsidP="00517B7E">
            <w:pPr>
              <w:jc w:val="both"/>
            </w:pPr>
          </w:p>
        </w:tc>
        <w:tc>
          <w:tcPr>
            <w:tcW w:w="15168" w:type="dxa"/>
            <w:gridSpan w:val="14"/>
            <w:tcBorders>
              <w:top w:val="single" w:sz="4" w:space="0" w:color="auto"/>
              <w:left w:val="single" w:sz="4" w:space="0" w:color="auto"/>
              <w:bottom w:val="single" w:sz="4" w:space="0" w:color="auto"/>
              <w:right w:val="single" w:sz="4" w:space="0" w:color="auto"/>
            </w:tcBorders>
          </w:tcPr>
          <w:p w:rsidR="00D95DE8" w:rsidRPr="00DE50A1" w:rsidRDefault="00D95DE8" w:rsidP="00517B7E">
            <w:pPr>
              <w:jc w:val="both"/>
            </w:pPr>
            <w:r w:rsidRPr="00DE50A1">
              <w:t>1. Задача комплекса процессных мероприятий «П</w:t>
            </w:r>
            <w:r w:rsidRPr="00DE50A1">
              <w:rPr>
                <w:shd w:val="clear" w:color="auto" w:fill="FFFFFF"/>
              </w:rPr>
              <w:t>овышена безопасность дорожного движения</w:t>
            </w:r>
            <w:r w:rsidRPr="00DE50A1">
              <w:t>»</w:t>
            </w:r>
          </w:p>
        </w:tc>
      </w:tr>
      <w:tr w:rsidR="00D95DE8" w:rsidRPr="00DE50A1" w:rsidTr="00D95DE8">
        <w:tc>
          <w:tcPr>
            <w:tcW w:w="567" w:type="dxa"/>
            <w:tcBorders>
              <w:top w:val="single" w:sz="4" w:space="0" w:color="auto"/>
              <w:left w:val="single" w:sz="4" w:space="0" w:color="auto"/>
              <w:bottom w:val="single" w:sz="4" w:space="0" w:color="auto"/>
              <w:right w:val="single" w:sz="4" w:space="0" w:color="auto"/>
            </w:tcBorders>
          </w:tcPr>
          <w:p w:rsidR="00D95DE8" w:rsidRPr="00DE50A1" w:rsidRDefault="00D95DE8" w:rsidP="00F81124">
            <w:pPr>
              <w:jc w:val="both"/>
            </w:pPr>
            <w:r w:rsidRPr="00DE50A1">
              <w:t>1.1</w:t>
            </w:r>
          </w:p>
        </w:tc>
        <w:tc>
          <w:tcPr>
            <w:tcW w:w="2410" w:type="dxa"/>
            <w:tcBorders>
              <w:top w:val="single" w:sz="4" w:space="0" w:color="auto"/>
              <w:left w:val="single" w:sz="4" w:space="0" w:color="auto"/>
              <w:bottom w:val="single" w:sz="4" w:space="0" w:color="auto"/>
              <w:right w:val="single" w:sz="4" w:space="0" w:color="auto"/>
            </w:tcBorders>
          </w:tcPr>
          <w:p w:rsidR="00D95DE8" w:rsidRPr="00DE50A1" w:rsidRDefault="00D95DE8" w:rsidP="00F81124">
            <w:pPr>
              <w:jc w:val="both"/>
            </w:pPr>
            <w:r w:rsidRPr="00DE50A1">
              <w:t>Тяжесть последствий в результате дорожно-транспортных происшествий</w:t>
            </w:r>
          </w:p>
        </w:tc>
        <w:tc>
          <w:tcPr>
            <w:tcW w:w="1276" w:type="dxa"/>
            <w:tcBorders>
              <w:top w:val="single" w:sz="4" w:space="0" w:color="auto"/>
              <w:left w:val="single" w:sz="4" w:space="0" w:color="auto"/>
              <w:bottom w:val="single" w:sz="4" w:space="0" w:color="auto"/>
              <w:right w:val="single" w:sz="4" w:space="0" w:color="auto"/>
            </w:tcBorders>
          </w:tcPr>
          <w:p w:rsidR="00D95DE8" w:rsidRPr="00DE50A1" w:rsidRDefault="00D95DE8" w:rsidP="00F81124">
            <w:pPr>
              <w:jc w:val="both"/>
            </w:pPr>
            <w:r w:rsidRPr="00DE50A1">
              <w:t>ведомственный</w:t>
            </w:r>
          </w:p>
        </w:tc>
        <w:tc>
          <w:tcPr>
            <w:tcW w:w="992" w:type="dxa"/>
            <w:tcBorders>
              <w:top w:val="single" w:sz="4" w:space="0" w:color="auto"/>
              <w:left w:val="single" w:sz="4" w:space="0" w:color="auto"/>
              <w:bottom w:val="single" w:sz="4" w:space="0" w:color="auto"/>
              <w:right w:val="single" w:sz="4" w:space="0" w:color="auto"/>
            </w:tcBorders>
          </w:tcPr>
          <w:p w:rsidR="00D95DE8" w:rsidRPr="00DE50A1" w:rsidRDefault="00D95DE8" w:rsidP="00F81124">
            <w:pPr>
              <w:jc w:val="center"/>
            </w:pPr>
            <w:r w:rsidRPr="00DE50A1">
              <w:t>МП</w:t>
            </w:r>
          </w:p>
        </w:tc>
        <w:tc>
          <w:tcPr>
            <w:tcW w:w="1134" w:type="dxa"/>
            <w:tcBorders>
              <w:top w:val="single" w:sz="4" w:space="0" w:color="auto"/>
              <w:left w:val="single" w:sz="4" w:space="0" w:color="auto"/>
              <w:bottom w:val="single" w:sz="4" w:space="0" w:color="auto"/>
              <w:right w:val="single" w:sz="4" w:space="0" w:color="auto"/>
            </w:tcBorders>
          </w:tcPr>
          <w:p w:rsidR="00D95DE8" w:rsidRPr="00DE50A1" w:rsidRDefault="00D95DE8" w:rsidP="00343A57">
            <w:pPr>
              <w:jc w:val="both"/>
            </w:pPr>
            <w:r w:rsidRPr="00DE50A1">
              <w:t>Погибших на 1 тыс. населения</w:t>
            </w:r>
          </w:p>
        </w:tc>
        <w:tc>
          <w:tcPr>
            <w:tcW w:w="1067" w:type="dxa"/>
            <w:tcBorders>
              <w:top w:val="single" w:sz="4" w:space="0" w:color="auto"/>
              <w:left w:val="single" w:sz="4" w:space="0" w:color="auto"/>
              <w:bottom w:val="single" w:sz="4" w:space="0" w:color="auto"/>
              <w:right w:val="single" w:sz="4" w:space="0" w:color="auto"/>
            </w:tcBorders>
          </w:tcPr>
          <w:p w:rsidR="00D95DE8" w:rsidRPr="00DE50A1" w:rsidRDefault="00D95DE8" w:rsidP="00F81124">
            <w:pPr>
              <w:jc w:val="center"/>
            </w:pPr>
            <w:r w:rsidRPr="00DE50A1">
              <w:t>0</w:t>
            </w:r>
          </w:p>
        </w:tc>
        <w:tc>
          <w:tcPr>
            <w:tcW w:w="776" w:type="dxa"/>
            <w:gridSpan w:val="2"/>
            <w:tcBorders>
              <w:top w:val="single" w:sz="4" w:space="0" w:color="auto"/>
              <w:left w:val="single" w:sz="4" w:space="0" w:color="auto"/>
              <w:bottom w:val="single" w:sz="4" w:space="0" w:color="auto"/>
              <w:right w:val="single" w:sz="4" w:space="0" w:color="auto"/>
            </w:tcBorders>
          </w:tcPr>
          <w:p w:rsidR="00D95DE8" w:rsidRPr="00DE50A1" w:rsidRDefault="00D95DE8" w:rsidP="00F81124">
            <w:pPr>
              <w:jc w:val="center"/>
            </w:pPr>
            <w:r w:rsidRPr="00DE50A1">
              <w:t>2023</w:t>
            </w:r>
          </w:p>
        </w:tc>
        <w:tc>
          <w:tcPr>
            <w:tcW w:w="1020" w:type="dxa"/>
            <w:tcBorders>
              <w:top w:val="single" w:sz="4" w:space="0" w:color="auto"/>
              <w:left w:val="single" w:sz="4" w:space="0" w:color="auto"/>
              <w:bottom w:val="single" w:sz="4" w:space="0" w:color="auto"/>
              <w:right w:val="single" w:sz="4" w:space="0" w:color="auto"/>
            </w:tcBorders>
          </w:tcPr>
          <w:p w:rsidR="00D95DE8" w:rsidRPr="00DE50A1" w:rsidRDefault="00D95DE8" w:rsidP="00F81124">
            <w:pPr>
              <w:jc w:val="center"/>
            </w:pPr>
            <w:r w:rsidRPr="00DE50A1">
              <w:t>0</w:t>
            </w:r>
          </w:p>
        </w:tc>
        <w:tc>
          <w:tcPr>
            <w:tcW w:w="964" w:type="dxa"/>
            <w:tcBorders>
              <w:top w:val="single" w:sz="4" w:space="0" w:color="auto"/>
              <w:left w:val="single" w:sz="4" w:space="0" w:color="auto"/>
              <w:bottom w:val="single" w:sz="4" w:space="0" w:color="auto"/>
              <w:right w:val="single" w:sz="4" w:space="0" w:color="auto"/>
            </w:tcBorders>
          </w:tcPr>
          <w:p w:rsidR="00D95DE8" w:rsidRPr="00DE50A1" w:rsidRDefault="00D95DE8" w:rsidP="00F81124">
            <w:pPr>
              <w:jc w:val="center"/>
            </w:pPr>
            <w:r w:rsidRPr="00DE50A1">
              <w:t>0</w:t>
            </w:r>
          </w:p>
        </w:tc>
        <w:tc>
          <w:tcPr>
            <w:tcW w:w="993" w:type="dxa"/>
            <w:tcBorders>
              <w:top w:val="single" w:sz="4" w:space="0" w:color="auto"/>
              <w:left w:val="single" w:sz="4" w:space="0" w:color="auto"/>
              <w:bottom w:val="single" w:sz="4" w:space="0" w:color="auto"/>
              <w:right w:val="single" w:sz="4" w:space="0" w:color="auto"/>
            </w:tcBorders>
          </w:tcPr>
          <w:p w:rsidR="00D95DE8" w:rsidRPr="00DE50A1" w:rsidRDefault="00D95DE8" w:rsidP="00F81124">
            <w:pPr>
              <w:jc w:val="center"/>
            </w:pPr>
            <w:r w:rsidRPr="00DE50A1">
              <w:t>0</w:t>
            </w:r>
          </w:p>
        </w:tc>
        <w:tc>
          <w:tcPr>
            <w:tcW w:w="992" w:type="dxa"/>
            <w:tcBorders>
              <w:top w:val="single" w:sz="4" w:space="0" w:color="auto"/>
              <w:left w:val="single" w:sz="4" w:space="0" w:color="auto"/>
              <w:bottom w:val="single" w:sz="4" w:space="0" w:color="auto"/>
              <w:right w:val="single" w:sz="4" w:space="0" w:color="auto"/>
            </w:tcBorders>
          </w:tcPr>
          <w:p w:rsidR="00D95DE8" w:rsidRPr="00DE50A1" w:rsidRDefault="00D95DE8" w:rsidP="00F81124">
            <w:pPr>
              <w:jc w:val="center"/>
            </w:pPr>
            <w:r>
              <w:t>0</w:t>
            </w:r>
          </w:p>
        </w:tc>
        <w:tc>
          <w:tcPr>
            <w:tcW w:w="850" w:type="dxa"/>
            <w:tcBorders>
              <w:top w:val="single" w:sz="4" w:space="0" w:color="auto"/>
              <w:left w:val="single" w:sz="4" w:space="0" w:color="auto"/>
              <w:bottom w:val="single" w:sz="4" w:space="0" w:color="auto"/>
              <w:right w:val="single" w:sz="4" w:space="0" w:color="auto"/>
            </w:tcBorders>
          </w:tcPr>
          <w:p w:rsidR="00D95DE8" w:rsidRPr="00DE50A1" w:rsidRDefault="00D95DE8" w:rsidP="00F81124">
            <w:pPr>
              <w:jc w:val="center"/>
            </w:pPr>
            <w:r w:rsidRPr="00DE50A1">
              <w:t>0</w:t>
            </w:r>
          </w:p>
        </w:tc>
        <w:tc>
          <w:tcPr>
            <w:tcW w:w="1560" w:type="dxa"/>
            <w:tcBorders>
              <w:top w:val="single" w:sz="4" w:space="0" w:color="auto"/>
              <w:left w:val="single" w:sz="4" w:space="0" w:color="auto"/>
              <w:bottom w:val="single" w:sz="4" w:space="0" w:color="auto"/>
              <w:right w:val="single" w:sz="4" w:space="0" w:color="auto"/>
            </w:tcBorders>
          </w:tcPr>
          <w:p w:rsidR="00D95DE8" w:rsidRPr="00DE50A1" w:rsidRDefault="00D95DE8" w:rsidP="00793927">
            <w:pPr>
              <w:jc w:val="both"/>
            </w:pPr>
            <w:r w:rsidRPr="00DE50A1">
              <w:t>ведущий специалист муниципального хозяйства Администрации Грушево-Дубовского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D95DE8" w:rsidRPr="00DE50A1" w:rsidRDefault="00D95DE8" w:rsidP="00F81124">
            <w:pPr>
              <w:jc w:val="center"/>
            </w:pPr>
          </w:p>
        </w:tc>
      </w:tr>
    </w:tbl>
    <w:p w:rsidR="00BD3034" w:rsidRPr="00DE50A1" w:rsidRDefault="00BD3034" w:rsidP="00BD3034">
      <w:pPr>
        <w:jc w:val="both"/>
      </w:pPr>
    </w:p>
    <w:p w:rsidR="00BD3034" w:rsidRPr="00DE50A1" w:rsidRDefault="00BD3034" w:rsidP="00BD3034">
      <w:pPr>
        <w:jc w:val="both"/>
      </w:pPr>
      <w:r w:rsidRPr="00DE50A1">
        <w:t>Примечание.</w:t>
      </w:r>
    </w:p>
    <w:p w:rsidR="00BD3034" w:rsidRPr="00DE50A1" w:rsidRDefault="00BD3034" w:rsidP="00BD3034">
      <w:pPr>
        <w:jc w:val="both"/>
      </w:pPr>
      <w:r w:rsidRPr="00DE50A1">
        <w:t>Используемые сокращения:</w:t>
      </w:r>
    </w:p>
    <w:p w:rsidR="00BD3034" w:rsidRPr="00DE50A1" w:rsidRDefault="00734F36" w:rsidP="00BD3034">
      <w:pPr>
        <w:jc w:val="both"/>
      </w:pPr>
      <w:r w:rsidRPr="00DE50A1">
        <w:t>М</w:t>
      </w:r>
      <w:r w:rsidR="00BD3034" w:rsidRPr="00DE50A1">
        <w:t xml:space="preserve">П - </w:t>
      </w:r>
      <w:r w:rsidRPr="00DE50A1">
        <w:t>муниципаль</w:t>
      </w:r>
      <w:r w:rsidR="00BD3034" w:rsidRPr="00DE50A1">
        <w:t>ная программа;</w:t>
      </w:r>
    </w:p>
    <w:p w:rsidR="00BD3034" w:rsidRPr="00DE50A1" w:rsidRDefault="00BD3034" w:rsidP="00BD3034">
      <w:pPr>
        <w:jc w:val="both"/>
      </w:pPr>
      <w:r w:rsidRPr="00DE50A1">
        <w:t xml:space="preserve">ОКЕИ - Общероссийский </w:t>
      </w:r>
      <w:hyperlink r:id="rId19" w:history="1">
        <w:r w:rsidRPr="00DE50A1">
          <w:rPr>
            <w:rStyle w:val="af8"/>
          </w:rPr>
          <w:t>классификатор</w:t>
        </w:r>
      </w:hyperlink>
      <w:r w:rsidRPr="00DE50A1">
        <w:t xml:space="preserve"> единиц измерения.</w:t>
      </w:r>
    </w:p>
    <w:p w:rsidR="00D62314" w:rsidRPr="00DE50A1" w:rsidRDefault="00D62314" w:rsidP="004B040D">
      <w:pPr>
        <w:jc w:val="both"/>
      </w:pPr>
    </w:p>
    <w:p w:rsidR="002627F0" w:rsidRDefault="002627F0" w:rsidP="00BD3034">
      <w:pPr>
        <w:jc w:val="both"/>
      </w:pPr>
    </w:p>
    <w:p w:rsidR="002627F0" w:rsidRDefault="002627F0" w:rsidP="00BD3034">
      <w:pPr>
        <w:jc w:val="both"/>
      </w:pPr>
    </w:p>
    <w:p w:rsidR="002627F0" w:rsidRDefault="002627F0" w:rsidP="00BD3034">
      <w:pPr>
        <w:jc w:val="both"/>
      </w:pPr>
    </w:p>
    <w:p w:rsidR="002627F0" w:rsidRDefault="002627F0" w:rsidP="00BD3034">
      <w:pPr>
        <w:jc w:val="both"/>
      </w:pPr>
    </w:p>
    <w:p w:rsidR="002627F0" w:rsidRDefault="002627F0" w:rsidP="00BD3034">
      <w:pPr>
        <w:jc w:val="both"/>
      </w:pPr>
    </w:p>
    <w:p w:rsidR="00BD3034" w:rsidRPr="00DE50A1" w:rsidRDefault="00BD3034" w:rsidP="00BD3034">
      <w:pPr>
        <w:jc w:val="both"/>
      </w:pPr>
      <w:r w:rsidRPr="00DE50A1">
        <w:lastRenderedPageBreak/>
        <w:t>3. Перечень мероприятий (результатов)</w:t>
      </w:r>
    </w:p>
    <w:p w:rsidR="00BD3034" w:rsidRPr="00DE50A1" w:rsidRDefault="00BD3034" w:rsidP="00BD3034">
      <w:pPr>
        <w:jc w:val="both"/>
      </w:pPr>
      <w:r w:rsidRPr="00DE50A1">
        <w:t>комплекса процессных мероприятий</w:t>
      </w:r>
    </w:p>
    <w:p w:rsidR="00BD3034" w:rsidRPr="00DE50A1" w:rsidRDefault="00BD3034" w:rsidP="00BD3034">
      <w:pPr>
        <w:jc w:val="both"/>
      </w:pP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629"/>
        <w:gridCol w:w="2835"/>
        <w:gridCol w:w="1984"/>
        <w:gridCol w:w="2552"/>
        <w:gridCol w:w="1418"/>
        <w:gridCol w:w="1134"/>
        <w:gridCol w:w="709"/>
        <w:gridCol w:w="708"/>
        <w:gridCol w:w="709"/>
        <w:gridCol w:w="709"/>
        <w:gridCol w:w="709"/>
        <w:gridCol w:w="850"/>
      </w:tblGrid>
      <w:tr w:rsidR="00D95DE8" w:rsidRPr="00DE50A1" w:rsidTr="002627F0">
        <w:tc>
          <w:tcPr>
            <w:tcW w:w="629" w:type="dxa"/>
            <w:vMerge w:val="restart"/>
            <w:tcBorders>
              <w:top w:val="single" w:sz="4" w:space="0" w:color="auto"/>
              <w:left w:val="single" w:sz="4" w:space="0" w:color="auto"/>
              <w:bottom w:val="single" w:sz="4" w:space="0" w:color="auto"/>
              <w:right w:val="single" w:sz="4" w:space="0" w:color="auto"/>
            </w:tcBorders>
          </w:tcPr>
          <w:p w:rsidR="00D95DE8" w:rsidRPr="00DE50A1" w:rsidRDefault="00D95DE8" w:rsidP="0045377D">
            <w:pPr>
              <w:jc w:val="center"/>
            </w:pPr>
            <w:r w:rsidRPr="00DE50A1">
              <w:t>№</w:t>
            </w:r>
          </w:p>
          <w:p w:rsidR="00D95DE8" w:rsidRPr="00DE50A1" w:rsidRDefault="00D95DE8" w:rsidP="0045377D">
            <w:pPr>
              <w:jc w:val="center"/>
            </w:pPr>
            <w:r w:rsidRPr="00DE50A1">
              <w:t>п/п</w:t>
            </w:r>
          </w:p>
        </w:tc>
        <w:tc>
          <w:tcPr>
            <w:tcW w:w="2835" w:type="dxa"/>
            <w:vMerge w:val="restart"/>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Наименование мероприятия (результата)</w:t>
            </w:r>
          </w:p>
        </w:tc>
        <w:tc>
          <w:tcPr>
            <w:tcW w:w="1984" w:type="dxa"/>
            <w:vMerge w:val="restart"/>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Тип мероприятия (результата)</w:t>
            </w:r>
          </w:p>
        </w:tc>
        <w:tc>
          <w:tcPr>
            <w:tcW w:w="2552" w:type="dxa"/>
            <w:vMerge w:val="restart"/>
            <w:tcBorders>
              <w:top w:val="single" w:sz="4" w:space="0" w:color="auto"/>
              <w:left w:val="single" w:sz="4" w:space="0" w:color="auto"/>
              <w:bottom w:val="single" w:sz="4" w:space="0" w:color="auto"/>
              <w:right w:val="single" w:sz="4" w:space="0" w:color="auto"/>
            </w:tcBorders>
          </w:tcPr>
          <w:p w:rsidR="00D95DE8" w:rsidRPr="00DE50A1" w:rsidRDefault="00D95DE8" w:rsidP="00E60C95">
            <w:pPr>
              <w:jc w:val="center"/>
            </w:pPr>
            <w:r w:rsidRPr="00DE50A1">
              <w:t>Характеристика</w:t>
            </w:r>
          </w:p>
        </w:tc>
        <w:tc>
          <w:tcPr>
            <w:tcW w:w="1418" w:type="dxa"/>
            <w:vMerge w:val="restart"/>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 xml:space="preserve">Единица измерения (по </w:t>
            </w:r>
            <w:hyperlink r:id="rId20" w:history="1">
              <w:r w:rsidRPr="00DE50A1">
                <w:rPr>
                  <w:rStyle w:val="af8"/>
                </w:rPr>
                <w:t>ОКЕИ</w:t>
              </w:r>
            </w:hyperlink>
            <w:r w:rsidRPr="00DE50A1">
              <w:t>)</w:t>
            </w:r>
          </w:p>
        </w:tc>
        <w:tc>
          <w:tcPr>
            <w:tcW w:w="1843" w:type="dxa"/>
            <w:gridSpan w:val="2"/>
            <w:tcBorders>
              <w:top w:val="single" w:sz="4" w:space="0" w:color="auto"/>
              <w:left w:val="single" w:sz="4" w:space="0" w:color="auto"/>
              <w:bottom w:val="single" w:sz="4" w:space="0" w:color="auto"/>
              <w:right w:val="single" w:sz="4" w:space="0" w:color="auto"/>
            </w:tcBorders>
          </w:tcPr>
          <w:p w:rsidR="00D95DE8" w:rsidRPr="00DE50A1" w:rsidRDefault="00D95DE8" w:rsidP="002627F0">
            <w:pPr>
              <w:jc w:val="center"/>
            </w:pPr>
            <w:r w:rsidRPr="00DE50A1">
              <w:t>Базовое значение</w:t>
            </w:r>
          </w:p>
        </w:tc>
        <w:tc>
          <w:tcPr>
            <w:tcW w:w="3685" w:type="dxa"/>
            <w:gridSpan w:val="5"/>
            <w:tcBorders>
              <w:top w:val="single" w:sz="4" w:space="0" w:color="auto"/>
              <w:left w:val="single" w:sz="4" w:space="0" w:color="auto"/>
              <w:bottom w:val="single" w:sz="4" w:space="0" w:color="auto"/>
              <w:right w:val="single" w:sz="4" w:space="0" w:color="auto"/>
            </w:tcBorders>
          </w:tcPr>
          <w:p w:rsidR="00D95DE8" w:rsidRPr="00DE50A1" w:rsidRDefault="00D95DE8" w:rsidP="00D95DE8">
            <w:pPr>
              <w:tabs>
                <w:tab w:val="left" w:pos="708"/>
              </w:tabs>
              <w:jc w:val="both"/>
            </w:pPr>
            <w:r>
              <w:tab/>
            </w:r>
          </w:p>
          <w:p w:rsidR="00D95DE8" w:rsidRPr="00DE50A1" w:rsidRDefault="00D95DE8" w:rsidP="002627F0">
            <w:pPr>
              <w:jc w:val="center"/>
            </w:pPr>
            <w:r w:rsidRPr="00DE50A1">
              <w:t>Значение результата по годам реализации</w:t>
            </w:r>
          </w:p>
        </w:tc>
      </w:tr>
      <w:tr w:rsidR="00D95DE8" w:rsidRPr="00DE50A1" w:rsidTr="002627F0">
        <w:tc>
          <w:tcPr>
            <w:tcW w:w="629" w:type="dxa"/>
            <w:vMerge/>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p>
        </w:tc>
        <w:tc>
          <w:tcPr>
            <w:tcW w:w="2835" w:type="dxa"/>
            <w:vMerge/>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p>
        </w:tc>
        <w:tc>
          <w:tcPr>
            <w:tcW w:w="1984" w:type="dxa"/>
            <w:vMerge/>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p>
        </w:tc>
        <w:tc>
          <w:tcPr>
            <w:tcW w:w="2552" w:type="dxa"/>
            <w:vMerge/>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p>
        </w:tc>
        <w:tc>
          <w:tcPr>
            <w:tcW w:w="1418" w:type="dxa"/>
            <w:vMerge/>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p>
        </w:tc>
        <w:tc>
          <w:tcPr>
            <w:tcW w:w="1134" w:type="dxa"/>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значение</w:t>
            </w:r>
          </w:p>
        </w:tc>
        <w:tc>
          <w:tcPr>
            <w:tcW w:w="709" w:type="dxa"/>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год</w:t>
            </w:r>
          </w:p>
        </w:tc>
        <w:tc>
          <w:tcPr>
            <w:tcW w:w="708" w:type="dxa"/>
            <w:tcBorders>
              <w:top w:val="single" w:sz="4" w:space="0" w:color="auto"/>
              <w:left w:val="single" w:sz="4" w:space="0" w:color="auto"/>
              <w:bottom w:val="single" w:sz="4" w:space="0" w:color="auto"/>
              <w:right w:val="single" w:sz="4" w:space="0" w:color="auto"/>
            </w:tcBorders>
          </w:tcPr>
          <w:p w:rsidR="00D95DE8" w:rsidRPr="00DE50A1" w:rsidRDefault="00D95DE8" w:rsidP="000446F7">
            <w:pPr>
              <w:jc w:val="both"/>
            </w:pPr>
            <w:r w:rsidRPr="00DE50A1">
              <w:t>2025</w:t>
            </w:r>
          </w:p>
        </w:tc>
        <w:tc>
          <w:tcPr>
            <w:tcW w:w="709" w:type="dxa"/>
            <w:tcBorders>
              <w:top w:val="single" w:sz="4" w:space="0" w:color="auto"/>
              <w:left w:val="single" w:sz="4" w:space="0" w:color="auto"/>
              <w:bottom w:val="single" w:sz="4" w:space="0" w:color="auto"/>
              <w:right w:val="single" w:sz="4" w:space="0" w:color="auto"/>
            </w:tcBorders>
          </w:tcPr>
          <w:p w:rsidR="00D95DE8" w:rsidRPr="00DE50A1" w:rsidRDefault="00D95DE8" w:rsidP="000446F7">
            <w:pPr>
              <w:jc w:val="both"/>
            </w:pPr>
            <w:r w:rsidRPr="00DE50A1">
              <w:t>2026</w:t>
            </w:r>
          </w:p>
        </w:tc>
        <w:tc>
          <w:tcPr>
            <w:tcW w:w="709" w:type="dxa"/>
            <w:tcBorders>
              <w:top w:val="single" w:sz="4" w:space="0" w:color="auto"/>
              <w:left w:val="single" w:sz="4" w:space="0" w:color="auto"/>
              <w:bottom w:val="single" w:sz="4" w:space="0" w:color="auto"/>
              <w:right w:val="single" w:sz="4" w:space="0" w:color="auto"/>
            </w:tcBorders>
          </w:tcPr>
          <w:p w:rsidR="00D95DE8" w:rsidRPr="00DE50A1" w:rsidRDefault="00D95DE8" w:rsidP="000446F7">
            <w:pPr>
              <w:jc w:val="both"/>
            </w:pPr>
            <w:r w:rsidRPr="00DE50A1">
              <w:t>2027</w:t>
            </w:r>
          </w:p>
        </w:tc>
        <w:tc>
          <w:tcPr>
            <w:tcW w:w="709" w:type="dxa"/>
            <w:tcBorders>
              <w:top w:val="single" w:sz="4" w:space="0" w:color="auto"/>
              <w:left w:val="single" w:sz="4" w:space="0" w:color="auto"/>
              <w:bottom w:val="single" w:sz="4" w:space="0" w:color="auto"/>
              <w:right w:val="single" w:sz="4" w:space="0" w:color="auto"/>
            </w:tcBorders>
          </w:tcPr>
          <w:p w:rsidR="00D95DE8" w:rsidRPr="00DE50A1" w:rsidRDefault="002627F0" w:rsidP="00BD3034">
            <w:pPr>
              <w:jc w:val="both"/>
            </w:pPr>
            <w:r>
              <w:t>2028</w:t>
            </w:r>
          </w:p>
        </w:tc>
        <w:tc>
          <w:tcPr>
            <w:tcW w:w="850" w:type="dxa"/>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2030</w:t>
            </w:r>
          </w:p>
        </w:tc>
      </w:tr>
      <w:tr w:rsidR="00D95DE8" w:rsidRPr="00DE50A1" w:rsidTr="002627F0">
        <w:tc>
          <w:tcPr>
            <w:tcW w:w="629" w:type="dxa"/>
            <w:tcBorders>
              <w:top w:val="single" w:sz="4" w:space="0" w:color="auto"/>
              <w:left w:val="single" w:sz="4" w:space="0" w:color="auto"/>
              <w:bottom w:val="single" w:sz="4" w:space="0" w:color="auto"/>
              <w:right w:val="single" w:sz="4" w:space="0" w:color="auto"/>
            </w:tcBorders>
          </w:tcPr>
          <w:p w:rsidR="00D95DE8" w:rsidRPr="00DE50A1" w:rsidRDefault="00D95DE8" w:rsidP="00517B7E">
            <w:pPr>
              <w:jc w:val="both"/>
            </w:pPr>
          </w:p>
        </w:tc>
        <w:tc>
          <w:tcPr>
            <w:tcW w:w="14317" w:type="dxa"/>
            <w:gridSpan w:val="11"/>
            <w:tcBorders>
              <w:top w:val="single" w:sz="4" w:space="0" w:color="auto"/>
              <w:left w:val="single" w:sz="4" w:space="0" w:color="auto"/>
              <w:bottom w:val="single" w:sz="4" w:space="0" w:color="auto"/>
              <w:right w:val="single" w:sz="4" w:space="0" w:color="auto"/>
            </w:tcBorders>
            <w:vAlign w:val="center"/>
          </w:tcPr>
          <w:p w:rsidR="00D95DE8" w:rsidRPr="00DE50A1" w:rsidRDefault="00D95DE8" w:rsidP="00517B7E">
            <w:pPr>
              <w:jc w:val="both"/>
              <w:rPr>
                <w:shd w:val="clear" w:color="auto" w:fill="FFFFFF"/>
              </w:rPr>
            </w:pPr>
            <w:r w:rsidRPr="00DE50A1">
              <w:t>1. Задача комплекса процессных мероприятий «П</w:t>
            </w:r>
            <w:r w:rsidRPr="00DE50A1">
              <w:rPr>
                <w:shd w:val="clear" w:color="auto" w:fill="FFFFFF"/>
              </w:rPr>
              <w:t>овышена безопасность дорожного движения</w:t>
            </w:r>
            <w:r w:rsidRPr="00DE50A1">
              <w:t>»</w:t>
            </w:r>
          </w:p>
        </w:tc>
      </w:tr>
      <w:tr w:rsidR="00D95DE8" w:rsidRPr="00DE50A1" w:rsidTr="002627F0">
        <w:tc>
          <w:tcPr>
            <w:tcW w:w="629" w:type="dxa"/>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1.1.</w:t>
            </w:r>
          </w:p>
        </w:tc>
        <w:tc>
          <w:tcPr>
            <w:tcW w:w="2835" w:type="dxa"/>
            <w:tcBorders>
              <w:top w:val="single" w:sz="4" w:space="0" w:color="auto"/>
              <w:left w:val="single" w:sz="4" w:space="0" w:color="auto"/>
              <w:bottom w:val="single" w:sz="4" w:space="0" w:color="auto"/>
              <w:right w:val="single" w:sz="4" w:space="0" w:color="auto"/>
            </w:tcBorders>
          </w:tcPr>
          <w:p w:rsidR="00D95DE8" w:rsidRPr="00DE50A1" w:rsidRDefault="00D95DE8" w:rsidP="003C7084">
            <w:pPr>
              <w:jc w:val="both"/>
              <w:rPr>
                <w:shd w:val="clear" w:color="auto" w:fill="FFFFFF"/>
              </w:rPr>
            </w:pPr>
            <w:r w:rsidRPr="00DE50A1">
              <w:t>Мероприятие (результат)</w:t>
            </w:r>
          </w:p>
          <w:p w:rsidR="00D95DE8" w:rsidRPr="00DE50A1" w:rsidRDefault="00D95DE8" w:rsidP="00797D36">
            <w:pPr>
              <w:jc w:val="both"/>
            </w:pPr>
            <w:r w:rsidRPr="00DE50A1">
              <w:rPr>
                <w:shd w:val="clear" w:color="auto" w:fill="FFFFFF"/>
              </w:rPr>
              <w:t>Повышен уровень безопасности дорожного движения на автомобильных дорогах общего пользования местного значения</w:t>
            </w:r>
          </w:p>
        </w:tc>
        <w:tc>
          <w:tcPr>
            <w:tcW w:w="1984" w:type="dxa"/>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приобретение товаров, работ и услуг</w:t>
            </w:r>
          </w:p>
        </w:tc>
        <w:tc>
          <w:tcPr>
            <w:tcW w:w="2552" w:type="dxa"/>
            <w:tcBorders>
              <w:top w:val="single" w:sz="4" w:space="0" w:color="auto"/>
              <w:left w:val="single" w:sz="4" w:space="0" w:color="auto"/>
              <w:bottom w:val="single" w:sz="4" w:space="0" w:color="auto"/>
              <w:right w:val="single" w:sz="4" w:space="0" w:color="auto"/>
            </w:tcBorders>
          </w:tcPr>
          <w:p w:rsidR="00D95DE8" w:rsidRPr="00DE50A1" w:rsidRDefault="00D95DE8" w:rsidP="00B17ACB">
            <w:pPr>
              <w:jc w:val="both"/>
            </w:pPr>
            <w:r w:rsidRPr="00DE50A1">
              <w:t xml:space="preserve">Обеспечено выполнение работ, направленных на </w:t>
            </w:r>
            <w:r w:rsidRPr="00DE50A1">
              <w:rPr>
                <w:shd w:val="clear" w:color="auto" w:fill="FFFFFF"/>
              </w:rPr>
              <w:t>повышение уровня безопасности дорожного движения на автомобильных дорогах общего пользования местного значения</w:t>
            </w:r>
          </w:p>
        </w:tc>
        <w:tc>
          <w:tcPr>
            <w:tcW w:w="1418" w:type="dxa"/>
            <w:tcBorders>
              <w:top w:val="single" w:sz="4" w:space="0" w:color="auto"/>
              <w:left w:val="single" w:sz="4" w:space="0" w:color="auto"/>
              <w:bottom w:val="single" w:sz="4" w:space="0" w:color="auto"/>
              <w:right w:val="single" w:sz="4" w:space="0" w:color="auto"/>
            </w:tcBorders>
          </w:tcPr>
          <w:p w:rsidR="00D95DE8" w:rsidRPr="00DE50A1" w:rsidRDefault="00D95DE8" w:rsidP="005A09E4">
            <w:pPr>
              <w:jc w:val="center"/>
            </w:pPr>
            <w:r w:rsidRPr="00DE50A1">
              <w:t>условных единиц (штук)</w:t>
            </w:r>
          </w:p>
        </w:tc>
        <w:tc>
          <w:tcPr>
            <w:tcW w:w="1134" w:type="dxa"/>
            <w:tcBorders>
              <w:top w:val="single" w:sz="4" w:space="0" w:color="auto"/>
              <w:left w:val="single" w:sz="4" w:space="0" w:color="auto"/>
              <w:bottom w:val="single" w:sz="4" w:space="0" w:color="auto"/>
              <w:right w:val="single" w:sz="4" w:space="0" w:color="auto"/>
            </w:tcBorders>
          </w:tcPr>
          <w:p w:rsidR="00D95DE8" w:rsidRPr="00DE50A1" w:rsidRDefault="00D95DE8" w:rsidP="00450E2B">
            <w:pPr>
              <w:jc w:val="center"/>
              <w:rPr>
                <w:highlight w:val="yellow"/>
              </w:rPr>
            </w:pPr>
            <w:r w:rsidRPr="00DE50A1">
              <w:t>-</w:t>
            </w:r>
          </w:p>
        </w:tc>
        <w:tc>
          <w:tcPr>
            <w:tcW w:w="709" w:type="dxa"/>
            <w:tcBorders>
              <w:top w:val="single" w:sz="4" w:space="0" w:color="auto"/>
              <w:left w:val="single" w:sz="4" w:space="0" w:color="auto"/>
              <w:bottom w:val="single" w:sz="4" w:space="0" w:color="auto"/>
              <w:right w:val="single" w:sz="4" w:space="0" w:color="auto"/>
            </w:tcBorders>
          </w:tcPr>
          <w:p w:rsidR="00D95DE8" w:rsidRPr="00DE50A1" w:rsidRDefault="00D95DE8" w:rsidP="00450E2B">
            <w:pPr>
              <w:jc w:val="center"/>
            </w:pPr>
            <w:r w:rsidRPr="00DE50A1">
              <w:t>2023</w:t>
            </w:r>
          </w:p>
        </w:tc>
        <w:tc>
          <w:tcPr>
            <w:tcW w:w="708" w:type="dxa"/>
            <w:tcBorders>
              <w:top w:val="single" w:sz="4" w:space="0" w:color="auto"/>
              <w:left w:val="single" w:sz="4" w:space="0" w:color="auto"/>
              <w:bottom w:val="single" w:sz="4" w:space="0" w:color="auto"/>
              <w:right w:val="single" w:sz="4" w:space="0" w:color="auto"/>
            </w:tcBorders>
          </w:tcPr>
          <w:p w:rsidR="00D95DE8" w:rsidRPr="00DE50A1" w:rsidRDefault="00D95DE8" w:rsidP="00450E2B">
            <w:pPr>
              <w:jc w:val="center"/>
            </w:pPr>
            <w:r w:rsidRPr="00DE50A1">
              <w:t>1</w:t>
            </w:r>
          </w:p>
        </w:tc>
        <w:tc>
          <w:tcPr>
            <w:tcW w:w="709" w:type="dxa"/>
            <w:tcBorders>
              <w:top w:val="single" w:sz="4" w:space="0" w:color="auto"/>
              <w:left w:val="single" w:sz="4" w:space="0" w:color="auto"/>
              <w:bottom w:val="single" w:sz="4" w:space="0" w:color="auto"/>
              <w:right w:val="single" w:sz="4" w:space="0" w:color="auto"/>
            </w:tcBorders>
          </w:tcPr>
          <w:p w:rsidR="00D95DE8" w:rsidRPr="00DE50A1" w:rsidRDefault="00D95DE8" w:rsidP="00450E2B">
            <w:pPr>
              <w:jc w:val="center"/>
            </w:pPr>
            <w:r w:rsidRPr="00DE50A1">
              <w:t>1</w:t>
            </w:r>
          </w:p>
        </w:tc>
        <w:tc>
          <w:tcPr>
            <w:tcW w:w="709" w:type="dxa"/>
            <w:tcBorders>
              <w:top w:val="single" w:sz="4" w:space="0" w:color="auto"/>
              <w:left w:val="single" w:sz="4" w:space="0" w:color="auto"/>
              <w:bottom w:val="single" w:sz="4" w:space="0" w:color="auto"/>
              <w:right w:val="single" w:sz="4" w:space="0" w:color="auto"/>
            </w:tcBorders>
          </w:tcPr>
          <w:p w:rsidR="00D95DE8" w:rsidRPr="00DE50A1" w:rsidRDefault="00D95DE8" w:rsidP="00450E2B">
            <w:pPr>
              <w:jc w:val="center"/>
            </w:pPr>
            <w:r w:rsidRPr="00DE50A1">
              <w:t>1</w:t>
            </w:r>
          </w:p>
        </w:tc>
        <w:tc>
          <w:tcPr>
            <w:tcW w:w="709" w:type="dxa"/>
            <w:tcBorders>
              <w:top w:val="single" w:sz="4" w:space="0" w:color="auto"/>
              <w:left w:val="single" w:sz="4" w:space="0" w:color="auto"/>
              <w:bottom w:val="single" w:sz="4" w:space="0" w:color="auto"/>
              <w:right w:val="single" w:sz="4" w:space="0" w:color="auto"/>
            </w:tcBorders>
          </w:tcPr>
          <w:p w:rsidR="00D95DE8" w:rsidRPr="00DE50A1" w:rsidRDefault="002627F0" w:rsidP="00450E2B">
            <w:pPr>
              <w:jc w:val="center"/>
            </w:pPr>
            <w:r>
              <w:t>1</w:t>
            </w:r>
          </w:p>
        </w:tc>
        <w:tc>
          <w:tcPr>
            <w:tcW w:w="850" w:type="dxa"/>
            <w:tcBorders>
              <w:top w:val="single" w:sz="4" w:space="0" w:color="auto"/>
              <w:left w:val="single" w:sz="4" w:space="0" w:color="auto"/>
              <w:bottom w:val="single" w:sz="4" w:space="0" w:color="auto"/>
              <w:right w:val="single" w:sz="4" w:space="0" w:color="auto"/>
            </w:tcBorders>
          </w:tcPr>
          <w:p w:rsidR="00D95DE8" w:rsidRPr="00DE50A1" w:rsidRDefault="00D95DE8" w:rsidP="00450E2B">
            <w:pPr>
              <w:jc w:val="center"/>
            </w:pPr>
            <w:r w:rsidRPr="00DE50A1">
              <w:t>1</w:t>
            </w:r>
          </w:p>
        </w:tc>
      </w:tr>
    </w:tbl>
    <w:p w:rsidR="00BD3034" w:rsidRPr="00BD3034" w:rsidRDefault="00BD3034"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BD3034" w:rsidRPr="00BD3034" w:rsidRDefault="00BD3034" w:rsidP="00BD3034">
      <w:pPr>
        <w:jc w:val="both"/>
        <w:rPr>
          <w:sz w:val="28"/>
          <w:szCs w:val="28"/>
        </w:rPr>
      </w:pPr>
      <w:r w:rsidRPr="00BD3034">
        <w:rPr>
          <w:sz w:val="28"/>
          <w:szCs w:val="28"/>
        </w:rPr>
        <w:lastRenderedPageBreak/>
        <w:t>4. Параметры финансового обеспечения</w:t>
      </w:r>
      <w:r w:rsidR="00665E2B">
        <w:rPr>
          <w:sz w:val="28"/>
          <w:szCs w:val="28"/>
        </w:rPr>
        <w:t xml:space="preserve"> </w:t>
      </w:r>
      <w:r w:rsidRPr="00BD3034">
        <w:rPr>
          <w:sz w:val="28"/>
          <w:szCs w:val="28"/>
        </w:rPr>
        <w:t>комплекса процессных мероприятий</w:t>
      </w:r>
    </w:p>
    <w:p w:rsidR="00BD3034" w:rsidRPr="00BD3034" w:rsidRDefault="00BD3034" w:rsidP="00BD3034">
      <w:pPr>
        <w:jc w:val="both"/>
        <w:rPr>
          <w:sz w:val="28"/>
          <w:szCs w:val="28"/>
        </w:rPr>
      </w:pPr>
    </w:p>
    <w:tbl>
      <w:tblPr>
        <w:tblW w:w="15371" w:type="dxa"/>
        <w:tblLayout w:type="fixed"/>
        <w:tblCellMar>
          <w:top w:w="102" w:type="dxa"/>
          <w:left w:w="62" w:type="dxa"/>
          <w:bottom w:w="102" w:type="dxa"/>
          <w:right w:w="62" w:type="dxa"/>
        </w:tblCellMar>
        <w:tblLook w:val="0000" w:firstRow="0" w:lastRow="0" w:firstColumn="0" w:lastColumn="0" w:noHBand="0" w:noVBand="0"/>
      </w:tblPr>
      <w:tblGrid>
        <w:gridCol w:w="635"/>
        <w:gridCol w:w="6090"/>
        <w:gridCol w:w="3373"/>
        <w:gridCol w:w="1021"/>
        <w:gridCol w:w="992"/>
        <w:gridCol w:w="992"/>
        <w:gridCol w:w="993"/>
        <w:gridCol w:w="1275"/>
      </w:tblGrid>
      <w:tr w:rsidR="002627F0" w:rsidRPr="00BD3034" w:rsidTr="002627F0">
        <w:trPr>
          <w:trHeight w:val="612"/>
        </w:trPr>
        <w:tc>
          <w:tcPr>
            <w:tcW w:w="635" w:type="dxa"/>
            <w:vMerge w:val="restart"/>
            <w:tcBorders>
              <w:top w:val="single" w:sz="4" w:space="0" w:color="auto"/>
              <w:left w:val="single" w:sz="4" w:space="0" w:color="auto"/>
              <w:bottom w:val="single" w:sz="4" w:space="0" w:color="auto"/>
              <w:right w:val="single" w:sz="4" w:space="0" w:color="auto"/>
            </w:tcBorders>
          </w:tcPr>
          <w:p w:rsidR="002627F0" w:rsidRPr="00DE50A1" w:rsidRDefault="002627F0" w:rsidP="00982599">
            <w:pPr>
              <w:jc w:val="center"/>
            </w:pPr>
            <w:r w:rsidRPr="00DE50A1">
              <w:t>№</w:t>
            </w:r>
          </w:p>
          <w:p w:rsidR="002627F0" w:rsidRPr="00DE50A1" w:rsidRDefault="002627F0" w:rsidP="00982599">
            <w:pPr>
              <w:jc w:val="center"/>
            </w:pPr>
            <w:r w:rsidRPr="00DE50A1">
              <w:t>п/п</w:t>
            </w:r>
          </w:p>
        </w:tc>
        <w:tc>
          <w:tcPr>
            <w:tcW w:w="6090" w:type="dxa"/>
            <w:vMerge w:val="restart"/>
            <w:tcBorders>
              <w:top w:val="single" w:sz="4" w:space="0" w:color="auto"/>
              <w:left w:val="single" w:sz="4" w:space="0" w:color="auto"/>
              <w:bottom w:val="single" w:sz="4" w:space="0" w:color="auto"/>
              <w:right w:val="single" w:sz="4" w:space="0" w:color="auto"/>
            </w:tcBorders>
          </w:tcPr>
          <w:p w:rsidR="002627F0" w:rsidRPr="00DE50A1" w:rsidRDefault="002627F0" w:rsidP="00BD3034">
            <w:pPr>
              <w:jc w:val="both"/>
            </w:pPr>
            <w:r w:rsidRPr="00DE50A1">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2627F0" w:rsidRPr="00DE50A1" w:rsidRDefault="002627F0" w:rsidP="00BD3034">
            <w:pPr>
              <w:jc w:val="both"/>
            </w:pPr>
            <w:r w:rsidRPr="00DE50A1">
              <w:t>Код бюджетной классификации расходов</w:t>
            </w:r>
          </w:p>
        </w:tc>
        <w:tc>
          <w:tcPr>
            <w:tcW w:w="5273" w:type="dxa"/>
            <w:gridSpan w:val="5"/>
            <w:tcBorders>
              <w:top w:val="single" w:sz="4" w:space="0" w:color="auto"/>
              <w:left w:val="single" w:sz="4" w:space="0" w:color="auto"/>
              <w:bottom w:val="single" w:sz="4" w:space="0" w:color="auto"/>
              <w:right w:val="single" w:sz="4" w:space="0" w:color="auto"/>
            </w:tcBorders>
          </w:tcPr>
          <w:p w:rsidR="002627F0" w:rsidRPr="00DE50A1" w:rsidRDefault="002627F0" w:rsidP="002627F0">
            <w:pPr>
              <w:jc w:val="center"/>
            </w:pPr>
            <w:r w:rsidRPr="00DE50A1">
              <w:t>Объем финансового обеспечения по годам реализации (тыс. рублей)</w:t>
            </w:r>
          </w:p>
        </w:tc>
      </w:tr>
      <w:tr w:rsidR="002627F0" w:rsidRPr="00BD3034" w:rsidTr="002627F0">
        <w:trPr>
          <w:trHeight w:val="371"/>
        </w:trPr>
        <w:tc>
          <w:tcPr>
            <w:tcW w:w="635" w:type="dxa"/>
            <w:vMerge/>
            <w:tcBorders>
              <w:top w:val="single" w:sz="4" w:space="0" w:color="auto"/>
              <w:left w:val="single" w:sz="4" w:space="0" w:color="auto"/>
              <w:bottom w:val="single" w:sz="4" w:space="0" w:color="auto"/>
              <w:right w:val="single" w:sz="4" w:space="0" w:color="auto"/>
            </w:tcBorders>
          </w:tcPr>
          <w:p w:rsidR="002627F0" w:rsidRPr="00DE50A1" w:rsidRDefault="002627F0" w:rsidP="00BD3034">
            <w:pPr>
              <w:jc w:val="both"/>
            </w:pPr>
          </w:p>
        </w:tc>
        <w:tc>
          <w:tcPr>
            <w:tcW w:w="6090" w:type="dxa"/>
            <w:vMerge/>
            <w:tcBorders>
              <w:top w:val="single" w:sz="4" w:space="0" w:color="auto"/>
              <w:left w:val="single" w:sz="4" w:space="0" w:color="auto"/>
              <w:bottom w:val="single" w:sz="4" w:space="0" w:color="auto"/>
              <w:right w:val="single" w:sz="4" w:space="0" w:color="auto"/>
            </w:tcBorders>
          </w:tcPr>
          <w:p w:rsidR="002627F0" w:rsidRPr="00DE50A1" w:rsidRDefault="002627F0" w:rsidP="00BD3034">
            <w:pPr>
              <w:jc w:val="both"/>
            </w:pPr>
          </w:p>
        </w:tc>
        <w:tc>
          <w:tcPr>
            <w:tcW w:w="3373" w:type="dxa"/>
            <w:vMerge/>
            <w:tcBorders>
              <w:top w:val="single" w:sz="4" w:space="0" w:color="auto"/>
              <w:left w:val="single" w:sz="4" w:space="0" w:color="auto"/>
              <w:bottom w:val="single" w:sz="4" w:space="0" w:color="auto"/>
              <w:right w:val="single" w:sz="4" w:space="0" w:color="auto"/>
            </w:tcBorders>
          </w:tcPr>
          <w:p w:rsidR="002627F0" w:rsidRPr="00DE50A1" w:rsidRDefault="002627F0" w:rsidP="00BD3034">
            <w:pPr>
              <w:jc w:val="both"/>
            </w:pPr>
          </w:p>
        </w:tc>
        <w:tc>
          <w:tcPr>
            <w:tcW w:w="1021" w:type="dxa"/>
            <w:tcBorders>
              <w:top w:val="single" w:sz="4" w:space="0" w:color="auto"/>
              <w:left w:val="single" w:sz="4" w:space="0" w:color="auto"/>
              <w:bottom w:val="single" w:sz="4" w:space="0" w:color="auto"/>
              <w:right w:val="single" w:sz="4" w:space="0" w:color="auto"/>
            </w:tcBorders>
          </w:tcPr>
          <w:p w:rsidR="002627F0" w:rsidRPr="00DE50A1" w:rsidRDefault="002627F0" w:rsidP="00627644">
            <w:pPr>
              <w:jc w:val="center"/>
            </w:pPr>
            <w:r w:rsidRPr="00DE50A1">
              <w:t>2025</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627644">
            <w:pPr>
              <w:jc w:val="center"/>
            </w:pPr>
            <w:r w:rsidRPr="00DE50A1">
              <w:t>2026</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627644">
            <w:pPr>
              <w:jc w:val="center"/>
            </w:pPr>
            <w:r w:rsidRPr="00DE50A1">
              <w:t>2027</w:t>
            </w:r>
          </w:p>
        </w:tc>
        <w:tc>
          <w:tcPr>
            <w:tcW w:w="993" w:type="dxa"/>
            <w:tcBorders>
              <w:top w:val="single" w:sz="4" w:space="0" w:color="auto"/>
              <w:left w:val="single" w:sz="4" w:space="0" w:color="auto"/>
              <w:bottom w:val="single" w:sz="4" w:space="0" w:color="auto"/>
              <w:right w:val="single" w:sz="4" w:space="0" w:color="auto"/>
            </w:tcBorders>
          </w:tcPr>
          <w:p w:rsidR="002627F0" w:rsidRPr="00DE50A1" w:rsidRDefault="002627F0" w:rsidP="00627644">
            <w:pPr>
              <w:jc w:val="center"/>
            </w:pPr>
            <w:r>
              <w:t>2028</w:t>
            </w:r>
          </w:p>
        </w:tc>
        <w:tc>
          <w:tcPr>
            <w:tcW w:w="1275" w:type="dxa"/>
            <w:tcBorders>
              <w:top w:val="single" w:sz="4" w:space="0" w:color="auto"/>
              <w:left w:val="single" w:sz="4" w:space="0" w:color="auto"/>
              <w:bottom w:val="single" w:sz="4" w:space="0" w:color="auto"/>
              <w:right w:val="single" w:sz="4" w:space="0" w:color="auto"/>
            </w:tcBorders>
          </w:tcPr>
          <w:p w:rsidR="002627F0" w:rsidRPr="00DE50A1" w:rsidRDefault="002627F0" w:rsidP="00627644">
            <w:pPr>
              <w:jc w:val="center"/>
            </w:pPr>
            <w:r w:rsidRPr="00DE50A1">
              <w:t>Всего</w:t>
            </w:r>
          </w:p>
        </w:tc>
      </w:tr>
      <w:tr w:rsidR="002627F0" w:rsidRPr="00BD3034" w:rsidTr="002627F0">
        <w:trPr>
          <w:trHeight w:val="776"/>
        </w:trPr>
        <w:tc>
          <w:tcPr>
            <w:tcW w:w="635" w:type="dxa"/>
            <w:vMerge w:val="restart"/>
            <w:tcBorders>
              <w:top w:val="single" w:sz="4" w:space="0" w:color="auto"/>
              <w:left w:val="single" w:sz="4" w:space="0" w:color="auto"/>
              <w:right w:val="single" w:sz="4" w:space="0" w:color="auto"/>
            </w:tcBorders>
          </w:tcPr>
          <w:p w:rsidR="002627F0" w:rsidRPr="00DE50A1" w:rsidRDefault="002627F0" w:rsidP="00AB0F7E">
            <w:pPr>
              <w:jc w:val="both"/>
            </w:pPr>
            <w:r w:rsidRPr="00DE50A1">
              <w:t>1.</w:t>
            </w:r>
          </w:p>
        </w:tc>
        <w:tc>
          <w:tcPr>
            <w:tcW w:w="6090" w:type="dxa"/>
            <w:tcBorders>
              <w:top w:val="single" w:sz="4" w:space="0" w:color="auto"/>
              <w:left w:val="single" w:sz="4" w:space="0" w:color="auto"/>
              <w:bottom w:val="single" w:sz="4" w:space="0" w:color="auto"/>
              <w:right w:val="single" w:sz="4" w:space="0" w:color="auto"/>
            </w:tcBorders>
          </w:tcPr>
          <w:p w:rsidR="002627F0" w:rsidRPr="00DE50A1" w:rsidRDefault="002627F0" w:rsidP="00AB0F7E">
            <w:pPr>
              <w:jc w:val="both"/>
            </w:pPr>
            <w:r w:rsidRPr="00DE50A1">
              <w:t>Комплекс процессных мероприятий «Б</w:t>
            </w:r>
            <w:r w:rsidRPr="00DE50A1">
              <w:rPr>
                <w:shd w:val="clear" w:color="auto" w:fill="FFFFFF"/>
              </w:rPr>
              <w:t>езопасность дорожного движения</w:t>
            </w:r>
            <w:r w:rsidRPr="00DE50A1">
              <w:t>»</w:t>
            </w:r>
          </w:p>
          <w:p w:rsidR="002627F0" w:rsidRPr="00DE50A1" w:rsidRDefault="002627F0" w:rsidP="00AB0F7E">
            <w:pPr>
              <w:jc w:val="both"/>
            </w:pPr>
            <w:r w:rsidRPr="00DE50A1">
              <w:t>(всего), в том числе:</w:t>
            </w:r>
          </w:p>
        </w:tc>
        <w:tc>
          <w:tcPr>
            <w:tcW w:w="3373" w:type="dxa"/>
            <w:vMerge w:val="restart"/>
            <w:tcBorders>
              <w:top w:val="single" w:sz="4" w:space="0" w:color="auto"/>
              <w:left w:val="single" w:sz="4" w:space="0" w:color="auto"/>
              <w:right w:val="single" w:sz="4" w:space="0" w:color="auto"/>
            </w:tcBorders>
          </w:tcPr>
          <w:p w:rsidR="002627F0" w:rsidRPr="00DE50A1" w:rsidRDefault="002627F0" w:rsidP="00AB0F7E">
            <w:pPr>
              <w:jc w:val="center"/>
            </w:pPr>
            <w:r w:rsidRPr="00DE50A1">
              <w:t>Х</w:t>
            </w:r>
          </w:p>
        </w:tc>
        <w:tc>
          <w:tcPr>
            <w:tcW w:w="1021"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center"/>
            </w:pPr>
            <w:r>
              <w:t>230,0</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center"/>
            </w:pPr>
            <w:r>
              <w:t>310,0</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center"/>
            </w:pPr>
            <w:r w:rsidRPr="00DE50A1">
              <w:t>0,0</w:t>
            </w:r>
          </w:p>
        </w:tc>
        <w:tc>
          <w:tcPr>
            <w:tcW w:w="993"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center"/>
            </w:pPr>
            <w:r>
              <w:t>0,0</w:t>
            </w:r>
          </w:p>
        </w:tc>
        <w:tc>
          <w:tcPr>
            <w:tcW w:w="1275"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center"/>
            </w:pPr>
            <w:r>
              <w:t>54</w:t>
            </w:r>
            <w:r w:rsidRPr="00DE50A1">
              <w:t>0,0</w:t>
            </w:r>
          </w:p>
        </w:tc>
      </w:tr>
      <w:tr w:rsidR="002627F0" w:rsidRPr="00BD3034" w:rsidTr="002627F0">
        <w:trPr>
          <w:trHeight w:val="470"/>
        </w:trPr>
        <w:tc>
          <w:tcPr>
            <w:tcW w:w="635" w:type="dxa"/>
            <w:vMerge/>
            <w:tcBorders>
              <w:left w:val="single" w:sz="4" w:space="0" w:color="auto"/>
              <w:right w:val="single" w:sz="4" w:space="0" w:color="auto"/>
            </w:tcBorders>
          </w:tcPr>
          <w:p w:rsidR="002627F0" w:rsidRPr="00DE50A1" w:rsidRDefault="002627F0" w:rsidP="008C523F">
            <w:pPr>
              <w:jc w:val="both"/>
            </w:pPr>
          </w:p>
        </w:tc>
        <w:tc>
          <w:tcPr>
            <w:tcW w:w="6090" w:type="dxa"/>
            <w:tcBorders>
              <w:top w:val="single" w:sz="4" w:space="0" w:color="auto"/>
              <w:left w:val="single" w:sz="4" w:space="0" w:color="auto"/>
              <w:bottom w:val="single" w:sz="4" w:space="0" w:color="auto"/>
              <w:right w:val="single" w:sz="4" w:space="0" w:color="auto"/>
            </w:tcBorders>
          </w:tcPr>
          <w:p w:rsidR="002627F0" w:rsidRPr="00DE50A1" w:rsidRDefault="002627F0" w:rsidP="008C523F">
            <w:pPr>
              <w:jc w:val="both"/>
            </w:pPr>
            <w:r w:rsidRPr="00DE50A1">
              <w:t>местный бюджет (всего):</w:t>
            </w:r>
          </w:p>
        </w:tc>
        <w:tc>
          <w:tcPr>
            <w:tcW w:w="3373" w:type="dxa"/>
            <w:vMerge/>
            <w:tcBorders>
              <w:left w:val="single" w:sz="4" w:space="0" w:color="auto"/>
              <w:bottom w:val="single" w:sz="4" w:space="0" w:color="auto"/>
              <w:right w:val="single" w:sz="4" w:space="0" w:color="auto"/>
            </w:tcBorders>
          </w:tcPr>
          <w:p w:rsidR="002627F0" w:rsidRPr="00DE50A1" w:rsidRDefault="002627F0" w:rsidP="008C523F">
            <w:pPr>
              <w:jc w:val="both"/>
            </w:pPr>
          </w:p>
        </w:tc>
        <w:tc>
          <w:tcPr>
            <w:tcW w:w="1021" w:type="dxa"/>
            <w:tcBorders>
              <w:top w:val="single" w:sz="4" w:space="0" w:color="auto"/>
              <w:left w:val="single" w:sz="4" w:space="0" w:color="auto"/>
              <w:bottom w:val="single" w:sz="4" w:space="0" w:color="auto"/>
              <w:right w:val="single" w:sz="4" w:space="0" w:color="auto"/>
            </w:tcBorders>
          </w:tcPr>
          <w:p w:rsidR="002627F0" w:rsidRPr="00DE50A1" w:rsidRDefault="002627F0" w:rsidP="008C523F">
            <w:pPr>
              <w:jc w:val="center"/>
            </w:pPr>
            <w:r w:rsidRPr="00DE50A1">
              <w:t>0,0</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8C523F">
            <w:pPr>
              <w:jc w:val="center"/>
            </w:pPr>
            <w:r w:rsidRPr="00DE50A1">
              <w:t>0,0</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8C523F">
            <w:pPr>
              <w:jc w:val="center"/>
            </w:pPr>
            <w:r w:rsidRPr="00DE50A1">
              <w:t>0,0</w:t>
            </w:r>
          </w:p>
        </w:tc>
        <w:tc>
          <w:tcPr>
            <w:tcW w:w="993" w:type="dxa"/>
            <w:tcBorders>
              <w:top w:val="single" w:sz="4" w:space="0" w:color="auto"/>
              <w:left w:val="single" w:sz="4" w:space="0" w:color="auto"/>
              <w:bottom w:val="single" w:sz="4" w:space="0" w:color="auto"/>
              <w:right w:val="single" w:sz="4" w:space="0" w:color="auto"/>
            </w:tcBorders>
          </w:tcPr>
          <w:p w:rsidR="002627F0" w:rsidRPr="00DE50A1" w:rsidRDefault="002627F0" w:rsidP="008C523F">
            <w:pPr>
              <w:jc w:val="center"/>
            </w:pPr>
            <w:r>
              <w:t>0,0</w:t>
            </w:r>
          </w:p>
        </w:tc>
        <w:tc>
          <w:tcPr>
            <w:tcW w:w="1275" w:type="dxa"/>
            <w:tcBorders>
              <w:top w:val="single" w:sz="4" w:space="0" w:color="auto"/>
              <w:left w:val="single" w:sz="4" w:space="0" w:color="auto"/>
              <w:bottom w:val="single" w:sz="4" w:space="0" w:color="auto"/>
              <w:right w:val="single" w:sz="4" w:space="0" w:color="auto"/>
            </w:tcBorders>
          </w:tcPr>
          <w:p w:rsidR="002627F0" w:rsidRPr="00DE50A1" w:rsidRDefault="002627F0" w:rsidP="008C523F">
            <w:pPr>
              <w:jc w:val="center"/>
            </w:pPr>
            <w:r w:rsidRPr="00DE50A1">
              <w:t>0,0</w:t>
            </w:r>
          </w:p>
        </w:tc>
      </w:tr>
      <w:tr w:rsidR="002627F0" w:rsidRPr="00BD3034" w:rsidTr="002627F0">
        <w:trPr>
          <w:trHeight w:val="335"/>
        </w:trPr>
        <w:tc>
          <w:tcPr>
            <w:tcW w:w="635" w:type="dxa"/>
            <w:vMerge/>
            <w:tcBorders>
              <w:left w:val="single" w:sz="4" w:space="0" w:color="auto"/>
              <w:right w:val="single" w:sz="4" w:space="0" w:color="auto"/>
            </w:tcBorders>
          </w:tcPr>
          <w:p w:rsidR="002627F0" w:rsidRPr="00DE50A1" w:rsidRDefault="002627F0" w:rsidP="0004321E">
            <w:pPr>
              <w:jc w:val="both"/>
            </w:pPr>
          </w:p>
        </w:tc>
        <w:tc>
          <w:tcPr>
            <w:tcW w:w="6090" w:type="dxa"/>
            <w:vMerge w:val="restart"/>
            <w:tcBorders>
              <w:top w:val="single" w:sz="4" w:space="0" w:color="auto"/>
              <w:left w:val="single" w:sz="4" w:space="0" w:color="auto"/>
              <w:right w:val="single" w:sz="4" w:space="0" w:color="auto"/>
            </w:tcBorders>
          </w:tcPr>
          <w:p w:rsidR="002627F0" w:rsidRPr="00DE50A1" w:rsidRDefault="002627F0" w:rsidP="008C523F">
            <w:pPr>
              <w:jc w:val="center"/>
            </w:pPr>
            <w:r w:rsidRPr="00DE50A1">
              <w:t>Х</w:t>
            </w:r>
          </w:p>
        </w:tc>
        <w:tc>
          <w:tcPr>
            <w:tcW w:w="3373" w:type="dxa"/>
            <w:tcBorders>
              <w:left w:val="single" w:sz="4" w:space="0" w:color="auto"/>
              <w:bottom w:val="single" w:sz="4" w:space="0" w:color="auto"/>
              <w:right w:val="single" w:sz="4" w:space="0" w:color="auto"/>
            </w:tcBorders>
          </w:tcPr>
          <w:p w:rsidR="002627F0" w:rsidRPr="00DE50A1" w:rsidRDefault="002627F0" w:rsidP="002627F0">
            <w:pPr>
              <w:jc w:val="both"/>
            </w:pPr>
            <w:r w:rsidRPr="00DE50A1">
              <w:rPr>
                <w:color w:val="000000"/>
              </w:rPr>
              <w:t>951 0409 07401</w:t>
            </w:r>
            <w:r>
              <w:rPr>
                <w:color w:val="000000"/>
              </w:rPr>
              <w:t>9Д14</w:t>
            </w:r>
            <w:r w:rsidRPr="00DE50A1">
              <w:rPr>
                <w:color w:val="000000"/>
              </w:rPr>
              <w:t>0 240</w:t>
            </w:r>
          </w:p>
        </w:tc>
        <w:tc>
          <w:tcPr>
            <w:tcW w:w="1021" w:type="dxa"/>
            <w:tcBorders>
              <w:top w:val="single" w:sz="4" w:space="0" w:color="auto"/>
              <w:left w:val="single" w:sz="4" w:space="0" w:color="auto"/>
              <w:bottom w:val="single" w:sz="4" w:space="0" w:color="auto"/>
              <w:right w:val="single" w:sz="4" w:space="0" w:color="auto"/>
            </w:tcBorders>
          </w:tcPr>
          <w:p w:rsidR="002627F0" w:rsidRPr="00DE50A1" w:rsidRDefault="002627F0" w:rsidP="0004321E">
            <w:pPr>
              <w:jc w:val="center"/>
            </w:pPr>
            <w:r>
              <w:t>230,0</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04321E">
            <w:pPr>
              <w:jc w:val="center"/>
            </w:pPr>
            <w:r>
              <w:t>310,0</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04321E">
            <w:pPr>
              <w:jc w:val="center"/>
            </w:pPr>
            <w:r w:rsidRPr="00DE50A1">
              <w:t>0,0</w:t>
            </w:r>
          </w:p>
        </w:tc>
        <w:tc>
          <w:tcPr>
            <w:tcW w:w="993" w:type="dxa"/>
            <w:tcBorders>
              <w:top w:val="single" w:sz="4" w:space="0" w:color="auto"/>
              <w:left w:val="single" w:sz="4" w:space="0" w:color="auto"/>
              <w:bottom w:val="single" w:sz="4" w:space="0" w:color="auto"/>
              <w:right w:val="single" w:sz="4" w:space="0" w:color="auto"/>
            </w:tcBorders>
          </w:tcPr>
          <w:p w:rsidR="002627F0" w:rsidRPr="00DE50A1" w:rsidRDefault="002627F0" w:rsidP="0004321E">
            <w:pPr>
              <w:jc w:val="center"/>
            </w:pPr>
            <w:r>
              <w:t>0,0</w:t>
            </w:r>
          </w:p>
        </w:tc>
        <w:tc>
          <w:tcPr>
            <w:tcW w:w="1275" w:type="dxa"/>
            <w:tcBorders>
              <w:top w:val="single" w:sz="4" w:space="0" w:color="auto"/>
              <w:left w:val="single" w:sz="4" w:space="0" w:color="auto"/>
              <w:bottom w:val="single" w:sz="4" w:space="0" w:color="auto"/>
              <w:right w:val="single" w:sz="4" w:space="0" w:color="auto"/>
            </w:tcBorders>
          </w:tcPr>
          <w:p w:rsidR="002627F0" w:rsidRPr="00DE50A1" w:rsidRDefault="002627F0" w:rsidP="0004321E">
            <w:pPr>
              <w:jc w:val="center"/>
            </w:pPr>
            <w:r>
              <w:t>54</w:t>
            </w:r>
            <w:r w:rsidRPr="00DE50A1">
              <w:t>0,0</w:t>
            </w:r>
          </w:p>
        </w:tc>
      </w:tr>
      <w:tr w:rsidR="002627F0" w:rsidRPr="00BD3034" w:rsidTr="002627F0">
        <w:trPr>
          <w:trHeight w:val="343"/>
        </w:trPr>
        <w:tc>
          <w:tcPr>
            <w:tcW w:w="635" w:type="dxa"/>
            <w:vMerge/>
            <w:tcBorders>
              <w:left w:val="single" w:sz="4" w:space="0" w:color="auto"/>
              <w:right w:val="single" w:sz="4" w:space="0" w:color="auto"/>
            </w:tcBorders>
          </w:tcPr>
          <w:p w:rsidR="002627F0" w:rsidRPr="00DE50A1" w:rsidRDefault="002627F0" w:rsidP="00D0742C">
            <w:pPr>
              <w:jc w:val="both"/>
            </w:pPr>
          </w:p>
        </w:tc>
        <w:tc>
          <w:tcPr>
            <w:tcW w:w="6090" w:type="dxa"/>
            <w:vMerge/>
            <w:tcBorders>
              <w:left w:val="single" w:sz="4" w:space="0" w:color="auto"/>
              <w:right w:val="single" w:sz="4" w:space="0" w:color="auto"/>
            </w:tcBorders>
          </w:tcPr>
          <w:p w:rsidR="002627F0" w:rsidRPr="00DE50A1" w:rsidRDefault="002627F0" w:rsidP="008C523F">
            <w:pPr>
              <w:jc w:val="center"/>
            </w:pPr>
          </w:p>
        </w:tc>
        <w:tc>
          <w:tcPr>
            <w:tcW w:w="3373" w:type="dxa"/>
            <w:tcBorders>
              <w:top w:val="single" w:sz="4" w:space="0" w:color="auto"/>
              <w:left w:val="single" w:sz="4" w:space="0" w:color="auto"/>
              <w:bottom w:val="single" w:sz="4" w:space="0" w:color="auto"/>
              <w:right w:val="single" w:sz="4" w:space="0" w:color="auto"/>
            </w:tcBorders>
          </w:tcPr>
          <w:p w:rsidR="002627F0" w:rsidRPr="00DE50A1" w:rsidRDefault="002627F0" w:rsidP="00FC4188">
            <w:pPr>
              <w:jc w:val="both"/>
            </w:pPr>
          </w:p>
        </w:tc>
        <w:tc>
          <w:tcPr>
            <w:tcW w:w="1021" w:type="dxa"/>
            <w:tcBorders>
              <w:top w:val="single" w:sz="4" w:space="0" w:color="auto"/>
              <w:left w:val="single" w:sz="4" w:space="0" w:color="auto"/>
              <w:bottom w:val="single" w:sz="4" w:space="0" w:color="auto"/>
              <w:right w:val="single" w:sz="4" w:space="0" w:color="auto"/>
            </w:tcBorders>
          </w:tcPr>
          <w:p w:rsidR="002627F0" w:rsidRPr="00DE50A1" w:rsidRDefault="002627F0" w:rsidP="00D0742C">
            <w:pPr>
              <w:jc w:val="center"/>
            </w:pPr>
            <w:r w:rsidRPr="00DE50A1">
              <w:t>0,0</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D0742C">
            <w:pPr>
              <w:jc w:val="center"/>
            </w:pPr>
            <w:r w:rsidRPr="00DE50A1">
              <w:t>0,0</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D0742C">
            <w:pPr>
              <w:jc w:val="center"/>
            </w:pPr>
            <w:r w:rsidRPr="00DE50A1">
              <w:t>0,0</w:t>
            </w:r>
          </w:p>
        </w:tc>
        <w:tc>
          <w:tcPr>
            <w:tcW w:w="993" w:type="dxa"/>
            <w:tcBorders>
              <w:top w:val="single" w:sz="4" w:space="0" w:color="auto"/>
              <w:left w:val="single" w:sz="4" w:space="0" w:color="auto"/>
              <w:bottom w:val="single" w:sz="4" w:space="0" w:color="auto"/>
              <w:right w:val="single" w:sz="4" w:space="0" w:color="auto"/>
            </w:tcBorders>
          </w:tcPr>
          <w:p w:rsidR="002627F0" w:rsidRPr="00DE50A1" w:rsidRDefault="002627F0" w:rsidP="00D0742C">
            <w:pPr>
              <w:jc w:val="center"/>
            </w:pPr>
            <w:r>
              <w:t>0,0</w:t>
            </w:r>
          </w:p>
        </w:tc>
        <w:tc>
          <w:tcPr>
            <w:tcW w:w="1275" w:type="dxa"/>
            <w:tcBorders>
              <w:top w:val="single" w:sz="4" w:space="0" w:color="auto"/>
              <w:left w:val="single" w:sz="4" w:space="0" w:color="auto"/>
              <w:bottom w:val="single" w:sz="4" w:space="0" w:color="auto"/>
              <w:right w:val="single" w:sz="4" w:space="0" w:color="auto"/>
            </w:tcBorders>
          </w:tcPr>
          <w:p w:rsidR="002627F0" w:rsidRPr="00DE50A1" w:rsidRDefault="002627F0" w:rsidP="00D0742C">
            <w:pPr>
              <w:jc w:val="center"/>
            </w:pPr>
            <w:r w:rsidRPr="00DE50A1">
              <w:t>0,0</w:t>
            </w:r>
          </w:p>
        </w:tc>
      </w:tr>
      <w:tr w:rsidR="002627F0" w:rsidRPr="00BD3034" w:rsidTr="002627F0">
        <w:trPr>
          <w:trHeight w:val="209"/>
        </w:trPr>
        <w:tc>
          <w:tcPr>
            <w:tcW w:w="635" w:type="dxa"/>
            <w:vMerge/>
            <w:tcBorders>
              <w:left w:val="single" w:sz="4" w:space="0" w:color="auto"/>
              <w:right w:val="single" w:sz="4" w:space="0" w:color="auto"/>
            </w:tcBorders>
          </w:tcPr>
          <w:p w:rsidR="002627F0" w:rsidRPr="00DE50A1" w:rsidRDefault="002627F0" w:rsidP="00195F1E">
            <w:pPr>
              <w:jc w:val="both"/>
            </w:pPr>
          </w:p>
        </w:tc>
        <w:tc>
          <w:tcPr>
            <w:tcW w:w="6090" w:type="dxa"/>
            <w:vMerge/>
            <w:tcBorders>
              <w:left w:val="single" w:sz="4" w:space="0" w:color="auto"/>
              <w:bottom w:val="single" w:sz="4" w:space="0" w:color="auto"/>
              <w:right w:val="single" w:sz="4" w:space="0" w:color="auto"/>
            </w:tcBorders>
          </w:tcPr>
          <w:p w:rsidR="002627F0" w:rsidRPr="00DE50A1" w:rsidRDefault="002627F0" w:rsidP="00195F1E">
            <w:pPr>
              <w:jc w:val="center"/>
            </w:pPr>
          </w:p>
        </w:tc>
        <w:tc>
          <w:tcPr>
            <w:tcW w:w="3373" w:type="dxa"/>
            <w:tcBorders>
              <w:top w:val="single" w:sz="4" w:space="0" w:color="auto"/>
              <w:left w:val="single" w:sz="4" w:space="0" w:color="auto"/>
              <w:bottom w:val="single" w:sz="4" w:space="0" w:color="auto"/>
              <w:right w:val="single" w:sz="4" w:space="0" w:color="auto"/>
            </w:tcBorders>
          </w:tcPr>
          <w:p w:rsidR="002627F0" w:rsidRPr="00DE50A1" w:rsidRDefault="002627F0" w:rsidP="00195F1E">
            <w:pPr>
              <w:jc w:val="center"/>
              <w:rPr>
                <w:highlight w:val="yellow"/>
              </w:rPr>
            </w:pPr>
          </w:p>
        </w:tc>
        <w:tc>
          <w:tcPr>
            <w:tcW w:w="1021" w:type="dxa"/>
            <w:tcBorders>
              <w:top w:val="single" w:sz="4" w:space="0" w:color="auto"/>
              <w:left w:val="single" w:sz="4" w:space="0" w:color="auto"/>
              <w:bottom w:val="single" w:sz="4" w:space="0" w:color="auto"/>
              <w:right w:val="single" w:sz="4" w:space="0" w:color="auto"/>
            </w:tcBorders>
          </w:tcPr>
          <w:p w:rsidR="002627F0" w:rsidRPr="00DE50A1" w:rsidRDefault="002627F0" w:rsidP="00195F1E">
            <w:pPr>
              <w:jc w:val="center"/>
            </w:pPr>
            <w:r w:rsidRPr="00DE50A1">
              <w:t>0,0</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195F1E">
            <w:pPr>
              <w:jc w:val="center"/>
            </w:pPr>
            <w:r w:rsidRPr="00DE50A1">
              <w:t>0,0</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195F1E">
            <w:pPr>
              <w:jc w:val="center"/>
            </w:pPr>
            <w:r w:rsidRPr="00DE50A1">
              <w:t>0,0</w:t>
            </w:r>
          </w:p>
        </w:tc>
        <w:tc>
          <w:tcPr>
            <w:tcW w:w="993" w:type="dxa"/>
            <w:tcBorders>
              <w:top w:val="single" w:sz="4" w:space="0" w:color="auto"/>
              <w:left w:val="single" w:sz="4" w:space="0" w:color="auto"/>
              <w:bottom w:val="single" w:sz="4" w:space="0" w:color="auto"/>
              <w:right w:val="single" w:sz="4" w:space="0" w:color="auto"/>
            </w:tcBorders>
          </w:tcPr>
          <w:p w:rsidR="002627F0" w:rsidRPr="00DE50A1" w:rsidRDefault="002627F0" w:rsidP="00195F1E">
            <w:pPr>
              <w:jc w:val="center"/>
            </w:pPr>
            <w:r>
              <w:t>0,0</w:t>
            </w:r>
          </w:p>
        </w:tc>
        <w:tc>
          <w:tcPr>
            <w:tcW w:w="1275" w:type="dxa"/>
            <w:tcBorders>
              <w:top w:val="single" w:sz="4" w:space="0" w:color="auto"/>
              <w:left w:val="single" w:sz="4" w:space="0" w:color="auto"/>
              <w:bottom w:val="single" w:sz="4" w:space="0" w:color="auto"/>
              <w:right w:val="single" w:sz="4" w:space="0" w:color="auto"/>
            </w:tcBorders>
          </w:tcPr>
          <w:p w:rsidR="002627F0" w:rsidRPr="00DE50A1" w:rsidRDefault="002627F0" w:rsidP="00195F1E">
            <w:pPr>
              <w:jc w:val="center"/>
            </w:pPr>
            <w:r w:rsidRPr="00DE50A1">
              <w:t>0,0</w:t>
            </w:r>
          </w:p>
        </w:tc>
      </w:tr>
      <w:tr w:rsidR="002627F0" w:rsidRPr="00BD3034" w:rsidTr="002627F0">
        <w:trPr>
          <w:trHeight w:val="470"/>
        </w:trPr>
        <w:tc>
          <w:tcPr>
            <w:tcW w:w="635" w:type="dxa"/>
            <w:vMerge/>
            <w:tcBorders>
              <w:left w:val="single" w:sz="4" w:space="0" w:color="auto"/>
              <w:bottom w:val="single" w:sz="4" w:space="0" w:color="auto"/>
              <w:right w:val="single" w:sz="4" w:space="0" w:color="auto"/>
            </w:tcBorders>
          </w:tcPr>
          <w:p w:rsidR="002627F0" w:rsidRPr="00DE50A1" w:rsidRDefault="002627F0" w:rsidP="00195F1E">
            <w:pPr>
              <w:jc w:val="both"/>
            </w:pPr>
          </w:p>
        </w:tc>
        <w:tc>
          <w:tcPr>
            <w:tcW w:w="6090" w:type="dxa"/>
            <w:tcBorders>
              <w:top w:val="single" w:sz="4" w:space="0" w:color="auto"/>
              <w:left w:val="single" w:sz="4" w:space="0" w:color="auto"/>
              <w:bottom w:val="single" w:sz="4" w:space="0" w:color="auto"/>
              <w:right w:val="single" w:sz="4" w:space="0" w:color="auto"/>
            </w:tcBorders>
          </w:tcPr>
          <w:p w:rsidR="002627F0" w:rsidRPr="00DE50A1" w:rsidRDefault="002627F0" w:rsidP="00195F1E">
            <w:pPr>
              <w:jc w:val="center"/>
            </w:pPr>
            <w:r w:rsidRPr="00DE50A1">
              <w:t>Областной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rsidR="002627F0" w:rsidRPr="00DE50A1" w:rsidRDefault="002627F0" w:rsidP="00195F1E">
            <w:pPr>
              <w:jc w:val="both"/>
            </w:pPr>
          </w:p>
        </w:tc>
        <w:tc>
          <w:tcPr>
            <w:tcW w:w="1021" w:type="dxa"/>
            <w:tcBorders>
              <w:top w:val="single" w:sz="4" w:space="0" w:color="auto"/>
              <w:left w:val="single" w:sz="4" w:space="0" w:color="auto"/>
              <w:bottom w:val="single" w:sz="4" w:space="0" w:color="auto"/>
              <w:right w:val="single" w:sz="4" w:space="0" w:color="auto"/>
            </w:tcBorders>
          </w:tcPr>
          <w:p w:rsidR="002627F0" w:rsidRPr="00DE50A1" w:rsidRDefault="002627F0" w:rsidP="00195F1E">
            <w:pPr>
              <w:jc w:val="center"/>
            </w:pPr>
            <w:r w:rsidRPr="00DE50A1">
              <w:t>0,0</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195F1E">
            <w:pPr>
              <w:jc w:val="center"/>
            </w:pPr>
            <w:r w:rsidRPr="00DE50A1">
              <w:t>0,0</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195F1E">
            <w:pPr>
              <w:jc w:val="center"/>
            </w:pPr>
            <w:r w:rsidRPr="00DE50A1">
              <w:t>0,0</w:t>
            </w:r>
          </w:p>
        </w:tc>
        <w:tc>
          <w:tcPr>
            <w:tcW w:w="993" w:type="dxa"/>
            <w:tcBorders>
              <w:top w:val="single" w:sz="4" w:space="0" w:color="auto"/>
              <w:left w:val="single" w:sz="4" w:space="0" w:color="auto"/>
              <w:bottom w:val="single" w:sz="4" w:space="0" w:color="auto"/>
              <w:right w:val="single" w:sz="4" w:space="0" w:color="auto"/>
            </w:tcBorders>
          </w:tcPr>
          <w:p w:rsidR="002627F0" w:rsidRPr="00DE50A1" w:rsidRDefault="002627F0" w:rsidP="00195F1E">
            <w:pPr>
              <w:jc w:val="center"/>
            </w:pPr>
            <w:r>
              <w:t>0,0</w:t>
            </w:r>
          </w:p>
        </w:tc>
        <w:tc>
          <w:tcPr>
            <w:tcW w:w="1275" w:type="dxa"/>
            <w:tcBorders>
              <w:top w:val="single" w:sz="4" w:space="0" w:color="auto"/>
              <w:left w:val="single" w:sz="4" w:space="0" w:color="auto"/>
              <w:bottom w:val="single" w:sz="4" w:space="0" w:color="auto"/>
              <w:right w:val="single" w:sz="4" w:space="0" w:color="auto"/>
            </w:tcBorders>
          </w:tcPr>
          <w:p w:rsidR="002627F0" w:rsidRPr="00DE50A1" w:rsidRDefault="002627F0" w:rsidP="00195F1E">
            <w:pPr>
              <w:jc w:val="center"/>
            </w:pPr>
            <w:r w:rsidRPr="00DE50A1">
              <w:t>0,0</w:t>
            </w:r>
          </w:p>
        </w:tc>
      </w:tr>
    </w:tbl>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BD3034" w:rsidRPr="00BD3034" w:rsidRDefault="00BD3034" w:rsidP="00BD3034">
      <w:pPr>
        <w:jc w:val="both"/>
        <w:rPr>
          <w:sz w:val="28"/>
          <w:szCs w:val="28"/>
        </w:rPr>
      </w:pPr>
      <w:r w:rsidRPr="00BD3034">
        <w:rPr>
          <w:sz w:val="28"/>
          <w:szCs w:val="28"/>
        </w:rPr>
        <w:lastRenderedPageBreak/>
        <w:t>5. План реализации</w:t>
      </w:r>
      <w:r w:rsidR="00665E2B">
        <w:rPr>
          <w:sz w:val="28"/>
          <w:szCs w:val="28"/>
        </w:rPr>
        <w:t xml:space="preserve"> </w:t>
      </w:r>
      <w:r w:rsidRPr="00BD3034">
        <w:rPr>
          <w:sz w:val="28"/>
          <w:szCs w:val="28"/>
        </w:rPr>
        <w:t>комплекс</w:t>
      </w:r>
      <w:r w:rsidR="00D72F2A">
        <w:rPr>
          <w:sz w:val="28"/>
          <w:szCs w:val="28"/>
        </w:rPr>
        <w:t>а процессных мероприятий на 2025</w:t>
      </w:r>
      <w:r w:rsidRPr="00BD3034">
        <w:rPr>
          <w:sz w:val="28"/>
          <w:szCs w:val="28"/>
        </w:rPr>
        <w:t xml:space="preserve"> - 202</w:t>
      </w:r>
      <w:r w:rsidR="002627F0">
        <w:rPr>
          <w:sz w:val="28"/>
          <w:szCs w:val="28"/>
        </w:rPr>
        <w:t>8</w:t>
      </w:r>
      <w:r w:rsidRPr="00BD3034">
        <w:rPr>
          <w:sz w:val="28"/>
          <w:szCs w:val="28"/>
        </w:rPr>
        <w:t xml:space="preserve"> годы</w:t>
      </w:r>
    </w:p>
    <w:p w:rsidR="00BD3034" w:rsidRPr="00BD3034" w:rsidRDefault="00BD3034" w:rsidP="00BD3034">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288"/>
        <w:gridCol w:w="3891"/>
        <w:gridCol w:w="2408"/>
      </w:tblGrid>
      <w:tr w:rsidR="00BD3034" w:rsidRPr="00BD3034" w:rsidTr="00665E2B">
        <w:tc>
          <w:tcPr>
            <w:tcW w:w="737" w:type="dxa"/>
            <w:tcBorders>
              <w:top w:val="single" w:sz="4" w:space="0" w:color="auto"/>
              <w:left w:val="single" w:sz="4" w:space="0" w:color="auto"/>
              <w:bottom w:val="single" w:sz="4" w:space="0" w:color="auto"/>
              <w:right w:val="single" w:sz="4" w:space="0" w:color="auto"/>
            </w:tcBorders>
          </w:tcPr>
          <w:p w:rsidR="00BD3034" w:rsidRPr="00DE50A1" w:rsidRDefault="005557FE" w:rsidP="005557FE">
            <w:pPr>
              <w:jc w:val="center"/>
            </w:pPr>
            <w:r w:rsidRPr="00DE50A1">
              <w:t>№</w:t>
            </w:r>
          </w:p>
          <w:p w:rsidR="00BD3034" w:rsidRPr="00DE50A1" w:rsidRDefault="00BD3034" w:rsidP="005557FE">
            <w:pPr>
              <w:jc w:val="center"/>
            </w:pPr>
            <w:r w:rsidRPr="00DE50A1">
              <w:t>п/п</w:t>
            </w:r>
          </w:p>
        </w:tc>
        <w:tc>
          <w:tcPr>
            <w:tcW w:w="3288" w:type="dxa"/>
            <w:tcBorders>
              <w:top w:val="single" w:sz="4" w:space="0" w:color="auto"/>
              <w:left w:val="single" w:sz="4" w:space="0" w:color="auto"/>
              <w:bottom w:val="single" w:sz="4" w:space="0" w:color="auto"/>
              <w:right w:val="single" w:sz="4" w:space="0" w:color="auto"/>
            </w:tcBorders>
          </w:tcPr>
          <w:p w:rsidR="00BD3034" w:rsidRPr="00DE50A1" w:rsidRDefault="00BD3034" w:rsidP="00665E2B">
            <w:pPr>
              <w:jc w:val="center"/>
            </w:pPr>
            <w:r w:rsidRPr="00DE50A1">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tcPr>
          <w:p w:rsidR="00BD3034" w:rsidRPr="00DE50A1" w:rsidRDefault="00BD3034" w:rsidP="00665E2B">
            <w:pPr>
              <w:jc w:val="center"/>
            </w:pPr>
            <w:r w:rsidRPr="00DE50A1">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rsidR="00BD3034" w:rsidRPr="00DE50A1" w:rsidRDefault="00BD3034" w:rsidP="00665E2B">
            <w:pPr>
              <w:jc w:val="center"/>
            </w:pPr>
            <w:r w:rsidRPr="00DE50A1">
              <w:t xml:space="preserve">Ответственный исполнитель (наименование </w:t>
            </w:r>
            <w:r w:rsidR="00474FC1" w:rsidRPr="00DE50A1">
              <w:t xml:space="preserve">структурного подразделения </w:t>
            </w:r>
            <w:r w:rsidR="0087367F" w:rsidRPr="00DE50A1">
              <w:t xml:space="preserve">Администрации </w:t>
            </w:r>
            <w:r w:rsidR="00434E3C" w:rsidRPr="00DE50A1">
              <w:t>Грушево-Дубовского</w:t>
            </w:r>
            <w:r w:rsidR="0087367F" w:rsidRPr="00DE50A1">
              <w:t xml:space="preserve"> сельского поселения</w:t>
            </w:r>
            <w:r w:rsidRPr="00DE50A1">
              <w:t>, иного органа, организации, Ф.И.О., должность)</w:t>
            </w:r>
          </w:p>
        </w:tc>
        <w:tc>
          <w:tcPr>
            <w:tcW w:w="3891" w:type="dxa"/>
            <w:tcBorders>
              <w:top w:val="single" w:sz="4" w:space="0" w:color="auto"/>
              <w:left w:val="single" w:sz="4" w:space="0" w:color="auto"/>
              <w:bottom w:val="single" w:sz="4" w:space="0" w:color="auto"/>
              <w:right w:val="single" w:sz="4" w:space="0" w:color="auto"/>
            </w:tcBorders>
          </w:tcPr>
          <w:p w:rsidR="00BD3034" w:rsidRPr="00DE50A1" w:rsidRDefault="00BD3034" w:rsidP="00665E2B">
            <w:pPr>
              <w:jc w:val="center"/>
            </w:pPr>
            <w:r w:rsidRPr="00DE50A1">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tcPr>
          <w:p w:rsidR="00BD3034" w:rsidRPr="00DE50A1" w:rsidRDefault="00BD3034" w:rsidP="00665E2B">
            <w:pPr>
              <w:jc w:val="center"/>
            </w:pPr>
            <w:r w:rsidRPr="00DE50A1">
              <w:t>Информационная система (источник данных)</w:t>
            </w:r>
          </w:p>
        </w:tc>
      </w:tr>
      <w:tr w:rsidR="00BD3034" w:rsidRPr="00BD3034" w:rsidTr="00665E2B">
        <w:tc>
          <w:tcPr>
            <w:tcW w:w="15086" w:type="dxa"/>
            <w:gridSpan w:val="6"/>
            <w:tcBorders>
              <w:top w:val="single" w:sz="4" w:space="0" w:color="auto"/>
              <w:left w:val="single" w:sz="4" w:space="0" w:color="auto"/>
              <w:bottom w:val="single" w:sz="4" w:space="0" w:color="auto"/>
              <w:right w:val="single" w:sz="4" w:space="0" w:color="auto"/>
            </w:tcBorders>
          </w:tcPr>
          <w:p w:rsidR="00BD3034" w:rsidRPr="00DE50A1" w:rsidRDefault="00BD3034" w:rsidP="00D74345">
            <w:pPr>
              <w:jc w:val="both"/>
            </w:pPr>
            <w:r w:rsidRPr="00DE50A1">
              <w:t xml:space="preserve">1. Задача комплекса процессных мероприятий </w:t>
            </w:r>
            <w:r w:rsidR="008E5E61" w:rsidRPr="00DE50A1">
              <w:t>«</w:t>
            </w:r>
            <w:r w:rsidR="00EF5968" w:rsidRPr="00DE50A1">
              <w:t>П</w:t>
            </w:r>
            <w:r w:rsidR="00EF5968" w:rsidRPr="00DE50A1">
              <w:rPr>
                <w:shd w:val="clear" w:color="auto" w:fill="FFFFFF"/>
              </w:rPr>
              <w:t>овышена безопасность дорожного движения</w:t>
            </w:r>
            <w:r w:rsidR="008E5E61" w:rsidRPr="00DE50A1">
              <w:t>»</w:t>
            </w:r>
          </w:p>
        </w:tc>
      </w:tr>
      <w:tr w:rsidR="00BD3034" w:rsidRPr="00BD3034" w:rsidTr="00665E2B">
        <w:tc>
          <w:tcPr>
            <w:tcW w:w="737" w:type="dxa"/>
            <w:tcBorders>
              <w:top w:val="single" w:sz="4" w:space="0" w:color="auto"/>
              <w:left w:val="single" w:sz="4" w:space="0" w:color="auto"/>
              <w:bottom w:val="single" w:sz="4" w:space="0" w:color="auto"/>
              <w:right w:val="single" w:sz="4" w:space="0" w:color="auto"/>
            </w:tcBorders>
          </w:tcPr>
          <w:p w:rsidR="00BD3034" w:rsidRPr="00DE50A1" w:rsidRDefault="00BD3034" w:rsidP="00BD3034">
            <w:pPr>
              <w:jc w:val="both"/>
            </w:pPr>
            <w:r w:rsidRPr="00DE50A1">
              <w:t>1.1.</w:t>
            </w:r>
          </w:p>
        </w:tc>
        <w:tc>
          <w:tcPr>
            <w:tcW w:w="3288" w:type="dxa"/>
            <w:tcBorders>
              <w:top w:val="single" w:sz="4" w:space="0" w:color="auto"/>
              <w:left w:val="single" w:sz="4" w:space="0" w:color="auto"/>
              <w:bottom w:val="single" w:sz="4" w:space="0" w:color="auto"/>
              <w:right w:val="single" w:sz="4" w:space="0" w:color="auto"/>
            </w:tcBorders>
          </w:tcPr>
          <w:p w:rsidR="00BD3034" w:rsidRPr="00DE50A1" w:rsidRDefault="00BD3034" w:rsidP="00474FC1">
            <w:pPr>
              <w:jc w:val="both"/>
            </w:pPr>
            <w:r w:rsidRPr="00DE50A1">
              <w:t xml:space="preserve">Мероприятие (результат) 1.1. </w:t>
            </w:r>
            <w:r w:rsidR="00474FC1" w:rsidRPr="00DE50A1">
              <w:t>«</w:t>
            </w:r>
            <w:r w:rsidR="00756EC5" w:rsidRPr="00DE50A1">
              <w:t>Выполнены работы по п</w:t>
            </w:r>
            <w:r w:rsidR="00756EC5" w:rsidRPr="00DE50A1">
              <w:rPr>
                <w:shd w:val="clear" w:color="auto" w:fill="FFFFFF"/>
              </w:rPr>
              <w:t xml:space="preserve">овышению уровня безопасности дорожного движения на </w:t>
            </w:r>
            <w:r w:rsidR="00797D36" w:rsidRPr="00DE50A1">
              <w:rPr>
                <w:shd w:val="clear" w:color="auto" w:fill="FFFFFF"/>
              </w:rPr>
              <w:t>автомобильных дорогах общего пользования местного значения</w:t>
            </w:r>
            <w:r w:rsidR="00474FC1" w:rsidRPr="00DE50A1">
              <w:t>»</w:t>
            </w:r>
          </w:p>
        </w:tc>
        <w:tc>
          <w:tcPr>
            <w:tcW w:w="1474" w:type="dxa"/>
            <w:tcBorders>
              <w:top w:val="single" w:sz="4" w:space="0" w:color="auto"/>
              <w:left w:val="single" w:sz="4" w:space="0" w:color="auto"/>
              <w:bottom w:val="single" w:sz="4" w:space="0" w:color="auto"/>
              <w:right w:val="single" w:sz="4" w:space="0" w:color="auto"/>
            </w:tcBorders>
          </w:tcPr>
          <w:p w:rsidR="00BD3034" w:rsidRPr="00DE50A1" w:rsidRDefault="00BD3034" w:rsidP="00474FC1">
            <w:pPr>
              <w:jc w:val="center"/>
            </w:pPr>
            <w:r w:rsidRPr="00DE50A1">
              <w:t>Х</w:t>
            </w:r>
          </w:p>
        </w:tc>
        <w:tc>
          <w:tcPr>
            <w:tcW w:w="3288" w:type="dxa"/>
            <w:tcBorders>
              <w:top w:val="single" w:sz="4" w:space="0" w:color="auto"/>
              <w:left w:val="single" w:sz="4" w:space="0" w:color="auto"/>
              <w:bottom w:val="single" w:sz="4" w:space="0" w:color="auto"/>
              <w:right w:val="single" w:sz="4" w:space="0" w:color="auto"/>
            </w:tcBorders>
          </w:tcPr>
          <w:p w:rsidR="00BD3034" w:rsidRPr="00DE50A1" w:rsidRDefault="00793927" w:rsidP="00793927">
            <w:r w:rsidRPr="00DE50A1">
              <w:t>Ведущий с</w:t>
            </w:r>
            <w:r w:rsidR="0087367F" w:rsidRPr="00DE50A1">
              <w:t>пециалист</w:t>
            </w:r>
            <w:r w:rsidR="00665E2B" w:rsidRPr="00DE50A1">
              <w:t xml:space="preserve"> </w:t>
            </w:r>
            <w:r w:rsidRPr="00DE50A1">
              <w:t>муниципального хозяйства</w:t>
            </w:r>
            <w:r w:rsidR="0087367F" w:rsidRPr="00DE50A1">
              <w:t xml:space="preserve"> Администрации </w:t>
            </w:r>
            <w:r w:rsidR="00434E3C" w:rsidRPr="00DE50A1">
              <w:t>Грушево-Дубовского</w:t>
            </w:r>
            <w:r w:rsidR="0087367F" w:rsidRPr="00DE50A1">
              <w:t xml:space="preserve"> сельского поселения (</w:t>
            </w:r>
            <w:r w:rsidRPr="00DE50A1">
              <w:t>Луганцева Светлана Александровна</w:t>
            </w:r>
            <w:r w:rsidR="0087367F" w:rsidRPr="00DE50A1">
              <w:t>)</w:t>
            </w:r>
          </w:p>
        </w:tc>
        <w:tc>
          <w:tcPr>
            <w:tcW w:w="3891" w:type="dxa"/>
            <w:tcBorders>
              <w:top w:val="single" w:sz="4" w:space="0" w:color="auto"/>
              <w:left w:val="single" w:sz="4" w:space="0" w:color="auto"/>
              <w:bottom w:val="single" w:sz="4" w:space="0" w:color="auto"/>
              <w:right w:val="single" w:sz="4" w:space="0" w:color="auto"/>
            </w:tcBorders>
          </w:tcPr>
          <w:p w:rsidR="00BD3034" w:rsidRPr="00DE50A1" w:rsidRDefault="00ED2A5A" w:rsidP="00793927">
            <w:r w:rsidRPr="00DE50A1">
              <w:t>и</w:t>
            </w:r>
            <w:r w:rsidR="002C4E4B" w:rsidRPr="00DE50A1">
              <w:t xml:space="preserve">нформация </w:t>
            </w:r>
            <w:r w:rsidR="0087367F" w:rsidRPr="00DE50A1">
              <w:t xml:space="preserve">ведущего специалиста </w:t>
            </w:r>
            <w:r w:rsidR="00793927" w:rsidRPr="00DE50A1">
              <w:t>муниципального хозяйства</w:t>
            </w:r>
            <w:r w:rsidR="0087367F" w:rsidRPr="00DE50A1">
              <w:t xml:space="preserve"> Администрации </w:t>
            </w:r>
            <w:r w:rsidR="00434E3C" w:rsidRPr="00DE50A1">
              <w:t>Грушево-Дубовского</w:t>
            </w:r>
            <w:r w:rsidR="0087367F" w:rsidRPr="00DE50A1">
              <w:t xml:space="preserve"> сельского поселения </w:t>
            </w:r>
            <w:r w:rsidR="002C4E4B" w:rsidRPr="00DE50A1">
              <w:t>о выполненных работах</w:t>
            </w:r>
            <w:r w:rsidRPr="00DE50A1">
              <w:t xml:space="preserve"> по п</w:t>
            </w:r>
            <w:r w:rsidRPr="00DE50A1">
              <w:rPr>
                <w:shd w:val="clear" w:color="auto" w:fill="FFFFFF"/>
              </w:rPr>
              <w:t>овышению уровня безопасности дорожного движения на межпоселковых автомобильных дорогах</w:t>
            </w:r>
            <w:r w:rsidR="002C4E4B" w:rsidRPr="00DE50A1">
              <w:t xml:space="preserve"> </w:t>
            </w:r>
          </w:p>
        </w:tc>
        <w:tc>
          <w:tcPr>
            <w:tcW w:w="2408" w:type="dxa"/>
            <w:tcBorders>
              <w:top w:val="single" w:sz="4" w:space="0" w:color="auto"/>
              <w:left w:val="single" w:sz="4" w:space="0" w:color="auto"/>
              <w:bottom w:val="single" w:sz="4" w:space="0" w:color="auto"/>
              <w:right w:val="single" w:sz="4" w:space="0" w:color="auto"/>
            </w:tcBorders>
          </w:tcPr>
          <w:p w:rsidR="00BD3034" w:rsidRPr="00DE50A1" w:rsidRDefault="00756EC5" w:rsidP="00ED2A5A">
            <w:r w:rsidRPr="00DE50A1">
              <w:t>информационная система отсутствует</w:t>
            </w:r>
          </w:p>
        </w:tc>
      </w:tr>
      <w:tr w:rsidR="00BD3034" w:rsidRPr="00BD3034" w:rsidTr="00665E2B">
        <w:tc>
          <w:tcPr>
            <w:tcW w:w="737" w:type="dxa"/>
            <w:tcBorders>
              <w:top w:val="single" w:sz="4" w:space="0" w:color="auto"/>
              <w:left w:val="single" w:sz="4" w:space="0" w:color="auto"/>
              <w:bottom w:val="single" w:sz="4" w:space="0" w:color="auto"/>
              <w:right w:val="single" w:sz="4" w:space="0" w:color="auto"/>
            </w:tcBorders>
          </w:tcPr>
          <w:p w:rsidR="00BD3034" w:rsidRPr="00DE50A1" w:rsidRDefault="00BD3034" w:rsidP="00534E9A">
            <w:pPr>
              <w:jc w:val="both"/>
            </w:pPr>
            <w:r w:rsidRPr="00DE50A1">
              <w:t>1.</w:t>
            </w:r>
            <w:r w:rsidR="00534E9A" w:rsidRPr="00DE50A1">
              <w:t>2</w:t>
            </w:r>
            <w:r w:rsidRPr="00DE50A1">
              <w:t>.</w:t>
            </w:r>
          </w:p>
        </w:tc>
        <w:tc>
          <w:tcPr>
            <w:tcW w:w="3288" w:type="dxa"/>
            <w:tcBorders>
              <w:top w:val="single" w:sz="4" w:space="0" w:color="auto"/>
              <w:left w:val="single" w:sz="4" w:space="0" w:color="auto"/>
              <w:bottom w:val="single" w:sz="4" w:space="0" w:color="auto"/>
              <w:right w:val="single" w:sz="4" w:space="0" w:color="auto"/>
            </w:tcBorders>
          </w:tcPr>
          <w:p w:rsidR="00BD3034" w:rsidRPr="00DE50A1" w:rsidRDefault="00BD3034" w:rsidP="00142A17">
            <w:pPr>
              <w:jc w:val="both"/>
            </w:pPr>
            <w:r w:rsidRPr="00DE50A1">
              <w:t>Контрольная точка 1.1.</w:t>
            </w:r>
            <w:r w:rsidR="00474FC1" w:rsidRPr="00DE50A1">
              <w:t>1</w:t>
            </w:r>
            <w:r w:rsidRPr="00DE50A1">
              <w:t xml:space="preserve">. </w:t>
            </w:r>
            <w:r w:rsidR="00142A17" w:rsidRPr="00DE50A1">
              <w:t>«</w:t>
            </w:r>
            <w:r w:rsidR="00ED2A5A" w:rsidRPr="00DE50A1">
              <w:t>Закупки включены в план закупок</w:t>
            </w:r>
            <w:r w:rsidR="00142A17" w:rsidRPr="00DE50A1">
              <w:t>»</w:t>
            </w:r>
          </w:p>
        </w:tc>
        <w:tc>
          <w:tcPr>
            <w:tcW w:w="1474" w:type="dxa"/>
            <w:tcBorders>
              <w:top w:val="single" w:sz="4" w:space="0" w:color="auto"/>
              <w:left w:val="single" w:sz="4" w:space="0" w:color="auto"/>
              <w:bottom w:val="single" w:sz="4" w:space="0" w:color="auto"/>
              <w:right w:val="single" w:sz="4" w:space="0" w:color="auto"/>
            </w:tcBorders>
          </w:tcPr>
          <w:p w:rsidR="00BD3034" w:rsidRPr="00DE50A1" w:rsidRDefault="00ED2A5A" w:rsidP="00ED2A5A">
            <w:pPr>
              <w:jc w:val="both"/>
            </w:pPr>
            <w:r w:rsidRPr="00DE50A1">
              <w:t>01</w:t>
            </w:r>
            <w:r w:rsidR="00BD3034" w:rsidRPr="00DE50A1">
              <w:t xml:space="preserve"> </w:t>
            </w:r>
            <w:r w:rsidRPr="00DE50A1">
              <w:t>февраля</w:t>
            </w:r>
            <w:r w:rsidR="00BD3034" w:rsidRPr="00DE50A1">
              <w:t xml:space="preserve"> 202</w:t>
            </w:r>
            <w:r w:rsidR="00474FC1" w:rsidRPr="00DE50A1">
              <w:t>5</w:t>
            </w:r>
            <w:r w:rsidR="00BD3034" w:rsidRPr="00DE50A1">
              <w:t xml:space="preserve"> г.</w:t>
            </w:r>
          </w:p>
        </w:tc>
        <w:tc>
          <w:tcPr>
            <w:tcW w:w="3288" w:type="dxa"/>
            <w:tcBorders>
              <w:top w:val="single" w:sz="4" w:space="0" w:color="auto"/>
              <w:left w:val="single" w:sz="4" w:space="0" w:color="auto"/>
              <w:bottom w:val="single" w:sz="4" w:space="0" w:color="auto"/>
              <w:right w:val="single" w:sz="4" w:space="0" w:color="auto"/>
            </w:tcBorders>
          </w:tcPr>
          <w:p w:rsidR="00BD3034" w:rsidRPr="00DE50A1" w:rsidRDefault="00793927" w:rsidP="00665E2B">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BD3034" w:rsidRPr="00DE50A1" w:rsidRDefault="00ED2A5A" w:rsidP="00665E2B">
            <w:r w:rsidRPr="00DE50A1">
              <w:t xml:space="preserve">информация </w:t>
            </w:r>
            <w:r w:rsidR="00793927" w:rsidRPr="00DE50A1">
              <w:t xml:space="preserve">ведущего специалиста муниципального хозяйства </w:t>
            </w:r>
            <w:r w:rsidR="0087367F" w:rsidRPr="00DE50A1">
              <w:t xml:space="preserve">Администрации </w:t>
            </w:r>
            <w:r w:rsidR="00434E3C" w:rsidRPr="00DE50A1">
              <w:t>Грушево-Дубовского</w:t>
            </w:r>
            <w:r w:rsidR="0087367F" w:rsidRPr="00DE50A1">
              <w:t xml:space="preserve">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BD3034" w:rsidRPr="00DE50A1" w:rsidRDefault="00ED2A5A" w:rsidP="00BD3034">
            <w:pPr>
              <w:jc w:val="both"/>
            </w:pPr>
            <w:r w:rsidRPr="00DE50A1">
              <w:t>информационная система отсутствует</w:t>
            </w:r>
          </w:p>
        </w:tc>
      </w:tr>
      <w:tr w:rsidR="00BD3034" w:rsidRPr="00BD3034" w:rsidTr="00665E2B">
        <w:tc>
          <w:tcPr>
            <w:tcW w:w="737" w:type="dxa"/>
            <w:tcBorders>
              <w:top w:val="single" w:sz="4" w:space="0" w:color="auto"/>
              <w:left w:val="single" w:sz="4" w:space="0" w:color="auto"/>
              <w:bottom w:val="single" w:sz="4" w:space="0" w:color="auto"/>
              <w:right w:val="single" w:sz="4" w:space="0" w:color="auto"/>
            </w:tcBorders>
          </w:tcPr>
          <w:p w:rsidR="00BD3034" w:rsidRPr="00DE50A1" w:rsidRDefault="00BD3034" w:rsidP="00534E9A">
            <w:pPr>
              <w:jc w:val="both"/>
            </w:pPr>
            <w:r w:rsidRPr="00DE50A1">
              <w:t>1.</w:t>
            </w:r>
            <w:r w:rsidR="00534E9A" w:rsidRPr="00DE50A1">
              <w:t>3</w:t>
            </w:r>
            <w:r w:rsidRPr="00DE50A1">
              <w:t>.</w:t>
            </w:r>
          </w:p>
        </w:tc>
        <w:tc>
          <w:tcPr>
            <w:tcW w:w="3288" w:type="dxa"/>
            <w:tcBorders>
              <w:top w:val="single" w:sz="4" w:space="0" w:color="auto"/>
              <w:left w:val="single" w:sz="4" w:space="0" w:color="auto"/>
              <w:bottom w:val="single" w:sz="4" w:space="0" w:color="auto"/>
              <w:right w:val="single" w:sz="4" w:space="0" w:color="auto"/>
            </w:tcBorders>
          </w:tcPr>
          <w:p w:rsidR="00BD3034" w:rsidRPr="00DE50A1" w:rsidRDefault="00BD3034" w:rsidP="00ED2A5A">
            <w:pPr>
              <w:jc w:val="both"/>
            </w:pPr>
            <w:r w:rsidRPr="00DE50A1">
              <w:t>Контрольная точка 1.1.</w:t>
            </w:r>
            <w:r w:rsidR="00534E9A" w:rsidRPr="00DE50A1">
              <w:t>2</w:t>
            </w:r>
            <w:r w:rsidRPr="00DE50A1">
              <w:t xml:space="preserve">. </w:t>
            </w:r>
            <w:r w:rsidR="00142A17" w:rsidRPr="00DE50A1">
              <w:t>«</w:t>
            </w:r>
            <w:r w:rsidR="00ED2A5A" w:rsidRPr="00DE50A1">
              <w:t xml:space="preserve">Сведения о муниципальных контрактах внесены в реестр контрактов, заключенных заказчиками по результатам </w:t>
            </w:r>
            <w:r w:rsidR="00ED2A5A" w:rsidRPr="00DE50A1">
              <w:lastRenderedPageBreak/>
              <w:t>закупок</w:t>
            </w:r>
            <w:r w:rsidR="00142A17" w:rsidRPr="00DE50A1">
              <w:t>»</w:t>
            </w:r>
          </w:p>
        </w:tc>
        <w:tc>
          <w:tcPr>
            <w:tcW w:w="1474" w:type="dxa"/>
            <w:tcBorders>
              <w:top w:val="single" w:sz="4" w:space="0" w:color="auto"/>
              <w:left w:val="single" w:sz="4" w:space="0" w:color="auto"/>
              <w:bottom w:val="single" w:sz="4" w:space="0" w:color="auto"/>
              <w:right w:val="single" w:sz="4" w:space="0" w:color="auto"/>
            </w:tcBorders>
          </w:tcPr>
          <w:p w:rsidR="00BD3034" w:rsidRPr="00DE50A1" w:rsidRDefault="00BD3034" w:rsidP="00ED2A5A">
            <w:pPr>
              <w:jc w:val="both"/>
            </w:pPr>
            <w:r w:rsidRPr="00DE50A1">
              <w:lastRenderedPageBreak/>
              <w:t xml:space="preserve">30 </w:t>
            </w:r>
            <w:r w:rsidR="00ED2A5A" w:rsidRPr="00DE50A1">
              <w:t>июня</w:t>
            </w:r>
            <w:r w:rsidRPr="00DE50A1">
              <w:t xml:space="preserve"> 202</w:t>
            </w:r>
            <w:r w:rsidR="00ED2A5A" w:rsidRPr="00DE50A1">
              <w:t>5</w:t>
            </w:r>
            <w:r w:rsidRPr="00DE50A1">
              <w:t xml:space="preserve"> г.</w:t>
            </w:r>
          </w:p>
        </w:tc>
        <w:tc>
          <w:tcPr>
            <w:tcW w:w="3288" w:type="dxa"/>
            <w:tcBorders>
              <w:top w:val="single" w:sz="4" w:space="0" w:color="auto"/>
              <w:left w:val="single" w:sz="4" w:space="0" w:color="auto"/>
              <w:bottom w:val="single" w:sz="4" w:space="0" w:color="auto"/>
              <w:right w:val="single" w:sz="4" w:space="0" w:color="auto"/>
            </w:tcBorders>
          </w:tcPr>
          <w:p w:rsidR="00BD3034" w:rsidRPr="00DE50A1" w:rsidRDefault="00793927" w:rsidP="00665E2B">
            <w:r w:rsidRPr="00DE50A1">
              <w:t xml:space="preserve">Ведущий специалист муниципального хозяйства Администрации Грушево-Дубовского сельского поселения (Луганцева </w:t>
            </w:r>
            <w:r w:rsidRPr="00DE50A1">
              <w:lastRenderedPageBreak/>
              <w:t>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BD3034" w:rsidRPr="00DE50A1" w:rsidRDefault="0087367F" w:rsidP="00665E2B">
            <w:pPr>
              <w:jc w:val="both"/>
            </w:pPr>
            <w:r w:rsidRPr="00DE50A1">
              <w:lastRenderedPageBreak/>
              <w:t xml:space="preserve">информация </w:t>
            </w:r>
            <w:r w:rsidR="00793927" w:rsidRPr="00DE50A1">
              <w:t xml:space="preserve">ведущего специалиста муниципального хозяйства </w:t>
            </w:r>
            <w:r w:rsidRPr="00DE50A1">
              <w:t xml:space="preserve">Администрации </w:t>
            </w:r>
            <w:r w:rsidR="00434E3C" w:rsidRPr="00DE50A1">
              <w:t>Грушево-Дубовского</w:t>
            </w:r>
            <w:r w:rsidRPr="00DE50A1">
              <w:t xml:space="preserve">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BD3034" w:rsidRPr="00DE50A1" w:rsidRDefault="00ED2A5A" w:rsidP="00BD3034">
            <w:pPr>
              <w:jc w:val="both"/>
            </w:pPr>
            <w:r w:rsidRPr="00DE50A1">
              <w:t>информационная система отсутствует</w:t>
            </w:r>
          </w:p>
        </w:tc>
      </w:tr>
      <w:tr w:rsidR="00BD3034" w:rsidRPr="00BD3034" w:rsidTr="00665E2B">
        <w:tc>
          <w:tcPr>
            <w:tcW w:w="737" w:type="dxa"/>
            <w:tcBorders>
              <w:top w:val="single" w:sz="4" w:space="0" w:color="auto"/>
              <w:left w:val="single" w:sz="4" w:space="0" w:color="auto"/>
              <w:bottom w:val="single" w:sz="4" w:space="0" w:color="auto"/>
              <w:right w:val="single" w:sz="4" w:space="0" w:color="auto"/>
            </w:tcBorders>
          </w:tcPr>
          <w:p w:rsidR="00BD3034" w:rsidRPr="00DE50A1" w:rsidRDefault="00534E9A" w:rsidP="00534E9A">
            <w:pPr>
              <w:jc w:val="both"/>
            </w:pPr>
            <w:r w:rsidRPr="00DE50A1">
              <w:t>1.4</w:t>
            </w:r>
            <w:r w:rsidR="00BD3034" w:rsidRPr="00DE50A1">
              <w:t>.</w:t>
            </w:r>
          </w:p>
        </w:tc>
        <w:tc>
          <w:tcPr>
            <w:tcW w:w="3288" w:type="dxa"/>
            <w:tcBorders>
              <w:top w:val="single" w:sz="4" w:space="0" w:color="auto"/>
              <w:left w:val="single" w:sz="4" w:space="0" w:color="auto"/>
              <w:bottom w:val="single" w:sz="4" w:space="0" w:color="auto"/>
              <w:right w:val="single" w:sz="4" w:space="0" w:color="auto"/>
            </w:tcBorders>
          </w:tcPr>
          <w:p w:rsidR="00BD3034" w:rsidRPr="00DE50A1" w:rsidRDefault="00BD3034" w:rsidP="00534E9A">
            <w:pPr>
              <w:jc w:val="both"/>
            </w:pPr>
            <w:r w:rsidRPr="00DE50A1">
              <w:t>Контрольная точка 1.1.</w:t>
            </w:r>
            <w:r w:rsidR="00534E9A" w:rsidRPr="00DE50A1">
              <w:t>3</w:t>
            </w:r>
            <w:r w:rsidRPr="00DE50A1">
              <w:t xml:space="preserve">. </w:t>
            </w:r>
            <w:r w:rsidR="00142A17" w:rsidRPr="00DE50A1">
              <w:t>«</w:t>
            </w:r>
            <w:r w:rsidR="00ED2A5A" w:rsidRPr="00DE50A1">
              <w:t>Произведена приемка поставленных товаров, выполненных работ, оказанных услуг</w:t>
            </w:r>
            <w:r w:rsidR="00142A17" w:rsidRPr="00DE50A1">
              <w:t>»</w:t>
            </w:r>
          </w:p>
        </w:tc>
        <w:tc>
          <w:tcPr>
            <w:tcW w:w="1474" w:type="dxa"/>
            <w:tcBorders>
              <w:top w:val="single" w:sz="4" w:space="0" w:color="auto"/>
              <w:left w:val="single" w:sz="4" w:space="0" w:color="auto"/>
              <w:bottom w:val="single" w:sz="4" w:space="0" w:color="auto"/>
              <w:right w:val="single" w:sz="4" w:space="0" w:color="auto"/>
            </w:tcBorders>
          </w:tcPr>
          <w:p w:rsidR="00BD3034" w:rsidRPr="00DE50A1" w:rsidRDefault="00ED2A5A" w:rsidP="00ED2A5A">
            <w:pPr>
              <w:jc w:val="both"/>
            </w:pPr>
            <w:r w:rsidRPr="00DE50A1">
              <w:t>15</w:t>
            </w:r>
            <w:r w:rsidR="00BD3034" w:rsidRPr="00DE50A1">
              <w:t xml:space="preserve"> декабря 202</w:t>
            </w:r>
            <w:r w:rsidRPr="00DE50A1">
              <w:t>5</w:t>
            </w:r>
            <w:r w:rsidR="00BD3034" w:rsidRPr="00DE50A1">
              <w:t xml:space="preserve"> г.</w:t>
            </w:r>
          </w:p>
        </w:tc>
        <w:tc>
          <w:tcPr>
            <w:tcW w:w="3288" w:type="dxa"/>
            <w:tcBorders>
              <w:top w:val="single" w:sz="4" w:space="0" w:color="auto"/>
              <w:left w:val="single" w:sz="4" w:space="0" w:color="auto"/>
              <w:bottom w:val="single" w:sz="4" w:space="0" w:color="auto"/>
              <w:right w:val="single" w:sz="4" w:space="0" w:color="auto"/>
            </w:tcBorders>
          </w:tcPr>
          <w:p w:rsidR="00BD3034" w:rsidRPr="00DE50A1" w:rsidRDefault="00793927" w:rsidP="00665E2B">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BD3034" w:rsidRPr="00DE50A1" w:rsidRDefault="00ED2A5A" w:rsidP="00665E2B">
            <w:pPr>
              <w:jc w:val="both"/>
            </w:pPr>
            <w:r w:rsidRPr="00DE50A1">
              <w:t xml:space="preserve">информация </w:t>
            </w:r>
            <w:r w:rsidR="00793927" w:rsidRPr="00DE50A1">
              <w:t xml:space="preserve">ведущего специалиста муниципального хозяйства </w:t>
            </w:r>
            <w:r w:rsidR="0087367F" w:rsidRPr="00DE50A1">
              <w:t xml:space="preserve">Администрации </w:t>
            </w:r>
            <w:r w:rsidR="00434E3C" w:rsidRPr="00DE50A1">
              <w:t>Грушево-Дубовского</w:t>
            </w:r>
            <w:r w:rsidR="0087367F" w:rsidRPr="00DE50A1">
              <w:t xml:space="preserve">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BD3034" w:rsidRPr="00DE50A1" w:rsidRDefault="00ED2A5A" w:rsidP="00BD3034">
            <w:pPr>
              <w:jc w:val="both"/>
            </w:pPr>
            <w:r w:rsidRPr="00DE50A1">
              <w:t>информационная система отсутствует</w:t>
            </w:r>
          </w:p>
        </w:tc>
      </w:tr>
      <w:tr w:rsidR="005E3F5D" w:rsidRPr="00BD3034" w:rsidTr="00665E2B">
        <w:tc>
          <w:tcPr>
            <w:tcW w:w="737"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both"/>
            </w:pPr>
            <w:r w:rsidRPr="00DE50A1">
              <w:t>1.5.</w:t>
            </w:r>
          </w:p>
        </w:tc>
        <w:tc>
          <w:tcPr>
            <w:tcW w:w="3288" w:type="dxa"/>
            <w:tcBorders>
              <w:top w:val="single" w:sz="4" w:space="0" w:color="auto"/>
              <w:left w:val="single" w:sz="4" w:space="0" w:color="auto"/>
              <w:bottom w:val="single" w:sz="4" w:space="0" w:color="auto"/>
              <w:right w:val="single" w:sz="4" w:space="0" w:color="auto"/>
            </w:tcBorders>
          </w:tcPr>
          <w:p w:rsidR="005E3F5D" w:rsidRPr="00DE50A1" w:rsidRDefault="005E3F5D" w:rsidP="00797D36">
            <w:pPr>
              <w:jc w:val="both"/>
            </w:pPr>
            <w:r w:rsidRPr="00DE50A1">
              <w:t xml:space="preserve">Контрольная точка 1.1.4. «Произведена оплата товаров, выполненных работ, оказанных услуг по </w:t>
            </w:r>
            <w:r w:rsidR="00797D36" w:rsidRPr="00DE50A1">
              <w:t>муниципальным</w:t>
            </w:r>
            <w:r w:rsidRPr="00DE50A1">
              <w:t xml:space="preserve"> контрактам»</w:t>
            </w:r>
          </w:p>
        </w:tc>
        <w:tc>
          <w:tcPr>
            <w:tcW w:w="1474"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center"/>
            </w:pPr>
            <w:r w:rsidRPr="00DE50A1">
              <w:t>25 декабря 2025 г.</w:t>
            </w:r>
          </w:p>
        </w:tc>
        <w:tc>
          <w:tcPr>
            <w:tcW w:w="3288" w:type="dxa"/>
            <w:tcBorders>
              <w:top w:val="single" w:sz="4" w:space="0" w:color="auto"/>
              <w:left w:val="single" w:sz="4" w:space="0" w:color="auto"/>
              <w:bottom w:val="single" w:sz="4" w:space="0" w:color="auto"/>
              <w:right w:val="single" w:sz="4" w:space="0" w:color="auto"/>
            </w:tcBorders>
          </w:tcPr>
          <w:p w:rsidR="005E3F5D" w:rsidRPr="00DE50A1" w:rsidRDefault="00793927" w:rsidP="00665E2B">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5E3F5D" w:rsidRPr="00DE50A1" w:rsidRDefault="005E3F5D" w:rsidP="00665E2B">
            <w:pPr>
              <w:jc w:val="both"/>
            </w:pPr>
            <w:r w:rsidRPr="00DE50A1">
              <w:t xml:space="preserve">информация </w:t>
            </w:r>
            <w:r w:rsidR="00793927" w:rsidRPr="00DE50A1">
              <w:t xml:space="preserve">ведущего специалиста муниципального хозяйства </w:t>
            </w:r>
            <w:r w:rsidR="0087367F" w:rsidRPr="00DE50A1">
              <w:t xml:space="preserve">Администрации </w:t>
            </w:r>
            <w:r w:rsidR="00434E3C" w:rsidRPr="00DE50A1">
              <w:t>Грушево-Дубовского</w:t>
            </w:r>
            <w:r w:rsidR="0087367F" w:rsidRPr="00DE50A1">
              <w:t xml:space="preserve">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both"/>
            </w:pPr>
            <w:r w:rsidRPr="00DE50A1">
              <w:t>информационная система отсутствует</w:t>
            </w:r>
          </w:p>
        </w:tc>
      </w:tr>
      <w:tr w:rsidR="0087367F" w:rsidRPr="00BD3034" w:rsidTr="00665E2B">
        <w:tc>
          <w:tcPr>
            <w:tcW w:w="737"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1.6.</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Контрольная точка 1.2.1.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01 февраля 2026 г.</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793927" w:rsidP="0098714B">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87367F" w:rsidRPr="00DE50A1" w:rsidRDefault="0087367F" w:rsidP="0098714B">
            <w:r w:rsidRPr="00DE50A1">
              <w:t xml:space="preserve">информация </w:t>
            </w:r>
            <w:r w:rsidR="00793927" w:rsidRPr="00DE50A1">
              <w:t xml:space="preserve">ведущего специалиста муниципального хозяйства </w:t>
            </w:r>
            <w:r w:rsidRPr="00DE50A1">
              <w:t xml:space="preserve">Администрации </w:t>
            </w:r>
            <w:r w:rsidR="00434E3C" w:rsidRPr="00DE50A1">
              <w:t>Грушево-Дубовского</w:t>
            </w:r>
            <w:r w:rsidRPr="00DE50A1">
              <w:t xml:space="preserve">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информационная система отсутствует</w:t>
            </w:r>
          </w:p>
        </w:tc>
      </w:tr>
      <w:tr w:rsidR="0087367F" w:rsidRPr="00BD3034" w:rsidTr="00665E2B">
        <w:tc>
          <w:tcPr>
            <w:tcW w:w="737"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1.7.</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Контрольная точка 1.2.2.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87367F" w:rsidRPr="00DE50A1" w:rsidRDefault="0087367F" w:rsidP="0098714B">
            <w:r w:rsidRPr="00DE50A1">
              <w:t>30 июня 2026 г.</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793927" w:rsidP="0098714B">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87367F" w:rsidRPr="00DE50A1" w:rsidRDefault="0087367F" w:rsidP="0098714B">
            <w:r w:rsidRPr="00DE50A1">
              <w:t xml:space="preserve">информация </w:t>
            </w:r>
            <w:r w:rsidR="00793927" w:rsidRPr="00DE50A1">
              <w:t xml:space="preserve">ведущего специалиста муниципального хозяйства </w:t>
            </w:r>
            <w:r w:rsidRPr="00DE50A1">
              <w:t xml:space="preserve">Администрации </w:t>
            </w:r>
            <w:r w:rsidR="00434E3C" w:rsidRPr="00DE50A1">
              <w:t>Грушево-Дубовского</w:t>
            </w:r>
            <w:r w:rsidRPr="00DE50A1">
              <w:t xml:space="preserve">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информационная система отсутствует</w:t>
            </w:r>
          </w:p>
        </w:tc>
      </w:tr>
      <w:tr w:rsidR="0087367F" w:rsidRPr="00BD3034" w:rsidTr="00665E2B">
        <w:tc>
          <w:tcPr>
            <w:tcW w:w="737"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1.8.</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Контрольная точка 1.2.3.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15 декабря 2026 г.</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793927" w:rsidP="0098714B">
            <w:r w:rsidRPr="00DE50A1">
              <w:t xml:space="preserve">Ведущий специалист муниципального хозяйства Администрации Грушево-Дубовского сельского поселения (Луганцева </w:t>
            </w:r>
            <w:r w:rsidRPr="00DE50A1">
              <w:lastRenderedPageBreak/>
              <w:t>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87367F" w:rsidRPr="00DE50A1" w:rsidRDefault="0087367F" w:rsidP="0098714B">
            <w:r w:rsidRPr="00DE50A1">
              <w:lastRenderedPageBreak/>
              <w:t xml:space="preserve">информация </w:t>
            </w:r>
            <w:r w:rsidR="00793927" w:rsidRPr="00DE50A1">
              <w:t xml:space="preserve">ведущего специалиста муниципального хозяйства </w:t>
            </w:r>
            <w:r w:rsidRPr="00DE50A1">
              <w:t xml:space="preserve">Администрации </w:t>
            </w:r>
            <w:r w:rsidR="00434E3C" w:rsidRPr="00DE50A1">
              <w:t>Грушево-Дубовского</w:t>
            </w:r>
            <w:r w:rsidRPr="00DE50A1">
              <w:t xml:space="preserve">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информационная система отсутствует</w:t>
            </w:r>
          </w:p>
        </w:tc>
      </w:tr>
      <w:tr w:rsidR="0087367F" w:rsidRPr="00BD3034" w:rsidTr="00665E2B">
        <w:tc>
          <w:tcPr>
            <w:tcW w:w="737"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1.9.</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Контрольная точка 1.2.4.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center"/>
            </w:pPr>
            <w:r w:rsidRPr="00DE50A1">
              <w:t>25 декабря 2026 г.</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793927" w:rsidP="0098714B">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87367F" w:rsidRPr="00DE50A1" w:rsidRDefault="0087367F" w:rsidP="0098714B">
            <w:r w:rsidRPr="00DE50A1">
              <w:t xml:space="preserve">информация </w:t>
            </w:r>
            <w:r w:rsidR="00793927" w:rsidRPr="00DE50A1">
              <w:t xml:space="preserve">ведущего специалиста муниципального хозяйства </w:t>
            </w:r>
            <w:r w:rsidRPr="00DE50A1">
              <w:t xml:space="preserve">Администрации </w:t>
            </w:r>
            <w:r w:rsidR="00434E3C" w:rsidRPr="00DE50A1">
              <w:t>Грушево-Дубовского</w:t>
            </w:r>
            <w:r w:rsidRPr="00DE50A1">
              <w:t xml:space="preserve">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информационная система отсутствует</w:t>
            </w:r>
          </w:p>
        </w:tc>
      </w:tr>
      <w:tr w:rsidR="0087367F" w:rsidRPr="00BD3034" w:rsidTr="00665E2B">
        <w:tc>
          <w:tcPr>
            <w:tcW w:w="737"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1.10.</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Контрольная точка 1.3.1.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01 февраля 2027 г.</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793927" w:rsidP="0098714B">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87367F" w:rsidRPr="00DE50A1" w:rsidRDefault="0087367F" w:rsidP="0098714B">
            <w:r w:rsidRPr="00DE50A1">
              <w:t xml:space="preserve">информация </w:t>
            </w:r>
            <w:r w:rsidR="00793927" w:rsidRPr="00DE50A1">
              <w:t xml:space="preserve">ведущего специалиста муниципального хозяйства </w:t>
            </w:r>
            <w:r w:rsidRPr="00DE50A1">
              <w:t xml:space="preserve">Администрации </w:t>
            </w:r>
            <w:r w:rsidR="00434E3C" w:rsidRPr="00DE50A1">
              <w:t>Грушево-Дубовского</w:t>
            </w:r>
            <w:r w:rsidRPr="00DE50A1">
              <w:t xml:space="preserve">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информационная система отсутствует</w:t>
            </w:r>
          </w:p>
        </w:tc>
      </w:tr>
      <w:tr w:rsidR="0087367F" w:rsidRPr="00BD3034" w:rsidTr="00665E2B">
        <w:tc>
          <w:tcPr>
            <w:tcW w:w="737"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1.11.</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Контрольная точка 1.3.2.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30 июня 2027г.</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793927" w:rsidP="0087367F">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87367F" w:rsidRPr="00DE50A1" w:rsidRDefault="0087367F" w:rsidP="0098714B">
            <w:r w:rsidRPr="00DE50A1">
              <w:t xml:space="preserve">информация </w:t>
            </w:r>
            <w:r w:rsidR="00793927" w:rsidRPr="00DE50A1">
              <w:t xml:space="preserve">ведущего специалиста муниципального хозяйства </w:t>
            </w:r>
            <w:r w:rsidRPr="00DE50A1">
              <w:t xml:space="preserve">Администрации </w:t>
            </w:r>
            <w:r w:rsidR="00434E3C" w:rsidRPr="00DE50A1">
              <w:t>Грушево-Дубовского</w:t>
            </w:r>
            <w:r w:rsidRPr="00DE50A1">
              <w:t xml:space="preserve">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информационная система отсутствует</w:t>
            </w:r>
          </w:p>
        </w:tc>
      </w:tr>
      <w:tr w:rsidR="0087367F" w:rsidRPr="00BD3034" w:rsidTr="00665E2B">
        <w:tc>
          <w:tcPr>
            <w:tcW w:w="737"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1.12.</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Контрольная точка 1.3.3.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15 декабря 2027 г.</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793927" w:rsidP="0087367F">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87367F" w:rsidRPr="00DE50A1" w:rsidRDefault="0087367F" w:rsidP="0098714B">
            <w:r w:rsidRPr="00DE50A1">
              <w:t xml:space="preserve">информация </w:t>
            </w:r>
            <w:r w:rsidR="00793927" w:rsidRPr="00DE50A1">
              <w:t xml:space="preserve">ведущего специалиста муниципального хозяйства </w:t>
            </w:r>
            <w:r w:rsidRPr="00DE50A1">
              <w:t xml:space="preserve">Администрации </w:t>
            </w:r>
            <w:r w:rsidR="00434E3C" w:rsidRPr="00DE50A1">
              <w:t>Грушево-Дубовского</w:t>
            </w:r>
            <w:r w:rsidRPr="00DE50A1">
              <w:t xml:space="preserve">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информационная система отсутствует</w:t>
            </w:r>
          </w:p>
        </w:tc>
      </w:tr>
      <w:tr w:rsidR="002627F0" w:rsidRPr="00BD3034" w:rsidTr="00665E2B">
        <w:tc>
          <w:tcPr>
            <w:tcW w:w="737"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rsidRPr="00DE50A1">
              <w:t>1.13.</w:t>
            </w:r>
          </w:p>
        </w:tc>
        <w:tc>
          <w:tcPr>
            <w:tcW w:w="3288"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rsidRPr="00DE50A1">
              <w:t>Контрольная точка 1.3.4.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center"/>
            </w:pPr>
            <w:r w:rsidRPr="00DE50A1">
              <w:t>25 декабря 2027 г.</w:t>
            </w:r>
          </w:p>
        </w:tc>
        <w:tc>
          <w:tcPr>
            <w:tcW w:w="3288" w:type="dxa"/>
            <w:tcBorders>
              <w:top w:val="single" w:sz="4" w:space="0" w:color="auto"/>
              <w:left w:val="single" w:sz="4" w:space="0" w:color="auto"/>
              <w:bottom w:val="single" w:sz="4" w:space="0" w:color="auto"/>
              <w:right w:val="single" w:sz="4" w:space="0" w:color="auto"/>
            </w:tcBorders>
          </w:tcPr>
          <w:p w:rsidR="002627F0" w:rsidRPr="00DE50A1" w:rsidRDefault="002627F0" w:rsidP="00A126DA">
            <w:r w:rsidRPr="00DE50A1">
              <w:t xml:space="preserve">Ведущий специалист муниципального хозяйства Администрации Грушево-Дубовского сельского поселения (Луганцева </w:t>
            </w:r>
            <w:r w:rsidRPr="00DE50A1">
              <w:lastRenderedPageBreak/>
              <w:t>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2627F0" w:rsidRPr="00DE50A1" w:rsidRDefault="002627F0" w:rsidP="00A126DA">
            <w:r w:rsidRPr="00DE50A1">
              <w:lastRenderedPageBreak/>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rsidRPr="00DE50A1">
              <w:t>информационная система отсутствует</w:t>
            </w:r>
          </w:p>
        </w:tc>
      </w:tr>
      <w:tr w:rsidR="002627F0" w:rsidRPr="00BD3034" w:rsidTr="00665E2B">
        <w:tc>
          <w:tcPr>
            <w:tcW w:w="737" w:type="dxa"/>
            <w:tcBorders>
              <w:top w:val="single" w:sz="4" w:space="0" w:color="auto"/>
              <w:left w:val="single" w:sz="4" w:space="0" w:color="auto"/>
              <w:bottom w:val="single" w:sz="4" w:space="0" w:color="auto"/>
              <w:right w:val="single" w:sz="4" w:space="0" w:color="auto"/>
            </w:tcBorders>
          </w:tcPr>
          <w:p w:rsidR="002627F0" w:rsidRPr="00DE50A1" w:rsidRDefault="00E956B7" w:rsidP="00A126DA">
            <w:pPr>
              <w:jc w:val="both"/>
            </w:pPr>
            <w:r>
              <w:t>1.14</w:t>
            </w:r>
            <w:r w:rsidR="002627F0" w:rsidRPr="00DE50A1">
              <w:t>.</w:t>
            </w:r>
          </w:p>
        </w:tc>
        <w:tc>
          <w:tcPr>
            <w:tcW w:w="3288"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rsidRPr="00DE50A1">
              <w:t>Контрольная точка 1.3.1.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t>01 февраля 2028</w:t>
            </w:r>
            <w:r w:rsidRPr="00DE50A1">
              <w:t xml:space="preserve"> г.</w:t>
            </w:r>
          </w:p>
        </w:tc>
        <w:tc>
          <w:tcPr>
            <w:tcW w:w="3288" w:type="dxa"/>
            <w:tcBorders>
              <w:top w:val="single" w:sz="4" w:space="0" w:color="auto"/>
              <w:left w:val="single" w:sz="4" w:space="0" w:color="auto"/>
              <w:bottom w:val="single" w:sz="4" w:space="0" w:color="auto"/>
              <w:right w:val="single" w:sz="4" w:space="0" w:color="auto"/>
            </w:tcBorders>
          </w:tcPr>
          <w:p w:rsidR="002627F0" w:rsidRPr="00DE50A1" w:rsidRDefault="002627F0" w:rsidP="00A126DA">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2627F0" w:rsidRPr="00DE50A1" w:rsidRDefault="002627F0" w:rsidP="00A126DA">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rsidRPr="00DE50A1">
              <w:t>информационная система отсутствует</w:t>
            </w:r>
          </w:p>
        </w:tc>
      </w:tr>
      <w:tr w:rsidR="002627F0" w:rsidRPr="00BD3034" w:rsidTr="00665E2B">
        <w:tc>
          <w:tcPr>
            <w:tcW w:w="737"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rsidRPr="00DE50A1">
              <w:t>1</w:t>
            </w:r>
            <w:r w:rsidR="00E956B7">
              <w:t>.15</w:t>
            </w:r>
            <w:r w:rsidRPr="00DE50A1">
              <w:t>.</w:t>
            </w:r>
          </w:p>
        </w:tc>
        <w:tc>
          <w:tcPr>
            <w:tcW w:w="3288"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rsidRPr="00DE50A1">
              <w:t>Контрольная точка 1.3.2.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t xml:space="preserve">30 июня 2028 </w:t>
            </w:r>
            <w:r w:rsidRPr="00DE50A1">
              <w:t>г.</w:t>
            </w:r>
          </w:p>
        </w:tc>
        <w:tc>
          <w:tcPr>
            <w:tcW w:w="3288" w:type="dxa"/>
            <w:tcBorders>
              <w:top w:val="single" w:sz="4" w:space="0" w:color="auto"/>
              <w:left w:val="single" w:sz="4" w:space="0" w:color="auto"/>
              <w:bottom w:val="single" w:sz="4" w:space="0" w:color="auto"/>
              <w:right w:val="single" w:sz="4" w:space="0" w:color="auto"/>
            </w:tcBorders>
          </w:tcPr>
          <w:p w:rsidR="002627F0" w:rsidRPr="00DE50A1" w:rsidRDefault="002627F0" w:rsidP="00A126DA">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2627F0" w:rsidRPr="00DE50A1" w:rsidRDefault="002627F0" w:rsidP="00A126DA">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rsidRPr="00DE50A1">
              <w:t>информационная система отсутствует</w:t>
            </w:r>
          </w:p>
        </w:tc>
      </w:tr>
      <w:tr w:rsidR="002627F0" w:rsidRPr="00BD3034" w:rsidTr="00665E2B">
        <w:tc>
          <w:tcPr>
            <w:tcW w:w="737" w:type="dxa"/>
            <w:tcBorders>
              <w:top w:val="single" w:sz="4" w:space="0" w:color="auto"/>
              <w:left w:val="single" w:sz="4" w:space="0" w:color="auto"/>
              <w:bottom w:val="single" w:sz="4" w:space="0" w:color="auto"/>
              <w:right w:val="single" w:sz="4" w:space="0" w:color="auto"/>
            </w:tcBorders>
          </w:tcPr>
          <w:p w:rsidR="002627F0" w:rsidRPr="00DE50A1" w:rsidRDefault="00E956B7" w:rsidP="00A126DA">
            <w:pPr>
              <w:jc w:val="both"/>
            </w:pPr>
            <w:r>
              <w:t>1.16</w:t>
            </w:r>
            <w:r w:rsidR="002627F0" w:rsidRPr="00DE50A1">
              <w:t>.</w:t>
            </w:r>
          </w:p>
        </w:tc>
        <w:tc>
          <w:tcPr>
            <w:tcW w:w="3288"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rsidRPr="00DE50A1">
              <w:t>Контрольная точка 1.3.3.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t>15 декабря 2028</w:t>
            </w:r>
            <w:r w:rsidRPr="00DE50A1">
              <w:t xml:space="preserve"> г.</w:t>
            </w:r>
          </w:p>
        </w:tc>
        <w:tc>
          <w:tcPr>
            <w:tcW w:w="3288" w:type="dxa"/>
            <w:tcBorders>
              <w:top w:val="single" w:sz="4" w:space="0" w:color="auto"/>
              <w:left w:val="single" w:sz="4" w:space="0" w:color="auto"/>
              <w:bottom w:val="single" w:sz="4" w:space="0" w:color="auto"/>
              <w:right w:val="single" w:sz="4" w:space="0" w:color="auto"/>
            </w:tcBorders>
          </w:tcPr>
          <w:p w:rsidR="002627F0" w:rsidRPr="00DE50A1" w:rsidRDefault="002627F0" w:rsidP="00A126DA">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2627F0" w:rsidRPr="00DE50A1" w:rsidRDefault="002627F0" w:rsidP="00A126DA">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rsidRPr="00DE50A1">
              <w:t>информационная система отсутствует</w:t>
            </w:r>
          </w:p>
        </w:tc>
      </w:tr>
      <w:tr w:rsidR="002627F0" w:rsidRPr="00BD3034" w:rsidTr="00665E2B">
        <w:tc>
          <w:tcPr>
            <w:tcW w:w="737" w:type="dxa"/>
            <w:tcBorders>
              <w:top w:val="single" w:sz="4" w:space="0" w:color="auto"/>
              <w:left w:val="single" w:sz="4" w:space="0" w:color="auto"/>
              <w:bottom w:val="single" w:sz="4" w:space="0" w:color="auto"/>
              <w:right w:val="single" w:sz="4" w:space="0" w:color="auto"/>
            </w:tcBorders>
          </w:tcPr>
          <w:p w:rsidR="002627F0" w:rsidRPr="00DE50A1" w:rsidRDefault="00E956B7" w:rsidP="00A126DA">
            <w:pPr>
              <w:jc w:val="both"/>
            </w:pPr>
            <w:r>
              <w:t>1.17</w:t>
            </w:r>
            <w:r w:rsidR="002627F0" w:rsidRPr="00DE50A1">
              <w:t>.</w:t>
            </w:r>
          </w:p>
        </w:tc>
        <w:tc>
          <w:tcPr>
            <w:tcW w:w="3288"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rsidRPr="00DE50A1">
              <w:t>Контрольная точка 1.3.4.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center"/>
            </w:pPr>
            <w:r>
              <w:t>25 декабря 2028</w:t>
            </w:r>
            <w:r w:rsidRPr="00DE50A1">
              <w:t xml:space="preserve"> г.</w:t>
            </w:r>
          </w:p>
        </w:tc>
        <w:tc>
          <w:tcPr>
            <w:tcW w:w="3288" w:type="dxa"/>
            <w:tcBorders>
              <w:top w:val="single" w:sz="4" w:space="0" w:color="auto"/>
              <w:left w:val="single" w:sz="4" w:space="0" w:color="auto"/>
              <w:bottom w:val="single" w:sz="4" w:space="0" w:color="auto"/>
              <w:right w:val="single" w:sz="4" w:space="0" w:color="auto"/>
            </w:tcBorders>
          </w:tcPr>
          <w:p w:rsidR="002627F0" w:rsidRPr="00DE50A1" w:rsidRDefault="002627F0" w:rsidP="00A126DA">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2627F0" w:rsidRPr="00DE50A1" w:rsidRDefault="002627F0" w:rsidP="00A126DA">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rsidRPr="00DE50A1">
              <w:t>информационная система отсутствует</w:t>
            </w:r>
          </w:p>
        </w:tc>
      </w:tr>
    </w:tbl>
    <w:p w:rsidR="00F51BAC" w:rsidRDefault="00F51BAC" w:rsidP="004B040D">
      <w:pPr>
        <w:jc w:val="both"/>
        <w:rPr>
          <w:sz w:val="28"/>
          <w:szCs w:val="28"/>
        </w:rPr>
      </w:pPr>
    </w:p>
    <w:p w:rsidR="005E3F5D" w:rsidRDefault="005E3F5D" w:rsidP="004B040D">
      <w:pPr>
        <w:jc w:val="both"/>
        <w:rPr>
          <w:sz w:val="28"/>
          <w:szCs w:val="28"/>
        </w:rPr>
      </w:pPr>
    </w:p>
    <w:p w:rsidR="005E3F5D" w:rsidRPr="00DE50A1" w:rsidRDefault="005E3F5D" w:rsidP="005E3F5D">
      <w:pPr>
        <w:jc w:val="center"/>
        <w:rPr>
          <w:sz w:val="28"/>
          <w:szCs w:val="28"/>
        </w:rPr>
      </w:pPr>
      <w:r w:rsidRPr="00DE50A1">
        <w:rPr>
          <w:sz w:val="28"/>
          <w:szCs w:val="28"/>
          <w:lang w:val="en-US"/>
        </w:rPr>
        <w:t>IV</w:t>
      </w:r>
      <w:r w:rsidRPr="00DE50A1">
        <w:rPr>
          <w:sz w:val="28"/>
          <w:szCs w:val="28"/>
        </w:rPr>
        <w:t>. Паспорт</w:t>
      </w:r>
    </w:p>
    <w:p w:rsidR="005E3F5D" w:rsidRPr="00DE50A1" w:rsidRDefault="005E3F5D" w:rsidP="005E3F5D">
      <w:pPr>
        <w:jc w:val="center"/>
        <w:rPr>
          <w:sz w:val="28"/>
          <w:szCs w:val="28"/>
        </w:rPr>
      </w:pPr>
      <w:r w:rsidRPr="00DE50A1">
        <w:rPr>
          <w:sz w:val="28"/>
          <w:szCs w:val="28"/>
        </w:rPr>
        <w:t>комплекса процессных мероприятий</w:t>
      </w:r>
      <w:r w:rsidR="00B65935" w:rsidRPr="00DE50A1">
        <w:rPr>
          <w:sz w:val="28"/>
          <w:szCs w:val="28"/>
        </w:rPr>
        <w:t xml:space="preserve"> </w:t>
      </w:r>
      <w:r w:rsidRPr="00DE50A1">
        <w:rPr>
          <w:sz w:val="28"/>
          <w:szCs w:val="28"/>
        </w:rPr>
        <w:t>«</w:t>
      </w:r>
      <w:r w:rsidR="000D68D5" w:rsidRPr="00DE50A1">
        <w:rPr>
          <w:sz w:val="28"/>
          <w:szCs w:val="28"/>
        </w:rPr>
        <w:t>Капитальный ремонт, ремонт и содержание автомобильных дорог общего пользования местного значения и искусственных сооружений на них</w:t>
      </w:r>
      <w:r w:rsidRPr="00DE50A1">
        <w:rPr>
          <w:sz w:val="28"/>
          <w:szCs w:val="28"/>
        </w:rPr>
        <w:t>»</w:t>
      </w:r>
    </w:p>
    <w:p w:rsidR="005E3F5D" w:rsidRPr="00DE50A1" w:rsidRDefault="005E3F5D" w:rsidP="005E3F5D">
      <w:pPr>
        <w:jc w:val="both"/>
        <w:rPr>
          <w:sz w:val="28"/>
          <w:szCs w:val="28"/>
        </w:rPr>
      </w:pPr>
    </w:p>
    <w:p w:rsidR="005E3F5D" w:rsidRPr="00DE50A1" w:rsidRDefault="00B65935" w:rsidP="005E3F5D">
      <w:pPr>
        <w:jc w:val="both"/>
        <w:rPr>
          <w:sz w:val="28"/>
          <w:szCs w:val="28"/>
        </w:rPr>
      </w:pPr>
      <w:r w:rsidRPr="00DE50A1">
        <w:rPr>
          <w:sz w:val="28"/>
          <w:szCs w:val="28"/>
        </w:rPr>
        <w:t xml:space="preserve"> </w:t>
      </w:r>
      <w:r w:rsidR="005E3F5D" w:rsidRPr="00DE50A1">
        <w:rPr>
          <w:sz w:val="28"/>
          <w:szCs w:val="28"/>
        </w:rPr>
        <w:t>1. Основные положения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5E3F5D" w:rsidRPr="00DE50A1" w:rsidTr="005E3F5D">
        <w:tc>
          <w:tcPr>
            <w:tcW w:w="566" w:type="dxa"/>
          </w:tcPr>
          <w:p w:rsidR="005E3F5D" w:rsidRPr="00DE50A1" w:rsidRDefault="005E3F5D" w:rsidP="005E3F5D">
            <w:pPr>
              <w:jc w:val="both"/>
              <w:rPr>
                <w:sz w:val="28"/>
                <w:szCs w:val="28"/>
              </w:rPr>
            </w:pPr>
            <w:r w:rsidRPr="00DE50A1">
              <w:rPr>
                <w:sz w:val="28"/>
                <w:szCs w:val="28"/>
              </w:rPr>
              <w:t>1.1.</w:t>
            </w:r>
          </w:p>
        </w:tc>
        <w:tc>
          <w:tcPr>
            <w:tcW w:w="3829" w:type="dxa"/>
          </w:tcPr>
          <w:p w:rsidR="005E3F5D" w:rsidRPr="00DE50A1" w:rsidRDefault="005E3F5D" w:rsidP="005E3F5D">
            <w:pPr>
              <w:jc w:val="both"/>
              <w:rPr>
                <w:sz w:val="28"/>
                <w:szCs w:val="28"/>
              </w:rPr>
            </w:pPr>
            <w:r w:rsidRPr="00DE50A1">
              <w:rPr>
                <w:sz w:val="28"/>
                <w:szCs w:val="28"/>
              </w:rPr>
              <w:t>Ответственный за разработку и реализацию комплекса процессных мероприятий «</w:t>
            </w:r>
            <w:r w:rsidR="005322BD" w:rsidRPr="00DE50A1">
              <w:rPr>
                <w:sz w:val="28"/>
                <w:szCs w:val="28"/>
              </w:rPr>
              <w:t>Капитальный ремонт, ремонт и содержание автомобильных дорог общего пользования местного значения и искусственных сооружений на них</w:t>
            </w:r>
            <w:r w:rsidRPr="00DE50A1">
              <w:rPr>
                <w:sz w:val="28"/>
                <w:szCs w:val="28"/>
              </w:rPr>
              <w:t>» (далее также в настоящем разделе - комплекс процессных мероприятий)</w:t>
            </w:r>
          </w:p>
        </w:tc>
        <w:tc>
          <w:tcPr>
            <w:tcW w:w="850" w:type="dxa"/>
          </w:tcPr>
          <w:p w:rsidR="005E3F5D" w:rsidRPr="00DE50A1" w:rsidRDefault="005E3F5D" w:rsidP="005E3F5D">
            <w:pPr>
              <w:jc w:val="center"/>
              <w:rPr>
                <w:sz w:val="28"/>
                <w:szCs w:val="28"/>
              </w:rPr>
            </w:pPr>
            <w:r w:rsidRPr="00DE50A1">
              <w:rPr>
                <w:sz w:val="28"/>
                <w:szCs w:val="28"/>
              </w:rPr>
              <w:t>-</w:t>
            </w:r>
          </w:p>
        </w:tc>
        <w:tc>
          <w:tcPr>
            <w:tcW w:w="9214" w:type="dxa"/>
          </w:tcPr>
          <w:p w:rsidR="005E3F5D" w:rsidRPr="00DE50A1" w:rsidRDefault="0087367F" w:rsidP="00793927">
            <w:pPr>
              <w:jc w:val="both"/>
              <w:rPr>
                <w:sz w:val="28"/>
                <w:szCs w:val="28"/>
              </w:rPr>
            </w:pPr>
            <w:r w:rsidRPr="00DE50A1">
              <w:rPr>
                <w:sz w:val="28"/>
                <w:szCs w:val="28"/>
              </w:rPr>
              <w:t xml:space="preserve">ведущий специалист </w:t>
            </w:r>
            <w:r w:rsidR="00793927" w:rsidRPr="00DE50A1">
              <w:rPr>
                <w:sz w:val="28"/>
                <w:szCs w:val="28"/>
              </w:rPr>
              <w:t xml:space="preserve">муниципального  хозяйства </w:t>
            </w:r>
            <w:r w:rsidRPr="00DE50A1">
              <w:rPr>
                <w:sz w:val="28"/>
                <w:szCs w:val="28"/>
              </w:rPr>
              <w:t xml:space="preserve"> Администрации </w:t>
            </w:r>
            <w:r w:rsidR="00434E3C" w:rsidRPr="00DE50A1">
              <w:rPr>
                <w:sz w:val="28"/>
                <w:szCs w:val="28"/>
              </w:rPr>
              <w:t>Грушево-Дубовского</w:t>
            </w:r>
            <w:r w:rsidRPr="00DE50A1">
              <w:rPr>
                <w:sz w:val="28"/>
                <w:szCs w:val="28"/>
              </w:rPr>
              <w:t xml:space="preserve"> сельского поселения (</w:t>
            </w:r>
            <w:r w:rsidR="00793927" w:rsidRPr="00DE50A1">
              <w:rPr>
                <w:sz w:val="28"/>
                <w:szCs w:val="28"/>
              </w:rPr>
              <w:t>Луганцева Светлана Александровна</w:t>
            </w:r>
            <w:r w:rsidRPr="00DE50A1">
              <w:rPr>
                <w:sz w:val="28"/>
                <w:szCs w:val="28"/>
              </w:rPr>
              <w:t>)</w:t>
            </w:r>
          </w:p>
        </w:tc>
      </w:tr>
      <w:tr w:rsidR="005E3F5D" w:rsidRPr="00DE50A1" w:rsidTr="005E3F5D">
        <w:tc>
          <w:tcPr>
            <w:tcW w:w="566" w:type="dxa"/>
          </w:tcPr>
          <w:p w:rsidR="005E3F5D" w:rsidRPr="00DE50A1" w:rsidRDefault="005E3F5D" w:rsidP="005E3F5D">
            <w:pPr>
              <w:jc w:val="both"/>
              <w:rPr>
                <w:sz w:val="28"/>
                <w:szCs w:val="28"/>
              </w:rPr>
            </w:pPr>
            <w:r w:rsidRPr="00DE50A1">
              <w:rPr>
                <w:sz w:val="28"/>
                <w:szCs w:val="28"/>
              </w:rPr>
              <w:t>1.2.</w:t>
            </w:r>
          </w:p>
        </w:tc>
        <w:tc>
          <w:tcPr>
            <w:tcW w:w="3829" w:type="dxa"/>
          </w:tcPr>
          <w:p w:rsidR="005E3F5D" w:rsidRPr="00DE50A1" w:rsidRDefault="005E3F5D" w:rsidP="005E3F5D">
            <w:pPr>
              <w:jc w:val="both"/>
              <w:rPr>
                <w:sz w:val="28"/>
                <w:szCs w:val="28"/>
              </w:rPr>
            </w:pPr>
            <w:r w:rsidRPr="00DE50A1">
              <w:rPr>
                <w:sz w:val="28"/>
                <w:szCs w:val="28"/>
              </w:rPr>
              <w:t>Связь с муниципаль</w:t>
            </w:r>
            <w:r w:rsidR="0087367F" w:rsidRPr="00DE50A1">
              <w:rPr>
                <w:sz w:val="28"/>
                <w:szCs w:val="28"/>
              </w:rPr>
              <w:t xml:space="preserve">ной программой </w:t>
            </w:r>
            <w:r w:rsidR="00434E3C" w:rsidRPr="00DE50A1">
              <w:rPr>
                <w:sz w:val="28"/>
                <w:szCs w:val="28"/>
              </w:rPr>
              <w:t>Грушево-Дубовского</w:t>
            </w:r>
            <w:r w:rsidR="0087367F" w:rsidRPr="00DE50A1">
              <w:rPr>
                <w:sz w:val="28"/>
                <w:szCs w:val="28"/>
              </w:rPr>
              <w:t xml:space="preserve"> сельского поселения</w:t>
            </w:r>
          </w:p>
        </w:tc>
        <w:tc>
          <w:tcPr>
            <w:tcW w:w="850" w:type="dxa"/>
          </w:tcPr>
          <w:p w:rsidR="005E3F5D" w:rsidRPr="00DE50A1" w:rsidRDefault="005E3F5D" w:rsidP="005E3F5D">
            <w:pPr>
              <w:jc w:val="center"/>
              <w:rPr>
                <w:sz w:val="28"/>
                <w:szCs w:val="28"/>
              </w:rPr>
            </w:pPr>
            <w:r w:rsidRPr="00DE50A1">
              <w:rPr>
                <w:sz w:val="28"/>
                <w:szCs w:val="28"/>
              </w:rPr>
              <w:t>-</w:t>
            </w:r>
          </w:p>
        </w:tc>
        <w:tc>
          <w:tcPr>
            <w:tcW w:w="9214" w:type="dxa"/>
          </w:tcPr>
          <w:p w:rsidR="005E3F5D" w:rsidRPr="00DE50A1" w:rsidRDefault="005E3F5D" w:rsidP="005E3F5D">
            <w:pPr>
              <w:jc w:val="both"/>
              <w:rPr>
                <w:sz w:val="28"/>
                <w:szCs w:val="28"/>
              </w:rPr>
            </w:pPr>
            <w:r w:rsidRPr="00DE50A1">
              <w:rPr>
                <w:sz w:val="28"/>
                <w:szCs w:val="28"/>
              </w:rPr>
              <w:t>муниципальная пр</w:t>
            </w:r>
            <w:r w:rsidR="0087367F" w:rsidRPr="00DE50A1">
              <w:rPr>
                <w:sz w:val="28"/>
                <w:szCs w:val="28"/>
              </w:rPr>
              <w:t xml:space="preserve">ограмма </w:t>
            </w:r>
            <w:r w:rsidR="00434E3C" w:rsidRPr="00DE50A1">
              <w:rPr>
                <w:sz w:val="28"/>
                <w:szCs w:val="28"/>
              </w:rPr>
              <w:t>Грушево-Дубовского</w:t>
            </w:r>
            <w:r w:rsidR="0087367F" w:rsidRPr="00DE50A1">
              <w:rPr>
                <w:sz w:val="28"/>
                <w:szCs w:val="28"/>
              </w:rPr>
              <w:t xml:space="preserve"> сельского поселения</w:t>
            </w:r>
            <w:r w:rsidRPr="00DE50A1">
              <w:rPr>
                <w:sz w:val="28"/>
                <w:szCs w:val="28"/>
              </w:rPr>
              <w:t xml:space="preserve"> «Развитие транспортной системы»</w:t>
            </w:r>
          </w:p>
        </w:tc>
      </w:tr>
    </w:tbl>
    <w:p w:rsidR="005E3F5D" w:rsidRPr="00DE50A1" w:rsidRDefault="005E3F5D" w:rsidP="000D68D5">
      <w:pPr>
        <w:jc w:val="center"/>
        <w:rPr>
          <w:sz w:val="28"/>
          <w:szCs w:val="28"/>
        </w:rPr>
      </w:pPr>
      <w:r w:rsidRPr="00DE50A1">
        <w:rPr>
          <w:sz w:val="28"/>
          <w:szCs w:val="28"/>
        </w:rPr>
        <w:t>2. Показатели комплекса процессных мероприятий</w:t>
      </w:r>
    </w:p>
    <w:p w:rsidR="005E3F5D" w:rsidRDefault="005E3F5D" w:rsidP="005E3F5D">
      <w:pPr>
        <w:jc w:val="both"/>
        <w:rPr>
          <w:sz w:val="28"/>
          <w:szCs w:val="28"/>
        </w:rPr>
      </w:pPr>
    </w:p>
    <w:tbl>
      <w:tblPr>
        <w:tblW w:w="15876" w:type="dxa"/>
        <w:tblInd w:w="-505" w:type="dxa"/>
        <w:tblLayout w:type="fixed"/>
        <w:tblCellMar>
          <w:top w:w="102" w:type="dxa"/>
          <w:left w:w="62" w:type="dxa"/>
          <w:bottom w:w="102" w:type="dxa"/>
          <w:right w:w="62" w:type="dxa"/>
        </w:tblCellMar>
        <w:tblLook w:val="0000" w:firstRow="0" w:lastRow="0" w:firstColumn="0" w:lastColumn="0" w:noHBand="0" w:noVBand="0"/>
      </w:tblPr>
      <w:tblGrid>
        <w:gridCol w:w="567"/>
        <w:gridCol w:w="3969"/>
        <w:gridCol w:w="1417"/>
        <w:gridCol w:w="992"/>
        <w:gridCol w:w="1134"/>
        <w:gridCol w:w="850"/>
        <w:gridCol w:w="776"/>
        <w:gridCol w:w="784"/>
        <w:gridCol w:w="709"/>
        <w:gridCol w:w="708"/>
        <w:gridCol w:w="767"/>
        <w:gridCol w:w="767"/>
        <w:gridCol w:w="1161"/>
        <w:gridCol w:w="141"/>
        <w:gridCol w:w="1134"/>
      </w:tblGrid>
      <w:tr w:rsidR="00755592" w:rsidRPr="00BD3034" w:rsidTr="00755592">
        <w:tc>
          <w:tcPr>
            <w:tcW w:w="567" w:type="dxa"/>
            <w:vMerge w:val="restart"/>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N</w:t>
            </w:r>
          </w:p>
          <w:p w:rsidR="00755592" w:rsidRPr="00DE50A1" w:rsidRDefault="00755592" w:rsidP="005E3F5D">
            <w:pPr>
              <w:jc w:val="both"/>
            </w:pPr>
            <w:r w:rsidRPr="00DE50A1">
              <w:t>п/п</w:t>
            </w:r>
          </w:p>
        </w:tc>
        <w:tc>
          <w:tcPr>
            <w:tcW w:w="3969" w:type="dxa"/>
            <w:vMerge w:val="restart"/>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Наименование показателя</w:t>
            </w:r>
          </w:p>
        </w:tc>
        <w:tc>
          <w:tcPr>
            <w:tcW w:w="1417" w:type="dxa"/>
            <w:vMerge w:val="restart"/>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 xml:space="preserve">Единица измерения (по </w:t>
            </w:r>
            <w:hyperlink r:id="rId21" w:history="1">
              <w:r w:rsidRPr="00DE50A1">
                <w:rPr>
                  <w:rStyle w:val="af8"/>
                </w:rPr>
                <w:t>ОКЕИ</w:t>
              </w:r>
            </w:hyperlink>
            <w:r w:rsidRPr="00DE50A1">
              <w:t>)</w:t>
            </w:r>
          </w:p>
        </w:tc>
        <w:tc>
          <w:tcPr>
            <w:tcW w:w="1626" w:type="dxa"/>
            <w:gridSpan w:val="2"/>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Базовое значение показателя</w:t>
            </w:r>
          </w:p>
        </w:tc>
        <w:tc>
          <w:tcPr>
            <w:tcW w:w="3735" w:type="dxa"/>
            <w:gridSpan w:val="5"/>
            <w:tcBorders>
              <w:top w:val="single" w:sz="4" w:space="0" w:color="auto"/>
              <w:left w:val="single" w:sz="4" w:space="0" w:color="auto"/>
              <w:bottom w:val="single" w:sz="4" w:space="0" w:color="auto"/>
              <w:right w:val="single" w:sz="4" w:space="0" w:color="auto"/>
            </w:tcBorders>
          </w:tcPr>
          <w:p w:rsidR="00755592" w:rsidRPr="00DE50A1" w:rsidRDefault="00755592" w:rsidP="00755592">
            <w:pPr>
              <w:jc w:val="center"/>
            </w:pPr>
            <w:r w:rsidRPr="00DE50A1">
              <w:t>Значения показателя</w:t>
            </w:r>
          </w:p>
        </w:tc>
        <w:tc>
          <w:tcPr>
            <w:tcW w:w="1161" w:type="dxa"/>
            <w:vMerge w:val="restart"/>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Ответственный за достижение показателя</w:t>
            </w:r>
          </w:p>
        </w:tc>
        <w:tc>
          <w:tcPr>
            <w:tcW w:w="1275" w:type="dxa"/>
            <w:gridSpan w:val="2"/>
            <w:vMerge w:val="restart"/>
            <w:tcBorders>
              <w:top w:val="single" w:sz="4" w:space="0" w:color="auto"/>
              <w:left w:val="single" w:sz="4" w:space="0" w:color="auto"/>
              <w:bottom w:val="single" w:sz="4" w:space="0" w:color="auto"/>
              <w:right w:val="single" w:sz="4" w:space="0" w:color="auto"/>
            </w:tcBorders>
          </w:tcPr>
          <w:p w:rsidR="00755592" w:rsidRPr="00755592" w:rsidRDefault="00755592" w:rsidP="00755592">
            <w:pPr>
              <w:jc w:val="center"/>
            </w:pPr>
            <w:r w:rsidRPr="00755592">
              <w:t>Информационная система</w:t>
            </w:r>
          </w:p>
        </w:tc>
      </w:tr>
      <w:tr w:rsidR="00755592" w:rsidRPr="00BD3034" w:rsidTr="00755592">
        <w:tc>
          <w:tcPr>
            <w:tcW w:w="567" w:type="dxa"/>
            <w:vMerge/>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p>
        </w:tc>
        <w:tc>
          <w:tcPr>
            <w:tcW w:w="3969" w:type="dxa"/>
            <w:vMerge/>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p>
        </w:tc>
        <w:tc>
          <w:tcPr>
            <w:tcW w:w="1417" w:type="dxa"/>
            <w:vMerge/>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p>
        </w:tc>
        <w:tc>
          <w:tcPr>
            <w:tcW w:w="992" w:type="dxa"/>
            <w:vMerge/>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p>
        </w:tc>
        <w:tc>
          <w:tcPr>
            <w:tcW w:w="1134" w:type="dxa"/>
            <w:vMerge/>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p>
        </w:tc>
        <w:tc>
          <w:tcPr>
            <w:tcW w:w="850" w:type="dxa"/>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center"/>
            </w:pPr>
            <w:r w:rsidRPr="00DE50A1">
              <w:t>значение</w:t>
            </w:r>
          </w:p>
        </w:tc>
        <w:tc>
          <w:tcPr>
            <w:tcW w:w="776" w:type="dxa"/>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center"/>
            </w:pPr>
            <w:r w:rsidRPr="00DE50A1">
              <w:t>год</w:t>
            </w:r>
          </w:p>
        </w:tc>
        <w:tc>
          <w:tcPr>
            <w:tcW w:w="784" w:type="dxa"/>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center"/>
            </w:pPr>
            <w:r w:rsidRPr="00DE50A1">
              <w:t>2025</w:t>
            </w:r>
          </w:p>
        </w:tc>
        <w:tc>
          <w:tcPr>
            <w:tcW w:w="709" w:type="dxa"/>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center"/>
            </w:pPr>
            <w:r w:rsidRPr="00DE50A1">
              <w:t>2026</w:t>
            </w:r>
          </w:p>
        </w:tc>
        <w:tc>
          <w:tcPr>
            <w:tcW w:w="708" w:type="dxa"/>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center"/>
            </w:pPr>
            <w:r w:rsidRPr="00DE50A1">
              <w:t>2027</w:t>
            </w:r>
          </w:p>
        </w:tc>
        <w:tc>
          <w:tcPr>
            <w:tcW w:w="767" w:type="dxa"/>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center"/>
            </w:pPr>
            <w:r>
              <w:t>2028</w:t>
            </w:r>
          </w:p>
        </w:tc>
        <w:tc>
          <w:tcPr>
            <w:tcW w:w="767" w:type="dxa"/>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center"/>
            </w:pPr>
            <w:r w:rsidRPr="00DE50A1">
              <w:t>2030</w:t>
            </w:r>
          </w:p>
        </w:tc>
        <w:tc>
          <w:tcPr>
            <w:tcW w:w="1161" w:type="dxa"/>
            <w:vMerge/>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p>
        </w:tc>
        <w:tc>
          <w:tcPr>
            <w:tcW w:w="1275" w:type="dxa"/>
            <w:gridSpan w:val="2"/>
            <w:vMerge/>
            <w:tcBorders>
              <w:top w:val="single" w:sz="4" w:space="0" w:color="auto"/>
              <w:left w:val="single" w:sz="4" w:space="0" w:color="auto"/>
              <w:bottom w:val="single" w:sz="4" w:space="0" w:color="auto"/>
              <w:right w:val="single" w:sz="4" w:space="0" w:color="auto"/>
            </w:tcBorders>
          </w:tcPr>
          <w:p w:rsidR="00755592" w:rsidRPr="00BD3034" w:rsidRDefault="00755592" w:rsidP="005E3F5D">
            <w:pPr>
              <w:jc w:val="both"/>
              <w:rPr>
                <w:sz w:val="28"/>
                <w:szCs w:val="28"/>
              </w:rPr>
            </w:pPr>
          </w:p>
        </w:tc>
      </w:tr>
      <w:tr w:rsidR="00755592" w:rsidRPr="00BD3034" w:rsidTr="00755592">
        <w:tc>
          <w:tcPr>
            <w:tcW w:w="567" w:type="dxa"/>
            <w:tcBorders>
              <w:top w:val="single" w:sz="4" w:space="0" w:color="auto"/>
              <w:left w:val="single" w:sz="4" w:space="0" w:color="auto"/>
              <w:bottom w:val="single" w:sz="4" w:space="0" w:color="auto"/>
              <w:right w:val="single" w:sz="4" w:space="0" w:color="auto"/>
            </w:tcBorders>
          </w:tcPr>
          <w:p w:rsidR="00755592" w:rsidRPr="00DE50A1" w:rsidRDefault="00755592" w:rsidP="00B95311">
            <w:pPr>
              <w:jc w:val="center"/>
            </w:pPr>
          </w:p>
        </w:tc>
        <w:tc>
          <w:tcPr>
            <w:tcW w:w="15309" w:type="dxa"/>
            <w:gridSpan w:val="14"/>
            <w:tcBorders>
              <w:top w:val="single" w:sz="4" w:space="0" w:color="auto"/>
              <w:left w:val="single" w:sz="4" w:space="0" w:color="auto"/>
              <w:bottom w:val="single" w:sz="4" w:space="0" w:color="auto"/>
              <w:right w:val="single" w:sz="4" w:space="0" w:color="auto"/>
            </w:tcBorders>
          </w:tcPr>
          <w:p w:rsidR="00755592" w:rsidRPr="00DE50A1" w:rsidRDefault="00755592" w:rsidP="00B95311">
            <w:pPr>
              <w:jc w:val="center"/>
            </w:pPr>
            <w:r w:rsidRPr="00DE50A1">
              <w:t>1. Задача комплекса процессных мероприятий «Обеспечено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r>
      <w:tr w:rsidR="00755592" w:rsidRPr="00BD3034" w:rsidTr="00755592">
        <w:tc>
          <w:tcPr>
            <w:tcW w:w="567" w:type="dxa"/>
            <w:tcBorders>
              <w:top w:val="single" w:sz="4" w:space="0" w:color="auto"/>
              <w:left w:val="single" w:sz="4" w:space="0" w:color="auto"/>
              <w:bottom w:val="single" w:sz="4" w:space="0" w:color="auto"/>
              <w:right w:val="single" w:sz="4" w:space="0" w:color="auto"/>
            </w:tcBorders>
          </w:tcPr>
          <w:p w:rsidR="00755592" w:rsidRPr="00DE50A1" w:rsidRDefault="00755592" w:rsidP="00DC25E9">
            <w:pPr>
              <w:jc w:val="both"/>
            </w:pPr>
            <w:r w:rsidRPr="00DE50A1">
              <w:t>1.1.</w:t>
            </w:r>
          </w:p>
        </w:tc>
        <w:tc>
          <w:tcPr>
            <w:tcW w:w="3969" w:type="dxa"/>
            <w:tcBorders>
              <w:top w:val="single" w:sz="4" w:space="0" w:color="auto"/>
              <w:left w:val="single" w:sz="4" w:space="0" w:color="auto"/>
              <w:bottom w:val="single" w:sz="4" w:space="0" w:color="auto"/>
              <w:right w:val="single" w:sz="4" w:space="0" w:color="auto"/>
            </w:tcBorders>
          </w:tcPr>
          <w:p w:rsidR="00755592" w:rsidRPr="00DE50A1" w:rsidRDefault="00755592" w:rsidP="00B65935">
            <w:r w:rsidRPr="00DE50A1">
              <w:t xml:space="preserve">Прирост протяженности </w:t>
            </w:r>
            <w:r w:rsidRPr="00DE50A1">
              <w:lastRenderedPageBreak/>
              <w:t>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tc>
        <w:tc>
          <w:tcPr>
            <w:tcW w:w="1417" w:type="dxa"/>
            <w:tcBorders>
              <w:top w:val="single" w:sz="4" w:space="0" w:color="auto"/>
              <w:left w:val="single" w:sz="4" w:space="0" w:color="auto"/>
              <w:bottom w:val="single" w:sz="4" w:space="0" w:color="auto"/>
              <w:right w:val="single" w:sz="4" w:space="0" w:color="auto"/>
            </w:tcBorders>
          </w:tcPr>
          <w:p w:rsidR="00755592" w:rsidRPr="00DE50A1" w:rsidRDefault="00755592" w:rsidP="00DC25E9">
            <w:pPr>
              <w:pStyle w:val="ConsPlusNormal0"/>
              <w:jc w:val="center"/>
              <w:rPr>
                <w:rFonts w:ascii="Times New Roman" w:hAnsi="Times New Roman" w:cs="Times New Roman"/>
                <w:sz w:val="24"/>
                <w:szCs w:val="24"/>
              </w:rPr>
            </w:pPr>
            <w:r w:rsidRPr="00DE50A1">
              <w:rPr>
                <w:rFonts w:ascii="Times New Roman" w:hAnsi="Times New Roman" w:cs="Times New Roman"/>
                <w:sz w:val="24"/>
                <w:szCs w:val="24"/>
              </w:rPr>
              <w:lastRenderedPageBreak/>
              <w:t>возрастание</w:t>
            </w:r>
          </w:p>
        </w:tc>
        <w:tc>
          <w:tcPr>
            <w:tcW w:w="992" w:type="dxa"/>
            <w:tcBorders>
              <w:top w:val="single" w:sz="4" w:space="0" w:color="auto"/>
              <w:left w:val="single" w:sz="4" w:space="0" w:color="auto"/>
              <w:bottom w:val="single" w:sz="4" w:space="0" w:color="auto"/>
              <w:right w:val="single" w:sz="4" w:space="0" w:color="auto"/>
            </w:tcBorders>
          </w:tcPr>
          <w:p w:rsidR="00755592" w:rsidRPr="00DE50A1" w:rsidRDefault="00755592" w:rsidP="00DC25E9">
            <w:pPr>
              <w:pStyle w:val="ConsPlusNormal0"/>
              <w:jc w:val="center"/>
              <w:rPr>
                <w:rFonts w:ascii="Times New Roman" w:hAnsi="Times New Roman" w:cs="Times New Roman"/>
                <w:sz w:val="24"/>
                <w:szCs w:val="24"/>
              </w:rPr>
            </w:pPr>
            <w:r w:rsidRPr="00DE50A1">
              <w:rPr>
                <w:rFonts w:ascii="Times New Roman" w:hAnsi="Times New Roman" w:cs="Times New Roman"/>
                <w:sz w:val="24"/>
                <w:szCs w:val="24"/>
              </w:rPr>
              <w:t>МП</w:t>
            </w:r>
          </w:p>
        </w:tc>
        <w:tc>
          <w:tcPr>
            <w:tcW w:w="1134" w:type="dxa"/>
            <w:tcBorders>
              <w:top w:val="single" w:sz="4" w:space="0" w:color="auto"/>
              <w:left w:val="single" w:sz="4" w:space="0" w:color="auto"/>
              <w:bottom w:val="single" w:sz="4" w:space="0" w:color="auto"/>
              <w:right w:val="single" w:sz="4" w:space="0" w:color="auto"/>
            </w:tcBorders>
          </w:tcPr>
          <w:p w:rsidR="00755592" w:rsidRPr="00DE50A1" w:rsidRDefault="00755592" w:rsidP="00DC25E9">
            <w:pPr>
              <w:pStyle w:val="ConsPlusNormal0"/>
              <w:jc w:val="center"/>
              <w:rPr>
                <w:rFonts w:ascii="Times New Roman" w:hAnsi="Times New Roman" w:cs="Times New Roman"/>
                <w:sz w:val="24"/>
                <w:szCs w:val="24"/>
              </w:rPr>
            </w:pPr>
            <w:r w:rsidRPr="00DE50A1">
              <w:rPr>
                <w:rFonts w:ascii="Times New Roman" w:hAnsi="Times New Roman" w:cs="Times New Roman"/>
                <w:sz w:val="24"/>
                <w:szCs w:val="24"/>
              </w:rPr>
              <w:t>километр</w:t>
            </w:r>
            <w:r w:rsidRPr="00DE50A1">
              <w:rPr>
                <w:rFonts w:ascii="Times New Roman" w:hAnsi="Times New Roman" w:cs="Times New Roman"/>
                <w:sz w:val="24"/>
                <w:szCs w:val="24"/>
              </w:rPr>
              <w:lastRenderedPageBreak/>
              <w:t>ов</w:t>
            </w:r>
          </w:p>
        </w:tc>
        <w:tc>
          <w:tcPr>
            <w:tcW w:w="850" w:type="dxa"/>
            <w:tcBorders>
              <w:top w:val="single" w:sz="4" w:space="0" w:color="auto"/>
              <w:left w:val="single" w:sz="4" w:space="0" w:color="auto"/>
              <w:bottom w:val="single" w:sz="4" w:space="0" w:color="auto"/>
              <w:right w:val="single" w:sz="4" w:space="0" w:color="auto"/>
            </w:tcBorders>
          </w:tcPr>
          <w:p w:rsidR="00755592" w:rsidRPr="00DE50A1" w:rsidRDefault="00755592" w:rsidP="00DC25E9">
            <w:pPr>
              <w:jc w:val="center"/>
            </w:pPr>
            <w:r w:rsidRPr="00DE50A1">
              <w:lastRenderedPageBreak/>
              <w:t>0</w:t>
            </w:r>
          </w:p>
        </w:tc>
        <w:tc>
          <w:tcPr>
            <w:tcW w:w="776" w:type="dxa"/>
            <w:tcBorders>
              <w:top w:val="single" w:sz="4" w:space="0" w:color="auto"/>
              <w:left w:val="single" w:sz="4" w:space="0" w:color="auto"/>
              <w:bottom w:val="single" w:sz="4" w:space="0" w:color="auto"/>
              <w:right w:val="single" w:sz="4" w:space="0" w:color="auto"/>
            </w:tcBorders>
          </w:tcPr>
          <w:p w:rsidR="00755592" w:rsidRPr="00DE50A1" w:rsidRDefault="00755592" w:rsidP="00DC25E9">
            <w:pPr>
              <w:jc w:val="center"/>
            </w:pPr>
            <w:r w:rsidRPr="00DE50A1">
              <w:t>2023</w:t>
            </w:r>
          </w:p>
        </w:tc>
        <w:tc>
          <w:tcPr>
            <w:tcW w:w="784" w:type="dxa"/>
            <w:tcBorders>
              <w:top w:val="single" w:sz="4" w:space="0" w:color="auto"/>
              <w:left w:val="single" w:sz="4" w:space="0" w:color="auto"/>
              <w:bottom w:val="single" w:sz="4" w:space="0" w:color="auto"/>
              <w:right w:val="single" w:sz="4" w:space="0" w:color="auto"/>
            </w:tcBorders>
          </w:tcPr>
          <w:p w:rsidR="00755592" w:rsidRPr="00DE50A1" w:rsidRDefault="00755592" w:rsidP="00DC25E9">
            <w:pPr>
              <w:jc w:val="center"/>
            </w:pPr>
            <w:r w:rsidRPr="00DE50A1">
              <w:t>*</w:t>
            </w:r>
          </w:p>
        </w:tc>
        <w:tc>
          <w:tcPr>
            <w:tcW w:w="709" w:type="dxa"/>
            <w:tcBorders>
              <w:top w:val="single" w:sz="4" w:space="0" w:color="auto"/>
              <w:left w:val="single" w:sz="4" w:space="0" w:color="auto"/>
              <w:bottom w:val="single" w:sz="4" w:space="0" w:color="auto"/>
              <w:right w:val="single" w:sz="4" w:space="0" w:color="auto"/>
            </w:tcBorders>
          </w:tcPr>
          <w:p w:rsidR="00755592" w:rsidRPr="00DE50A1" w:rsidRDefault="00755592" w:rsidP="00DC25E9">
            <w:pPr>
              <w:jc w:val="center"/>
            </w:pPr>
            <w:r w:rsidRPr="00DE50A1">
              <w:t>*</w:t>
            </w:r>
          </w:p>
        </w:tc>
        <w:tc>
          <w:tcPr>
            <w:tcW w:w="708" w:type="dxa"/>
            <w:tcBorders>
              <w:top w:val="single" w:sz="4" w:space="0" w:color="auto"/>
              <w:left w:val="single" w:sz="4" w:space="0" w:color="auto"/>
              <w:bottom w:val="single" w:sz="4" w:space="0" w:color="auto"/>
              <w:right w:val="single" w:sz="4" w:space="0" w:color="auto"/>
            </w:tcBorders>
          </w:tcPr>
          <w:p w:rsidR="00755592" w:rsidRPr="00DE50A1" w:rsidRDefault="00755592" w:rsidP="00DC25E9">
            <w:pPr>
              <w:jc w:val="center"/>
            </w:pPr>
            <w:r w:rsidRPr="00DE50A1">
              <w:t>*</w:t>
            </w:r>
          </w:p>
        </w:tc>
        <w:tc>
          <w:tcPr>
            <w:tcW w:w="767" w:type="dxa"/>
            <w:tcBorders>
              <w:top w:val="single" w:sz="4" w:space="0" w:color="auto"/>
              <w:left w:val="single" w:sz="4" w:space="0" w:color="auto"/>
              <w:bottom w:val="single" w:sz="4" w:space="0" w:color="auto"/>
              <w:right w:val="single" w:sz="4" w:space="0" w:color="auto"/>
            </w:tcBorders>
          </w:tcPr>
          <w:p w:rsidR="00755592" w:rsidRPr="00DE50A1" w:rsidRDefault="00755592" w:rsidP="00DC25E9">
            <w:pPr>
              <w:jc w:val="center"/>
            </w:pPr>
            <w:r>
              <w:t>*</w:t>
            </w:r>
          </w:p>
        </w:tc>
        <w:tc>
          <w:tcPr>
            <w:tcW w:w="767" w:type="dxa"/>
            <w:tcBorders>
              <w:top w:val="single" w:sz="4" w:space="0" w:color="auto"/>
              <w:left w:val="single" w:sz="4" w:space="0" w:color="auto"/>
              <w:bottom w:val="single" w:sz="4" w:space="0" w:color="auto"/>
              <w:right w:val="single" w:sz="4" w:space="0" w:color="auto"/>
            </w:tcBorders>
          </w:tcPr>
          <w:p w:rsidR="00755592" w:rsidRPr="00DE50A1" w:rsidRDefault="00755592" w:rsidP="00DC25E9">
            <w:pPr>
              <w:jc w:val="center"/>
            </w:pPr>
            <w:r w:rsidRPr="00DE50A1">
              <w:t>*</w:t>
            </w:r>
          </w:p>
        </w:tc>
        <w:tc>
          <w:tcPr>
            <w:tcW w:w="1302" w:type="dxa"/>
            <w:gridSpan w:val="2"/>
            <w:tcBorders>
              <w:top w:val="single" w:sz="4" w:space="0" w:color="auto"/>
              <w:left w:val="single" w:sz="4" w:space="0" w:color="auto"/>
              <w:bottom w:val="single" w:sz="4" w:space="0" w:color="auto"/>
              <w:right w:val="single" w:sz="4" w:space="0" w:color="auto"/>
            </w:tcBorders>
          </w:tcPr>
          <w:p w:rsidR="00755592" w:rsidRPr="00DE50A1" w:rsidRDefault="00755592" w:rsidP="006D4647">
            <w:pPr>
              <w:jc w:val="both"/>
            </w:pPr>
            <w:r w:rsidRPr="00DE50A1">
              <w:t xml:space="preserve">Ведущий </w:t>
            </w:r>
            <w:r w:rsidRPr="00DE50A1">
              <w:lastRenderedPageBreak/>
              <w:t xml:space="preserve">специалист муниципального хозяйства Администрации Грушево-Дубовского сельского поселения </w:t>
            </w:r>
          </w:p>
        </w:tc>
        <w:tc>
          <w:tcPr>
            <w:tcW w:w="1134" w:type="dxa"/>
            <w:tcBorders>
              <w:top w:val="single" w:sz="4" w:space="0" w:color="auto"/>
              <w:left w:val="single" w:sz="4" w:space="0" w:color="auto"/>
              <w:bottom w:val="single" w:sz="4" w:space="0" w:color="auto"/>
              <w:right w:val="single" w:sz="4" w:space="0" w:color="auto"/>
            </w:tcBorders>
          </w:tcPr>
          <w:p w:rsidR="00755592" w:rsidRPr="00BD3034" w:rsidRDefault="00755592" w:rsidP="00DC25E9">
            <w:pPr>
              <w:jc w:val="center"/>
              <w:rPr>
                <w:sz w:val="28"/>
                <w:szCs w:val="28"/>
              </w:rPr>
            </w:pPr>
            <w:r w:rsidRPr="00BD3034">
              <w:rPr>
                <w:sz w:val="28"/>
                <w:szCs w:val="28"/>
              </w:rPr>
              <w:lastRenderedPageBreak/>
              <w:t>-</w:t>
            </w:r>
          </w:p>
        </w:tc>
      </w:tr>
      <w:tr w:rsidR="00755592" w:rsidRPr="00BD3034" w:rsidTr="00755592">
        <w:tc>
          <w:tcPr>
            <w:tcW w:w="567" w:type="dxa"/>
            <w:tcBorders>
              <w:top w:val="single" w:sz="4" w:space="0" w:color="auto"/>
              <w:left w:val="single" w:sz="4" w:space="0" w:color="auto"/>
              <w:bottom w:val="single" w:sz="4" w:space="0" w:color="auto"/>
              <w:right w:val="single" w:sz="4" w:space="0" w:color="auto"/>
            </w:tcBorders>
          </w:tcPr>
          <w:p w:rsidR="00755592" w:rsidRPr="00DE50A1" w:rsidRDefault="00755592" w:rsidP="00387B51">
            <w:pPr>
              <w:jc w:val="both"/>
            </w:pPr>
            <w:r w:rsidRPr="00DE50A1">
              <w:t>1.2</w:t>
            </w:r>
          </w:p>
        </w:tc>
        <w:tc>
          <w:tcPr>
            <w:tcW w:w="3969" w:type="dxa"/>
            <w:tcBorders>
              <w:top w:val="single" w:sz="4" w:space="0" w:color="auto"/>
              <w:left w:val="single" w:sz="4" w:space="0" w:color="auto"/>
              <w:bottom w:val="single" w:sz="4" w:space="0" w:color="auto"/>
              <w:right w:val="single" w:sz="4" w:space="0" w:color="auto"/>
            </w:tcBorders>
          </w:tcPr>
          <w:p w:rsidR="00755592" w:rsidRPr="00DE50A1" w:rsidRDefault="00755592" w:rsidP="00A319BF">
            <w:pPr>
              <w:jc w:val="both"/>
            </w:pPr>
            <w:r w:rsidRPr="00DE50A1">
              <w:t>Протяженность сети автомобильных дорог общего пользования местного значения на территории Грушево-Дубовского сельского поселения</w:t>
            </w:r>
          </w:p>
        </w:tc>
        <w:tc>
          <w:tcPr>
            <w:tcW w:w="1417" w:type="dxa"/>
            <w:tcBorders>
              <w:top w:val="single" w:sz="4" w:space="0" w:color="auto"/>
              <w:left w:val="single" w:sz="4" w:space="0" w:color="auto"/>
              <w:bottom w:val="single" w:sz="4" w:space="0" w:color="auto"/>
              <w:right w:val="single" w:sz="4" w:space="0" w:color="auto"/>
            </w:tcBorders>
          </w:tcPr>
          <w:p w:rsidR="00755592" w:rsidRPr="00DE50A1" w:rsidRDefault="00755592" w:rsidP="00387B51">
            <w:pPr>
              <w:jc w:val="both"/>
            </w:pPr>
            <w:r w:rsidRPr="00DE50A1">
              <w:t>возрастание</w:t>
            </w:r>
          </w:p>
        </w:tc>
        <w:tc>
          <w:tcPr>
            <w:tcW w:w="992" w:type="dxa"/>
            <w:tcBorders>
              <w:top w:val="single" w:sz="4" w:space="0" w:color="auto"/>
              <w:left w:val="single" w:sz="4" w:space="0" w:color="auto"/>
              <w:bottom w:val="single" w:sz="4" w:space="0" w:color="auto"/>
              <w:right w:val="single" w:sz="4" w:space="0" w:color="auto"/>
            </w:tcBorders>
          </w:tcPr>
          <w:p w:rsidR="00755592" w:rsidRPr="00DE50A1" w:rsidRDefault="00755592" w:rsidP="00387B51">
            <w:pPr>
              <w:jc w:val="center"/>
            </w:pPr>
            <w:r w:rsidRPr="00DE50A1">
              <w:t>МП</w:t>
            </w:r>
          </w:p>
        </w:tc>
        <w:tc>
          <w:tcPr>
            <w:tcW w:w="1134" w:type="dxa"/>
            <w:tcBorders>
              <w:top w:val="single" w:sz="4" w:space="0" w:color="auto"/>
              <w:left w:val="single" w:sz="4" w:space="0" w:color="auto"/>
              <w:bottom w:val="single" w:sz="4" w:space="0" w:color="auto"/>
              <w:right w:val="single" w:sz="4" w:space="0" w:color="auto"/>
            </w:tcBorders>
          </w:tcPr>
          <w:p w:rsidR="00755592" w:rsidRPr="00DE50A1" w:rsidRDefault="00755592" w:rsidP="00387B51">
            <w:pPr>
              <w:jc w:val="both"/>
            </w:pPr>
            <w:r w:rsidRPr="00DE50A1">
              <w:t>километров</w:t>
            </w:r>
          </w:p>
        </w:tc>
        <w:tc>
          <w:tcPr>
            <w:tcW w:w="850" w:type="dxa"/>
            <w:tcBorders>
              <w:top w:val="single" w:sz="4" w:space="0" w:color="auto"/>
              <w:left w:val="single" w:sz="4" w:space="0" w:color="auto"/>
              <w:bottom w:val="single" w:sz="4" w:space="0" w:color="auto"/>
              <w:right w:val="single" w:sz="4" w:space="0" w:color="auto"/>
            </w:tcBorders>
          </w:tcPr>
          <w:p w:rsidR="00755592" w:rsidRPr="00DE50A1" w:rsidRDefault="00755592" w:rsidP="00387B51">
            <w:pPr>
              <w:jc w:val="center"/>
            </w:pPr>
            <w:r w:rsidRPr="00DE50A1">
              <w:t>34,</w:t>
            </w:r>
            <w:r>
              <w:t>6</w:t>
            </w:r>
          </w:p>
        </w:tc>
        <w:tc>
          <w:tcPr>
            <w:tcW w:w="776" w:type="dxa"/>
            <w:tcBorders>
              <w:top w:val="single" w:sz="4" w:space="0" w:color="auto"/>
              <w:left w:val="single" w:sz="4" w:space="0" w:color="auto"/>
              <w:bottom w:val="single" w:sz="4" w:space="0" w:color="auto"/>
              <w:right w:val="single" w:sz="4" w:space="0" w:color="auto"/>
            </w:tcBorders>
          </w:tcPr>
          <w:p w:rsidR="00755592" w:rsidRPr="00DE50A1" w:rsidRDefault="00755592" w:rsidP="00387B51">
            <w:pPr>
              <w:jc w:val="center"/>
            </w:pPr>
            <w:r w:rsidRPr="00DE50A1">
              <w:t>2023</w:t>
            </w:r>
          </w:p>
        </w:tc>
        <w:tc>
          <w:tcPr>
            <w:tcW w:w="784" w:type="dxa"/>
            <w:tcBorders>
              <w:top w:val="single" w:sz="4" w:space="0" w:color="auto"/>
              <w:left w:val="single" w:sz="4" w:space="0" w:color="auto"/>
              <w:bottom w:val="single" w:sz="4" w:space="0" w:color="auto"/>
              <w:right w:val="single" w:sz="4" w:space="0" w:color="auto"/>
            </w:tcBorders>
          </w:tcPr>
          <w:p w:rsidR="00755592" w:rsidRPr="00DE50A1" w:rsidRDefault="00755592" w:rsidP="00387B51">
            <w:pPr>
              <w:jc w:val="center"/>
            </w:pPr>
            <w:r w:rsidRPr="00DE50A1">
              <w:t>34,</w:t>
            </w:r>
            <w:r>
              <w:t>6</w:t>
            </w:r>
          </w:p>
        </w:tc>
        <w:tc>
          <w:tcPr>
            <w:tcW w:w="709" w:type="dxa"/>
            <w:tcBorders>
              <w:top w:val="single" w:sz="4" w:space="0" w:color="auto"/>
              <w:left w:val="single" w:sz="4" w:space="0" w:color="auto"/>
              <w:bottom w:val="single" w:sz="4" w:space="0" w:color="auto"/>
              <w:right w:val="single" w:sz="4" w:space="0" w:color="auto"/>
            </w:tcBorders>
          </w:tcPr>
          <w:p w:rsidR="00755592" w:rsidRPr="00DE50A1" w:rsidRDefault="00755592" w:rsidP="00387B51">
            <w:pPr>
              <w:jc w:val="center"/>
            </w:pPr>
            <w:r>
              <w:t>34,6</w:t>
            </w:r>
          </w:p>
        </w:tc>
        <w:tc>
          <w:tcPr>
            <w:tcW w:w="708" w:type="dxa"/>
            <w:tcBorders>
              <w:top w:val="single" w:sz="4" w:space="0" w:color="auto"/>
              <w:left w:val="single" w:sz="4" w:space="0" w:color="auto"/>
              <w:bottom w:val="single" w:sz="4" w:space="0" w:color="auto"/>
              <w:right w:val="single" w:sz="4" w:space="0" w:color="auto"/>
            </w:tcBorders>
          </w:tcPr>
          <w:p w:rsidR="00755592" w:rsidRPr="00DE50A1" w:rsidRDefault="00755592" w:rsidP="00387B51">
            <w:pPr>
              <w:jc w:val="center"/>
            </w:pPr>
            <w:r w:rsidRPr="00DE50A1">
              <w:t>*</w:t>
            </w:r>
          </w:p>
        </w:tc>
        <w:tc>
          <w:tcPr>
            <w:tcW w:w="767" w:type="dxa"/>
            <w:tcBorders>
              <w:top w:val="single" w:sz="4" w:space="0" w:color="auto"/>
              <w:left w:val="single" w:sz="4" w:space="0" w:color="auto"/>
              <w:bottom w:val="single" w:sz="4" w:space="0" w:color="auto"/>
              <w:right w:val="single" w:sz="4" w:space="0" w:color="auto"/>
            </w:tcBorders>
          </w:tcPr>
          <w:p w:rsidR="00755592" w:rsidRPr="00DE50A1" w:rsidRDefault="00755592" w:rsidP="00387B51">
            <w:pPr>
              <w:jc w:val="center"/>
            </w:pPr>
            <w:r>
              <w:t>*</w:t>
            </w:r>
          </w:p>
        </w:tc>
        <w:tc>
          <w:tcPr>
            <w:tcW w:w="767" w:type="dxa"/>
            <w:tcBorders>
              <w:top w:val="single" w:sz="4" w:space="0" w:color="auto"/>
              <w:left w:val="single" w:sz="4" w:space="0" w:color="auto"/>
              <w:bottom w:val="single" w:sz="4" w:space="0" w:color="auto"/>
              <w:right w:val="single" w:sz="4" w:space="0" w:color="auto"/>
            </w:tcBorders>
          </w:tcPr>
          <w:p w:rsidR="00755592" w:rsidRPr="00DE50A1" w:rsidRDefault="00755592" w:rsidP="00387B51">
            <w:pPr>
              <w:jc w:val="center"/>
            </w:pPr>
            <w:r w:rsidRPr="00DE50A1">
              <w:t>*</w:t>
            </w:r>
          </w:p>
        </w:tc>
        <w:tc>
          <w:tcPr>
            <w:tcW w:w="1302" w:type="dxa"/>
            <w:gridSpan w:val="2"/>
            <w:tcBorders>
              <w:top w:val="single" w:sz="4" w:space="0" w:color="auto"/>
              <w:left w:val="single" w:sz="4" w:space="0" w:color="auto"/>
              <w:bottom w:val="single" w:sz="4" w:space="0" w:color="auto"/>
              <w:right w:val="single" w:sz="4" w:space="0" w:color="auto"/>
            </w:tcBorders>
          </w:tcPr>
          <w:p w:rsidR="00755592" w:rsidRPr="00DE50A1" w:rsidRDefault="00755592" w:rsidP="0087367F">
            <w:pPr>
              <w:jc w:val="both"/>
            </w:pPr>
            <w:r w:rsidRPr="00DE50A1">
              <w:t>Ведущий специалист муниципального хозяйства Администрации Грушево-Дубовского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755592" w:rsidRPr="00BD3034" w:rsidRDefault="00755592" w:rsidP="00387B51">
            <w:pPr>
              <w:jc w:val="center"/>
              <w:rPr>
                <w:sz w:val="28"/>
                <w:szCs w:val="28"/>
              </w:rPr>
            </w:pPr>
          </w:p>
        </w:tc>
      </w:tr>
      <w:tr w:rsidR="00755592" w:rsidRPr="00BD3034" w:rsidTr="00755592">
        <w:tc>
          <w:tcPr>
            <w:tcW w:w="567" w:type="dxa"/>
            <w:tcBorders>
              <w:top w:val="single" w:sz="4" w:space="0" w:color="auto"/>
              <w:left w:val="single" w:sz="4" w:space="0" w:color="auto"/>
              <w:bottom w:val="single" w:sz="4" w:space="0" w:color="auto"/>
              <w:right w:val="single" w:sz="4" w:space="0" w:color="auto"/>
            </w:tcBorders>
          </w:tcPr>
          <w:p w:rsidR="00755592" w:rsidRPr="00DE50A1" w:rsidRDefault="00755592" w:rsidP="004E4D9C">
            <w:pPr>
              <w:jc w:val="both"/>
            </w:pPr>
            <w:r w:rsidRPr="00DE50A1">
              <w:t>1.3</w:t>
            </w:r>
          </w:p>
        </w:tc>
        <w:tc>
          <w:tcPr>
            <w:tcW w:w="3969" w:type="dxa"/>
            <w:tcBorders>
              <w:top w:val="single" w:sz="4" w:space="0" w:color="auto"/>
              <w:left w:val="single" w:sz="4" w:space="0" w:color="auto"/>
              <w:bottom w:val="single" w:sz="4" w:space="0" w:color="auto"/>
              <w:right w:val="single" w:sz="4" w:space="0" w:color="auto"/>
            </w:tcBorders>
          </w:tcPr>
          <w:p w:rsidR="00755592" w:rsidRPr="00DE50A1" w:rsidRDefault="00755592" w:rsidP="004E4D9C">
            <w:pPr>
              <w:jc w:val="both"/>
            </w:pPr>
            <w:r w:rsidRPr="00DE50A1">
              <w:t>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tc>
        <w:tc>
          <w:tcPr>
            <w:tcW w:w="1417" w:type="dxa"/>
            <w:tcBorders>
              <w:top w:val="single" w:sz="4" w:space="0" w:color="auto"/>
              <w:left w:val="single" w:sz="4" w:space="0" w:color="auto"/>
              <w:bottom w:val="single" w:sz="4" w:space="0" w:color="auto"/>
              <w:right w:val="single" w:sz="4" w:space="0" w:color="auto"/>
            </w:tcBorders>
          </w:tcPr>
          <w:p w:rsidR="00755592" w:rsidRPr="00DE50A1" w:rsidRDefault="00755592" w:rsidP="004E4D9C">
            <w:pPr>
              <w:jc w:val="both"/>
            </w:pPr>
            <w:r w:rsidRPr="00DE50A1">
              <w:t>возрастание</w:t>
            </w:r>
          </w:p>
        </w:tc>
        <w:tc>
          <w:tcPr>
            <w:tcW w:w="992" w:type="dxa"/>
            <w:tcBorders>
              <w:top w:val="single" w:sz="4" w:space="0" w:color="auto"/>
              <w:left w:val="single" w:sz="4" w:space="0" w:color="auto"/>
              <w:bottom w:val="single" w:sz="4" w:space="0" w:color="auto"/>
              <w:right w:val="single" w:sz="4" w:space="0" w:color="auto"/>
            </w:tcBorders>
          </w:tcPr>
          <w:p w:rsidR="00755592" w:rsidRPr="00DE50A1" w:rsidRDefault="00755592" w:rsidP="004E4D9C">
            <w:pPr>
              <w:jc w:val="center"/>
            </w:pPr>
            <w:r w:rsidRPr="00DE50A1">
              <w:t>МП</w:t>
            </w:r>
          </w:p>
        </w:tc>
        <w:tc>
          <w:tcPr>
            <w:tcW w:w="1134" w:type="dxa"/>
            <w:tcBorders>
              <w:top w:val="single" w:sz="4" w:space="0" w:color="auto"/>
              <w:left w:val="single" w:sz="4" w:space="0" w:color="auto"/>
              <w:bottom w:val="single" w:sz="4" w:space="0" w:color="auto"/>
              <w:right w:val="single" w:sz="4" w:space="0" w:color="auto"/>
            </w:tcBorders>
          </w:tcPr>
          <w:p w:rsidR="00755592" w:rsidRPr="00DE50A1" w:rsidRDefault="00755592" w:rsidP="004E4D9C">
            <w:pPr>
              <w:jc w:val="both"/>
            </w:pPr>
            <w:r w:rsidRPr="00DE50A1">
              <w:t>километров</w:t>
            </w:r>
          </w:p>
        </w:tc>
        <w:tc>
          <w:tcPr>
            <w:tcW w:w="850" w:type="dxa"/>
            <w:tcBorders>
              <w:top w:val="single" w:sz="4" w:space="0" w:color="auto"/>
              <w:left w:val="single" w:sz="4" w:space="0" w:color="auto"/>
              <w:bottom w:val="single" w:sz="4" w:space="0" w:color="auto"/>
              <w:right w:val="single" w:sz="4" w:space="0" w:color="auto"/>
            </w:tcBorders>
          </w:tcPr>
          <w:p w:rsidR="00755592" w:rsidRPr="00755592" w:rsidRDefault="00755592" w:rsidP="004E4D9C">
            <w:pPr>
              <w:jc w:val="center"/>
              <w:rPr>
                <w:highlight w:val="yellow"/>
              </w:rPr>
            </w:pPr>
            <w:r w:rsidRPr="00755592">
              <w:rPr>
                <w:highlight w:val="yellow"/>
              </w:rPr>
              <w:t>12,0</w:t>
            </w:r>
          </w:p>
        </w:tc>
        <w:tc>
          <w:tcPr>
            <w:tcW w:w="776" w:type="dxa"/>
            <w:tcBorders>
              <w:top w:val="single" w:sz="4" w:space="0" w:color="auto"/>
              <w:left w:val="single" w:sz="4" w:space="0" w:color="auto"/>
              <w:bottom w:val="single" w:sz="4" w:space="0" w:color="auto"/>
              <w:right w:val="single" w:sz="4" w:space="0" w:color="auto"/>
            </w:tcBorders>
          </w:tcPr>
          <w:p w:rsidR="00755592" w:rsidRPr="00755592" w:rsidRDefault="00755592" w:rsidP="004E4D9C">
            <w:pPr>
              <w:jc w:val="center"/>
              <w:rPr>
                <w:highlight w:val="yellow"/>
              </w:rPr>
            </w:pPr>
            <w:r w:rsidRPr="00755592">
              <w:rPr>
                <w:highlight w:val="yellow"/>
              </w:rPr>
              <w:t>2023</w:t>
            </w:r>
          </w:p>
        </w:tc>
        <w:tc>
          <w:tcPr>
            <w:tcW w:w="784" w:type="dxa"/>
            <w:tcBorders>
              <w:top w:val="single" w:sz="4" w:space="0" w:color="auto"/>
              <w:left w:val="single" w:sz="4" w:space="0" w:color="auto"/>
              <w:bottom w:val="single" w:sz="4" w:space="0" w:color="auto"/>
              <w:right w:val="single" w:sz="4" w:space="0" w:color="auto"/>
            </w:tcBorders>
          </w:tcPr>
          <w:p w:rsidR="00755592" w:rsidRPr="00755592" w:rsidRDefault="00755592" w:rsidP="004E4D9C">
            <w:pPr>
              <w:jc w:val="center"/>
              <w:rPr>
                <w:highlight w:val="yellow"/>
              </w:rPr>
            </w:pPr>
            <w:r w:rsidRPr="00755592">
              <w:rPr>
                <w:highlight w:val="yellow"/>
              </w:rPr>
              <w:t>12,0</w:t>
            </w:r>
          </w:p>
        </w:tc>
        <w:tc>
          <w:tcPr>
            <w:tcW w:w="709" w:type="dxa"/>
            <w:tcBorders>
              <w:top w:val="single" w:sz="4" w:space="0" w:color="auto"/>
              <w:left w:val="single" w:sz="4" w:space="0" w:color="auto"/>
              <w:bottom w:val="single" w:sz="4" w:space="0" w:color="auto"/>
              <w:right w:val="single" w:sz="4" w:space="0" w:color="auto"/>
            </w:tcBorders>
          </w:tcPr>
          <w:p w:rsidR="00755592" w:rsidRPr="00755592" w:rsidRDefault="00755592" w:rsidP="006D4647">
            <w:pPr>
              <w:jc w:val="center"/>
              <w:rPr>
                <w:highlight w:val="yellow"/>
              </w:rPr>
            </w:pPr>
            <w:r w:rsidRPr="00755592">
              <w:rPr>
                <w:highlight w:val="yellow"/>
              </w:rPr>
              <w:t>12,0</w:t>
            </w:r>
          </w:p>
        </w:tc>
        <w:tc>
          <w:tcPr>
            <w:tcW w:w="708" w:type="dxa"/>
            <w:tcBorders>
              <w:top w:val="single" w:sz="4" w:space="0" w:color="auto"/>
              <w:left w:val="single" w:sz="4" w:space="0" w:color="auto"/>
              <w:bottom w:val="single" w:sz="4" w:space="0" w:color="auto"/>
              <w:right w:val="single" w:sz="4" w:space="0" w:color="auto"/>
            </w:tcBorders>
          </w:tcPr>
          <w:p w:rsidR="00755592" w:rsidRPr="00755592" w:rsidRDefault="00755592" w:rsidP="004E4D9C">
            <w:pPr>
              <w:jc w:val="center"/>
              <w:rPr>
                <w:highlight w:val="yellow"/>
              </w:rPr>
            </w:pPr>
            <w:r w:rsidRPr="00755592">
              <w:rPr>
                <w:highlight w:val="yellow"/>
              </w:rPr>
              <w:t>12,0</w:t>
            </w:r>
          </w:p>
        </w:tc>
        <w:tc>
          <w:tcPr>
            <w:tcW w:w="767" w:type="dxa"/>
            <w:tcBorders>
              <w:top w:val="single" w:sz="4" w:space="0" w:color="auto"/>
              <w:left w:val="single" w:sz="4" w:space="0" w:color="auto"/>
              <w:bottom w:val="single" w:sz="4" w:space="0" w:color="auto"/>
              <w:right w:val="single" w:sz="4" w:space="0" w:color="auto"/>
            </w:tcBorders>
          </w:tcPr>
          <w:p w:rsidR="00755592" w:rsidRPr="00755592" w:rsidRDefault="00755592" w:rsidP="004E4D9C">
            <w:pPr>
              <w:jc w:val="center"/>
              <w:rPr>
                <w:highlight w:val="yellow"/>
              </w:rPr>
            </w:pPr>
            <w:r w:rsidRPr="00755592">
              <w:rPr>
                <w:highlight w:val="yellow"/>
              </w:rPr>
              <w:t>12,0</w:t>
            </w:r>
          </w:p>
        </w:tc>
        <w:tc>
          <w:tcPr>
            <w:tcW w:w="767" w:type="dxa"/>
            <w:tcBorders>
              <w:top w:val="single" w:sz="4" w:space="0" w:color="auto"/>
              <w:left w:val="single" w:sz="4" w:space="0" w:color="auto"/>
              <w:bottom w:val="single" w:sz="4" w:space="0" w:color="auto"/>
              <w:right w:val="single" w:sz="4" w:space="0" w:color="auto"/>
            </w:tcBorders>
          </w:tcPr>
          <w:p w:rsidR="00755592" w:rsidRPr="00755592" w:rsidRDefault="00755592" w:rsidP="004E4D9C">
            <w:pPr>
              <w:jc w:val="center"/>
              <w:rPr>
                <w:highlight w:val="yellow"/>
              </w:rPr>
            </w:pPr>
            <w:r w:rsidRPr="00755592">
              <w:rPr>
                <w:highlight w:val="yellow"/>
              </w:rPr>
              <w:t>12,0</w:t>
            </w:r>
          </w:p>
        </w:tc>
        <w:tc>
          <w:tcPr>
            <w:tcW w:w="1302" w:type="dxa"/>
            <w:gridSpan w:val="2"/>
            <w:tcBorders>
              <w:top w:val="single" w:sz="4" w:space="0" w:color="auto"/>
              <w:left w:val="single" w:sz="4" w:space="0" w:color="auto"/>
              <w:bottom w:val="single" w:sz="4" w:space="0" w:color="auto"/>
              <w:right w:val="single" w:sz="4" w:space="0" w:color="auto"/>
            </w:tcBorders>
          </w:tcPr>
          <w:p w:rsidR="00755592" w:rsidRPr="00DE50A1" w:rsidRDefault="00755592" w:rsidP="0087367F">
            <w:pPr>
              <w:jc w:val="both"/>
            </w:pPr>
            <w:r w:rsidRPr="00DE50A1">
              <w:t xml:space="preserve">Ведущий специалист муниципального хозяйства Администрации Грушево-Дубовского </w:t>
            </w:r>
            <w:r w:rsidRPr="00DE50A1">
              <w:lastRenderedPageBreak/>
              <w:t>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755592" w:rsidRPr="00BD3034" w:rsidRDefault="00755592" w:rsidP="004E4D9C">
            <w:pPr>
              <w:jc w:val="center"/>
              <w:rPr>
                <w:sz w:val="28"/>
                <w:szCs w:val="28"/>
              </w:rPr>
            </w:pPr>
          </w:p>
        </w:tc>
      </w:tr>
    </w:tbl>
    <w:p w:rsidR="005E3F5D" w:rsidRDefault="005E3F5D" w:rsidP="005E3F5D">
      <w:pPr>
        <w:jc w:val="both"/>
        <w:rPr>
          <w:sz w:val="28"/>
          <w:szCs w:val="28"/>
        </w:rPr>
      </w:pPr>
    </w:p>
    <w:p w:rsidR="00364FF2" w:rsidRDefault="00DC25E9" w:rsidP="005E3F5D">
      <w:pPr>
        <w:jc w:val="both"/>
        <w:rPr>
          <w:kern w:val="2"/>
          <w:sz w:val="26"/>
          <w:szCs w:val="26"/>
        </w:rPr>
      </w:pPr>
      <w:r w:rsidRPr="00DC25E9">
        <w:rPr>
          <w:sz w:val="28"/>
          <w:szCs w:val="28"/>
        </w:rPr>
        <w:t xml:space="preserve">&lt;*&gt; </w:t>
      </w:r>
      <w:r w:rsidR="00364FF2" w:rsidRPr="003A3F5F">
        <w:rPr>
          <w:kern w:val="2"/>
          <w:sz w:val="26"/>
          <w:szCs w:val="26"/>
        </w:rPr>
        <w:t xml:space="preserve">Целевые показатели будут уточнены по мере выделения бюджетных ассигнований в соответствии с решением Собрания депутатов о бюджете </w:t>
      </w:r>
      <w:r w:rsidR="00434E3C">
        <w:rPr>
          <w:kern w:val="2"/>
          <w:sz w:val="26"/>
          <w:szCs w:val="26"/>
        </w:rPr>
        <w:t>Грушево-Дубовского</w:t>
      </w:r>
      <w:r w:rsidR="00BE7679">
        <w:rPr>
          <w:kern w:val="2"/>
          <w:sz w:val="26"/>
          <w:szCs w:val="26"/>
        </w:rPr>
        <w:t xml:space="preserve"> сельского поселения</w:t>
      </w:r>
      <w:r w:rsidR="00364FF2" w:rsidRPr="003A3F5F">
        <w:rPr>
          <w:kern w:val="2"/>
          <w:sz w:val="26"/>
          <w:szCs w:val="26"/>
        </w:rPr>
        <w:t xml:space="preserve"> на очередной финансовый год и плановый период.</w:t>
      </w:r>
      <w:r w:rsidR="00364FF2">
        <w:rPr>
          <w:kern w:val="2"/>
          <w:sz w:val="26"/>
          <w:szCs w:val="26"/>
        </w:rPr>
        <w:t xml:space="preserve"> </w:t>
      </w:r>
    </w:p>
    <w:p w:rsidR="005E3F5D" w:rsidRPr="00986327" w:rsidRDefault="005E3F5D" w:rsidP="005E3F5D">
      <w:pPr>
        <w:jc w:val="both"/>
      </w:pPr>
      <w:r w:rsidRPr="00986327">
        <w:t>Примечание.</w:t>
      </w:r>
    </w:p>
    <w:p w:rsidR="005E3F5D" w:rsidRPr="00986327" w:rsidRDefault="005E3F5D" w:rsidP="005E3F5D">
      <w:pPr>
        <w:jc w:val="both"/>
      </w:pPr>
      <w:r w:rsidRPr="00986327">
        <w:t>Используемые сокращения:</w:t>
      </w:r>
    </w:p>
    <w:p w:rsidR="005E3F5D" w:rsidRPr="00986327" w:rsidRDefault="005E3F5D" w:rsidP="005E3F5D">
      <w:pPr>
        <w:jc w:val="both"/>
      </w:pPr>
      <w:r w:rsidRPr="00986327">
        <w:t>МП - муниципальная программа;</w:t>
      </w:r>
    </w:p>
    <w:p w:rsidR="005E3F5D" w:rsidRPr="00986327" w:rsidRDefault="005E3F5D" w:rsidP="005E3F5D">
      <w:pPr>
        <w:jc w:val="both"/>
      </w:pPr>
      <w:r w:rsidRPr="00986327">
        <w:t xml:space="preserve">ОКЕИ - Общероссийский </w:t>
      </w:r>
      <w:hyperlink r:id="rId22" w:history="1">
        <w:r w:rsidRPr="00986327">
          <w:rPr>
            <w:rStyle w:val="af8"/>
          </w:rPr>
          <w:t>классификатор</w:t>
        </w:r>
      </w:hyperlink>
      <w:r w:rsidRPr="00986327">
        <w:t xml:space="preserve"> единиц измерения.</w:t>
      </w:r>
    </w:p>
    <w:p w:rsidR="005E3F5D" w:rsidRPr="00986327" w:rsidRDefault="005E3F5D" w:rsidP="000228A0">
      <w:pPr>
        <w:jc w:val="center"/>
        <w:rPr>
          <w:sz w:val="28"/>
          <w:szCs w:val="28"/>
        </w:rPr>
      </w:pPr>
      <w:r w:rsidRPr="00986327">
        <w:rPr>
          <w:sz w:val="28"/>
          <w:szCs w:val="28"/>
        </w:rPr>
        <w:t>3. Перечень мероприятий (результатов)</w:t>
      </w:r>
    </w:p>
    <w:p w:rsidR="005E3F5D" w:rsidRPr="00986327" w:rsidRDefault="005E3F5D" w:rsidP="000228A0">
      <w:pPr>
        <w:jc w:val="center"/>
        <w:rPr>
          <w:sz w:val="28"/>
          <w:szCs w:val="28"/>
        </w:rPr>
      </w:pPr>
      <w:r w:rsidRPr="00986327">
        <w:rPr>
          <w:sz w:val="28"/>
          <w:szCs w:val="28"/>
        </w:rPr>
        <w:t>комплекса процессных мероприятий</w:t>
      </w:r>
    </w:p>
    <w:p w:rsidR="005E3F5D" w:rsidRPr="00965A0B" w:rsidRDefault="005E3F5D" w:rsidP="005E3F5D">
      <w:pPr>
        <w:jc w:val="both"/>
        <w:rPr>
          <w:sz w:val="28"/>
          <w:szCs w:val="28"/>
        </w:rPr>
      </w:pPr>
    </w:p>
    <w:tbl>
      <w:tblPr>
        <w:tblW w:w="15513" w:type="dxa"/>
        <w:tblLayout w:type="fixed"/>
        <w:tblCellMar>
          <w:top w:w="102" w:type="dxa"/>
          <w:left w:w="62" w:type="dxa"/>
          <w:bottom w:w="102" w:type="dxa"/>
          <w:right w:w="62" w:type="dxa"/>
        </w:tblCellMar>
        <w:tblLook w:val="0000" w:firstRow="0" w:lastRow="0" w:firstColumn="0" w:lastColumn="0" w:noHBand="0" w:noVBand="0"/>
      </w:tblPr>
      <w:tblGrid>
        <w:gridCol w:w="708"/>
        <w:gridCol w:w="28"/>
        <w:gridCol w:w="3011"/>
        <w:gridCol w:w="1560"/>
        <w:gridCol w:w="3402"/>
        <w:gridCol w:w="1276"/>
        <w:gridCol w:w="1134"/>
        <w:gridCol w:w="850"/>
        <w:gridCol w:w="709"/>
        <w:gridCol w:w="709"/>
        <w:gridCol w:w="709"/>
        <w:gridCol w:w="708"/>
        <w:gridCol w:w="709"/>
      </w:tblGrid>
      <w:tr w:rsidR="00755592" w:rsidRPr="00BD3034" w:rsidTr="00BB5CCF">
        <w:tc>
          <w:tcPr>
            <w:tcW w:w="736" w:type="dxa"/>
            <w:gridSpan w:val="2"/>
            <w:vMerge w:val="restart"/>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center"/>
            </w:pPr>
            <w:r w:rsidRPr="00DE50A1">
              <w:t>№</w:t>
            </w:r>
          </w:p>
          <w:p w:rsidR="00755592" w:rsidRPr="00DE50A1" w:rsidRDefault="00755592" w:rsidP="005E3F5D">
            <w:pPr>
              <w:jc w:val="center"/>
            </w:pPr>
            <w:r w:rsidRPr="00DE50A1">
              <w:t>п/п</w:t>
            </w:r>
          </w:p>
        </w:tc>
        <w:tc>
          <w:tcPr>
            <w:tcW w:w="3011" w:type="dxa"/>
            <w:vMerge w:val="restart"/>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Наименование мероприятия (результата)</w:t>
            </w:r>
          </w:p>
        </w:tc>
        <w:tc>
          <w:tcPr>
            <w:tcW w:w="1560" w:type="dxa"/>
            <w:vMerge w:val="restart"/>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Тип мероприятия (результата)</w:t>
            </w:r>
          </w:p>
        </w:tc>
        <w:tc>
          <w:tcPr>
            <w:tcW w:w="3402" w:type="dxa"/>
            <w:vMerge w:val="restart"/>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center"/>
            </w:pPr>
            <w:r w:rsidRPr="00DE50A1">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 xml:space="preserve">Единица измерения (по </w:t>
            </w:r>
            <w:hyperlink r:id="rId23" w:history="1">
              <w:r w:rsidRPr="00DE50A1">
                <w:rPr>
                  <w:rStyle w:val="af8"/>
                </w:rPr>
                <w:t>ОКЕИ</w:t>
              </w:r>
            </w:hyperlink>
            <w:r w:rsidRPr="00DE50A1">
              <w:t>)</w:t>
            </w:r>
          </w:p>
        </w:tc>
        <w:tc>
          <w:tcPr>
            <w:tcW w:w="1984" w:type="dxa"/>
            <w:gridSpan w:val="2"/>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Базовое значение</w:t>
            </w:r>
          </w:p>
        </w:tc>
        <w:tc>
          <w:tcPr>
            <w:tcW w:w="3544" w:type="dxa"/>
            <w:gridSpan w:val="5"/>
            <w:tcBorders>
              <w:top w:val="single" w:sz="4" w:space="0" w:color="auto"/>
              <w:left w:val="single" w:sz="4" w:space="0" w:color="auto"/>
              <w:bottom w:val="single" w:sz="4" w:space="0" w:color="auto"/>
              <w:right w:val="single" w:sz="4" w:space="0" w:color="auto"/>
            </w:tcBorders>
          </w:tcPr>
          <w:p w:rsidR="00755592" w:rsidRPr="00DE50A1" w:rsidRDefault="00755592" w:rsidP="00755592">
            <w:pPr>
              <w:jc w:val="center"/>
            </w:pPr>
            <w:r w:rsidRPr="00DE50A1">
              <w:t>Значение результата по годам реализации</w:t>
            </w:r>
          </w:p>
        </w:tc>
      </w:tr>
      <w:tr w:rsidR="00BB5CCF" w:rsidRPr="00BD3034" w:rsidTr="00BB5CCF">
        <w:tc>
          <w:tcPr>
            <w:tcW w:w="736" w:type="dxa"/>
            <w:gridSpan w:val="2"/>
            <w:vMerge/>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p>
        </w:tc>
        <w:tc>
          <w:tcPr>
            <w:tcW w:w="3011" w:type="dxa"/>
            <w:vMerge/>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p>
        </w:tc>
        <w:tc>
          <w:tcPr>
            <w:tcW w:w="1560" w:type="dxa"/>
            <w:vMerge/>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p>
        </w:tc>
        <w:tc>
          <w:tcPr>
            <w:tcW w:w="3402" w:type="dxa"/>
            <w:vMerge/>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p>
        </w:tc>
        <w:tc>
          <w:tcPr>
            <w:tcW w:w="1276" w:type="dxa"/>
            <w:vMerge/>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p>
        </w:tc>
        <w:tc>
          <w:tcPr>
            <w:tcW w:w="1134" w:type="dxa"/>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значение</w:t>
            </w:r>
          </w:p>
        </w:tc>
        <w:tc>
          <w:tcPr>
            <w:tcW w:w="850" w:type="dxa"/>
            <w:tcBorders>
              <w:top w:val="single" w:sz="4" w:space="0" w:color="auto"/>
              <w:left w:val="single" w:sz="4" w:space="0" w:color="auto"/>
              <w:bottom w:val="single" w:sz="4" w:space="0" w:color="auto"/>
              <w:right w:val="single" w:sz="4" w:space="0" w:color="auto"/>
            </w:tcBorders>
          </w:tcPr>
          <w:p w:rsidR="00755592" w:rsidRPr="00DE50A1" w:rsidRDefault="00755592" w:rsidP="00BB5CCF">
            <w:pPr>
              <w:jc w:val="center"/>
            </w:pPr>
            <w:r w:rsidRPr="00DE50A1">
              <w:t>год</w:t>
            </w:r>
          </w:p>
        </w:tc>
        <w:tc>
          <w:tcPr>
            <w:tcW w:w="709" w:type="dxa"/>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2025</w:t>
            </w:r>
          </w:p>
        </w:tc>
        <w:tc>
          <w:tcPr>
            <w:tcW w:w="709" w:type="dxa"/>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2026</w:t>
            </w:r>
          </w:p>
        </w:tc>
        <w:tc>
          <w:tcPr>
            <w:tcW w:w="709" w:type="dxa"/>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2027</w:t>
            </w:r>
          </w:p>
        </w:tc>
        <w:tc>
          <w:tcPr>
            <w:tcW w:w="708" w:type="dxa"/>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t>2028</w:t>
            </w:r>
          </w:p>
        </w:tc>
        <w:tc>
          <w:tcPr>
            <w:tcW w:w="709" w:type="dxa"/>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2030</w:t>
            </w:r>
          </w:p>
        </w:tc>
      </w:tr>
      <w:tr w:rsidR="00755592" w:rsidRPr="00BD3034" w:rsidTr="00BB5CCF">
        <w:tc>
          <w:tcPr>
            <w:tcW w:w="708" w:type="dxa"/>
            <w:tcBorders>
              <w:top w:val="single" w:sz="4" w:space="0" w:color="auto"/>
              <w:left w:val="single" w:sz="4" w:space="0" w:color="auto"/>
              <w:bottom w:val="single" w:sz="4" w:space="0" w:color="auto"/>
              <w:right w:val="single" w:sz="4" w:space="0" w:color="auto"/>
            </w:tcBorders>
          </w:tcPr>
          <w:p w:rsidR="00755592" w:rsidRPr="00DE50A1" w:rsidRDefault="00755592" w:rsidP="002D6445">
            <w:pPr>
              <w:jc w:val="both"/>
            </w:pPr>
          </w:p>
        </w:tc>
        <w:tc>
          <w:tcPr>
            <w:tcW w:w="14805" w:type="dxa"/>
            <w:gridSpan w:val="12"/>
            <w:tcBorders>
              <w:top w:val="single" w:sz="4" w:space="0" w:color="auto"/>
              <w:left w:val="single" w:sz="4" w:space="0" w:color="auto"/>
              <w:bottom w:val="single" w:sz="4" w:space="0" w:color="auto"/>
              <w:right w:val="single" w:sz="4" w:space="0" w:color="auto"/>
            </w:tcBorders>
            <w:vAlign w:val="center"/>
          </w:tcPr>
          <w:p w:rsidR="00755592" w:rsidRPr="00DE50A1" w:rsidRDefault="00755592" w:rsidP="002D6445">
            <w:pPr>
              <w:jc w:val="both"/>
              <w:rPr>
                <w:shd w:val="clear" w:color="auto" w:fill="FFFFFF"/>
              </w:rPr>
            </w:pPr>
            <w:r w:rsidRPr="00DE50A1">
              <w:t>1. Задача комплекса процессных мероприятий «Обеспечено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r>
      <w:tr w:rsidR="00755592" w:rsidRPr="00BD3034" w:rsidTr="00BB5CCF">
        <w:tc>
          <w:tcPr>
            <w:tcW w:w="736" w:type="dxa"/>
            <w:gridSpan w:val="2"/>
            <w:tcBorders>
              <w:top w:val="single" w:sz="4" w:space="0" w:color="auto"/>
              <w:left w:val="single" w:sz="4" w:space="0" w:color="auto"/>
              <w:bottom w:val="single" w:sz="4" w:space="0" w:color="auto"/>
              <w:right w:val="single" w:sz="4" w:space="0" w:color="auto"/>
            </w:tcBorders>
          </w:tcPr>
          <w:p w:rsidR="00755592" w:rsidRPr="00DE50A1" w:rsidRDefault="00755592" w:rsidP="002D6445">
            <w:pPr>
              <w:jc w:val="both"/>
            </w:pPr>
            <w:r w:rsidRPr="00DE50A1">
              <w:t>1.1.</w:t>
            </w:r>
          </w:p>
        </w:tc>
        <w:tc>
          <w:tcPr>
            <w:tcW w:w="3011" w:type="dxa"/>
            <w:tcBorders>
              <w:top w:val="single" w:sz="4" w:space="0" w:color="auto"/>
              <w:left w:val="single" w:sz="4" w:space="0" w:color="auto"/>
              <w:bottom w:val="single" w:sz="4" w:space="0" w:color="auto"/>
              <w:right w:val="single" w:sz="4" w:space="0" w:color="auto"/>
            </w:tcBorders>
          </w:tcPr>
          <w:p w:rsidR="00755592" w:rsidRPr="00DE50A1" w:rsidRDefault="00755592" w:rsidP="00B65935">
            <w:pPr>
              <w:rPr>
                <w:shd w:val="clear" w:color="auto" w:fill="FFFFFF"/>
              </w:rPr>
            </w:pPr>
            <w:r w:rsidRPr="00DE50A1">
              <w:t>Мероприятие (результат)</w:t>
            </w:r>
          </w:p>
          <w:p w:rsidR="00755592" w:rsidRPr="00DE50A1" w:rsidRDefault="00755592" w:rsidP="00B65935">
            <w:r w:rsidRPr="00DE50A1">
              <w:t>Обеспечено восстановление и повышение транспортно-эксплуатационных характеристик, содержание сети автомобильных дорог местного значения в полном объеме</w:t>
            </w:r>
          </w:p>
        </w:tc>
        <w:tc>
          <w:tcPr>
            <w:tcW w:w="1560" w:type="dxa"/>
            <w:tcBorders>
              <w:top w:val="single" w:sz="4" w:space="0" w:color="auto"/>
              <w:left w:val="single" w:sz="4" w:space="0" w:color="auto"/>
              <w:bottom w:val="single" w:sz="4" w:space="0" w:color="auto"/>
              <w:right w:val="single" w:sz="4" w:space="0" w:color="auto"/>
            </w:tcBorders>
          </w:tcPr>
          <w:p w:rsidR="00755592" w:rsidRPr="00DE50A1" w:rsidRDefault="00755592" w:rsidP="002D6445">
            <w:pPr>
              <w:jc w:val="both"/>
            </w:pPr>
            <w:r w:rsidRPr="00DE50A1">
              <w:t>приобретение товаров, работ и услуг</w:t>
            </w:r>
          </w:p>
        </w:tc>
        <w:tc>
          <w:tcPr>
            <w:tcW w:w="3402" w:type="dxa"/>
            <w:tcBorders>
              <w:top w:val="single" w:sz="4" w:space="0" w:color="auto"/>
              <w:left w:val="single" w:sz="4" w:space="0" w:color="auto"/>
              <w:bottom w:val="single" w:sz="4" w:space="0" w:color="auto"/>
              <w:right w:val="single" w:sz="4" w:space="0" w:color="auto"/>
            </w:tcBorders>
          </w:tcPr>
          <w:p w:rsidR="00755592" w:rsidRPr="00DE50A1" w:rsidRDefault="00755592" w:rsidP="002D6445">
            <w:pPr>
              <w:pStyle w:val="ConsPlusNormal0"/>
              <w:rPr>
                <w:rFonts w:ascii="Times New Roman" w:hAnsi="Times New Roman" w:cs="Times New Roman"/>
                <w:sz w:val="24"/>
                <w:szCs w:val="24"/>
              </w:rPr>
            </w:pPr>
            <w:r w:rsidRPr="00DE50A1">
              <w:rPr>
                <w:rFonts w:ascii="Times New Roman" w:hAnsi="Times New Roman" w:cs="Times New Roman"/>
                <w:sz w:val="24"/>
                <w:szCs w:val="24"/>
              </w:rPr>
              <w:t>обеспечено выполнение дорожных работ, направленных на восстановление и повышение транспортно-эксплуатационных характеристик, содержание сети автомобильных дорог местного значения, обеспечено достижение показателей</w:t>
            </w:r>
          </w:p>
        </w:tc>
        <w:tc>
          <w:tcPr>
            <w:tcW w:w="1276" w:type="dxa"/>
            <w:tcBorders>
              <w:top w:val="single" w:sz="4" w:space="0" w:color="auto"/>
              <w:left w:val="single" w:sz="4" w:space="0" w:color="auto"/>
              <w:bottom w:val="single" w:sz="4" w:space="0" w:color="auto"/>
              <w:right w:val="single" w:sz="4" w:space="0" w:color="auto"/>
            </w:tcBorders>
          </w:tcPr>
          <w:p w:rsidR="00755592" w:rsidRPr="00DE50A1" w:rsidRDefault="00755592" w:rsidP="002D6445">
            <w:pPr>
              <w:jc w:val="center"/>
            </w:pPr>
            <w:r w:rsidRPr="00DE50A1">
              <w:t>условных единиц (штук)</w:t>
            </w:r>
          </w:p>
        </w:tc>
        <w:tc>
          <w:tcPr>
            <w:tcW w:w="1134" w:type="dxa"/>
            <w:tcBorders>
              <w:top w:val="single" w:sz="4" w:space="0" w:color="auto"/>
              <w:left w:val="single" w:sz="4" w:space="0" w:color="auto"/>
              <w:bottom w:val="single" w:sz="4" w:space="0" w:color="auto"/>
              <w:right w:val="single" w:sz="4" w:space="0" w:color="auto"/>
            </w:tcBorders>
          </w:tcPr>
          <w:p w:rsidR="00755592" w:rsidRPr="00DE50A1" w:rsidRDefault="00755592" w:rsidP="002D6445">
            <w:pPr>
              <w:jc w:val="center"/>
              <w:rPr>
                <w:highlight w:val="yellow"/>
              </w:rPr>
            </w:pPr>
            <w:r w:rsidRPr="00DE50A1">
              <w:t>-</w:t>
            </w:r>
          </w:p>
        </w:tc>
        <w:tc>
          <w:tcPr>
            <w:tcW w:w="850" w:type="dxa"/>
            <w:tcBorders>
              <w:top w:val="single" w:sz="4" w:space="0" w:color="auto"/>
              <w:left w:val="single" w:sz="4" w:space="0" w:color="auto"/>
              <w:bottom w:val="single" w:sz="4" w:space="0" w:color="auto"/>
              <w:right w:val="single" w:sz="4" w:space="0" w:color="auto"/>
            </w:tcBorders>
          </w:tcPr>
          <w:p w:rsidR="00755592" w:rsidRPr="00DE50A1" w:rsidRDefault="00755592" w:rsidP="002D6445">
            <w:pPr>
              <w:jc w:val="center"/>
            </w:pPr>
            <w:r w:rsidRPr="00DE50A1">
              <w:t>2023</w:t>
            </w:r>
          </w:p>
        </w:tc>
        <w:tc>
          <w:tcPr>
            <w:tcW w:w="709" w:type="dxa"/>
            <w:tcBorders>
              <w:top w:val="single" w:sz="4" w:space="0" w:color="auto"/>
              <w:left w:val="single" w:sz="4" w:space="0" w:color="auto"/>
              <w:bottom w:val="single" w:sz="4" w:space="0" w:color="auto"/>
              <w:right w:val="single" w:sz="4" w:space="0" w:color="auto"/>
            </w:tcBorders>
          </w:tcPr>
          <w:p w:rsidR="00755592" w:rsidRPr="00DE50A1" w:rsidRDefault="00755592" w:rsidP="002D6445">
            <w:pPr>
              <w:jc w:val="center"/>
            </w:pPr>
            <w:r w:rsidRPr="00DE50A1">
              <w:t>1</w:t>
            </w:r>
          </w:p>
        </w:tc>
        <w:tc>
          <w:tcPr>
            <w:tcW w:w="709" w:type="dxa"/>
            <w:tcBorders>
              <w:top w:val="single" w:sz="4" w:space="0" w:color="auto"/>
              <w:left w:val="single" w:sz="4" w:space="0" w:color="auto"/>
              <w:bottom w:val="single" w:sz="4" w:space="0" w:color="auto"/>
              <w:right w:val="single" w:sz="4" w:space="0" w:color="auto"/>
            </w:tcBorders>
          </w:tcPr>
          <w:p w:rsidR="00755592" w:rsidRPr="00DE50A1" w:rsidRDefault="00755592" w:rsidP="002D6445">
            <w:pPr>
              <w:jc w:val="center"/>
            </w:pPr>
            <w:r w:rsidRPr="00DE50A1">
              <w:t>1</w:t>
            </w:r>
          </w:p>
        </w:tc>
        <w:tc>
          <w:tcPr>
            <w:tcW w:w="709" w:type="dxa"/>
            <w:tcBorders>
              <w:top w:val="single" w:sz="4" w:space="0" w:color="auto"/>
              <w:left w:val="single" w:sz="4" w:space="0" w:color="auto"/>
              <w:bottom w:val="single" w:sz="4" w:space="0" w:color="auto"/>
              <w:right w:val="single" w:sz="4" w:space="0" w:color="auto"/>
            </w:tcBorders>
          </w:tcPr>
          <w:p w:rsidR="00755592" w:rsidRPr="00DE50A1" w:rsidRDefault="00755592" w:rsidP="002D6445">
            <w:pPr>
              <w:jc w:val="center"/>
            </w:pPr>
            <w:r w:rsidRPr="00DE50A1">
              <w:t>1</w:t>
            </w:r>
          </w:p>
        </w:tc>
        <w:tc>
          <w:tcPr>
            <w:tcW w:w="708" w:type="dxa"/>
            <w:tcBorders>
              <w:top w:val="single" w:sz="4" w:space="0" w:color="auto"/>
              <w:left w:val="single" w:sz="4" w:space="0" w:color="auto"/>
              <w:bottom w:val="single" w:sz="4" w:space="0" w:color="auto"/>
              <w:right w:val="single" w:sz="4" w:space="0" w:color="auto"/>
            </w:tcBorders>
          </w:tcPr>
          <w:p w:rsidR="00755592" w:rsidRPr="00DE50A1" w:rsidRDefault="00BB5CCF" w:rsidP="002D6445">
            <w:pPr>
              <w:jc w:val="center"/>
            </w:pPr>
            <w:r>
              <w:t>1</w:t>
            </w:r>
          </w:p>
        </w:tc>
        <w:tc>
          <w:tcPr>
            <w:tcW w:w="709" w:type="dxa"/>
            <w:tcBorders>
              <w:top w:val="single" w:sz="4" w:space="0" w:color="auto"/>
              <w:left w:val="single" w:sz="4" w:space="0" w:color="auto"/>
              <w:bottom w:val="single" w:sz="4" w:space="0" w:color="auto"/>
              <w:right w:val="single" w:sz="4" w:space="0" w:color="auto"/>
            </w:tcBorders>
          </w:tcPr>
          <w:p w:rsidR="00755592" w:rsidRPr="00DE50A1" w:rsidRDefault="00755592" w:rsidP="002D6445">
            <w:pPr>
              <w:jc w:val="center"/>
            </w:pPr>
            <w:r w:rsidRPr="00DE50A1">
              <w:t>1</w:t>
            </w:r>
          </w:p>
        </w:tc>
      </w:tr>
    </w:tbl>
    <w:p w:rsidR="005E3F5D" w:rsidRPr="002D6445" w:rsidRDefault="005E3F5D" w:rsidP="002D6445">
      <w:pPr>
        <w:jc w:val="center"/>
        <w:rPr>
          <w:b/>
          <w:sz w:val="36"/>
          <w:szCs w:val="28"/>
        </w:rPr>
      </w:pPr>
    </w:p>
    <w:p w:rsidR="00BB5CCF" w:rsidRDefault="00BB5CCF" w:rsidP="002D6445">
      <w:pPr>
        <w:jc w:val="center"/>
        <w:rPr>
          <w:sz w:val="28"/>
          <w:szCs w:val="28"/>
        </w:rPr>
      </w:pPr>
    </w:p>
    <w:p w:rsidR="005E3F5D" w:rsidRPr="00986327" w:rsidRDefault="005E3F5D" w:rsidP="002D6445">
      <w:pPr>
        <w:jc w:val="center"/>
        <w:rPr>
          <w:sz w:val="28"/>
          <w:szCs w:val="28"/>
        </w:rPr>
      </w:pPr>
      <w:r w:rsidRPr="00986327">
        <w:rPr>
          <w:sz w:val="28"/>
          <w:szCs w:val="28"/>
        </w:rPr>
        <w:lastRenderedPageBreak/>
        <w:t>4. Параметры финансового обеспечения</w:t>
      </w:r>
    </w:p>
    <w:p w:rsidR="005E3F5D" w:rsidRPr="00986327" w:rsidRDefault="005E3F5D" w:rsidP="002D6445">
      <w:pPr>
        <w:jc w:val="center"/>
        <w:rPr>
          <w:sz w:val="28"/>
          <w:szCs w:val="28"/>
        </w:rPr>
      </w:pPr>
      <w:r w:rsidRPr="00986327">
        <w:rPr>
          <w:sz w:val="28"/>
          <w:szCs w:val="28"/>
        </w:rPr>
        <w:t>комплекса процессных мероприятий</w:t>
      </w:r>
    </w:p>
    <w:p w:rsidR="005E3F5D" w:rsidRPr="00BD3034" w:rsidRDefault="005E3F5D" w:rsidP="005E3F5D">
      <w:pPr>
        <w:jc w:val="both"/>
        <w:rPr>
          <w:sz w:val="28"/>
          <w:szCs w:val="28"/>
        </w:rPr>
      </w:pPr>
    </w:p>
    <w:tbl>
      <w:tblPr>
        <w:tblW w:w="15513" w:type="dxa"/>
        <w:tblLayout w:type="fixed"/>
        <w:tblCellMar>
          <w:top w:w="102" w:type="dxa"/>
          <w:left w:w="62" w:type="dxa"/>
          <w:bottom w:w="102" w:type="dxa"/>
          <w:right w:w="62" w:type="dxa"/>
        </w:tblCellMar>
        <w:tblLook w:val="0000" w:firstRow="0" w:lastRow="0" w:firstColumn="0" w:lastColumn="0" w:noHBand="0" w:noVBand="0"/>
      </w:tblPr>
      <w:tblGrid>
        <w:gridCol w:w="635"/>
        <w:gridCol w:w="5664"/>
        <w:gridCol w:w="2977"/>
        <w:gridCol w:w="1276"/>
        <w:gridCol w:w="1276"/>
        <w:gridCol w:w="1275"/>
        <w:gridCol w:w="1276"/>
        <w:gridCol w:w="1134"/>
      </w:tblGrid>
      <w:tr w:rsidR="00BB5CCF" w:rsidRPr="00BD3034" w:rsidTr="00E956B7">
        <w:trPr>
          <w:trHeight w:val="621"/>
        </w:trPr>
        <w:tc>
          <w:tcPr>
            <w:tcW w:w="635" w:type="dxa"/>
            <w:vMerge w:val="restart"/>
            <w:tcBorders>
              <w:top w:val="single" w:sz="4" w:space="0" w:color="auto"/>
              <w:left w:val="single" w:sz="4" w:space="0" w:color="auto"/>
              <w:bottom w:val="single" w:sz="4" w:space="0" w:color="auto"/>
              <w:right w:val="single" w:sz="4" w:space="0" w:color="auto"/>
            </w:tcBorders>
          </w:tcPr>
          <w:p w:rsidR="00BB5CCF" w:rsidRPr="00BD3034" w:rsidRDefault="00BB5CCF" w:rsidP="005E3F5D">
            <w:pPr>
              <w:jc w:val="center"/>
              <w:rPr>
                <w:sz w:val="28"/>
                <w:szCs w:val="28"/>
              </w:rPr>
            </w:pPr>
            <w:r>
              <w:rPr>
                <w:sz w:val="28"/>
                <w:szCs w:val="28"/>
              </w:rPr>
              <w:t>№</w:t>
            </w:r>
          </w:p>
          <w:p w:rsidR="00BB5CCF" w:rsidRPr="00BD3034" w:rsidRDefault="00BB5CCF" w:rsidP="005E3F5D">
            <w:pPr>
              <w:jc w:val="center"/>
              <w:rPr>
                <w:sz w:val="28"/>
                <w:szCs w:val="28"/>
              </w:rPr>
            </w:pPr>
            <w:r w:rsidRPr="00BD3034">
              <w:rPr>
                <w:sz w:val="28"/>
                <w:szCs w:val="28"/>
              </w:rPr>
              <w:t>п/п</w:t>
            </w:r>
          </w:p>
        </w:tc>
        <w:tc>
          <w:tcPr>
            <w:tcW w:w="5664" w:type="dxa"/>
            <w:vMerge w:val="restart"/>
            <w:tcBorders>
              <w:top w:val="single" w:sz="4" w:space="0" w:color="auto"/>
              <w:left w:val="single" w:sz="4" w:space="0" w:color="auto"/>
              <w:bottom w:val="single" w:sz="4" w:space="0" w:color="auto"/>
              <w:right w:val="single" w:sz="4" w:space="0" w:color="auto"/>
            </w:tcBorders>
          </w:tcPr>
          <w:p w:rsidR="00BB5CCF" w:rsidRPr="00DE50A1" w:rsidRDefault="00BB5CCF" w:rsidP="005E3F5D">
            <w:pPr>
              <w:jc w:val="both"/>
            </w:pPr>
            <w:r w:rsidRPr="00DE50A1">
              <w:t>Наименование комплекса процессных мероприятий, мероприятия (результата), источник финансового обеспечения</w:t>
            </w:r>
          </w:p>
        </w:tc>
        <w:tc>
          <w:tcPr>
            <w:tcW w:w="2977" w:type="dxa"/>
            <w:vMerge w:val="restart"/>
            <w:tcBorders>
              <w:top w:val="single" w:sz="4" w:space="0" w:color="auto"/>
              <w:left w:val="single" w:sz="4" w:space="0" w:color="auto"/>
              <w:bottom w:val="single" w:sz="4" w:space="0" w:color="auto"/>
              <w:right w:val="single" w:sz="4" w:space="0" w:color="auto"/>
            </w:tcBorders>
          </w:tcPr>
          <w:p w:rsidR="00BB5CCF" w:rsidRPr="00DE50A1" w:rsidRDefault="00BB5CCF" w:rsidP="005E3F5D">
            <w:pPr>
              <w:jc w:val="both"/>
            </w:pPr>
            <w:r w:rsidRPr="00DE50A1">
              <w:t>Код бюджетной классификации расходов</w:t>
            </w:r>
          </w:p>
        </w:tc>
        <w:tc>
          <w:tcPr>
            <w:tcW w:w="6237" w:type="dxa"/>
            <w:gridSpan w:val="5"/>
            <w:tcBorders>
              <w:top w:val="single" w:sz="4" w:space="0" w:color="auto"/>
              <w:left w:val="single" w:sz="4" w:space="0" w:color="auto"/>
              <w:bottom w:val="single" w:sz="4" w:space="0" w:color="auto"/>
              <w:right w:val="single" w:sz="4" w:space="0" w:color="auto"/>
            </w:tcBorders>
          </w:tcPr>
          <w:p w:rsidR="00BB5CCF" w:rsidRPr="00DE50A1" w:rsidRDefault="00BB5CCF" w:rsidP="00BB5CCF">
            <w:pPr>
              <w:jc w:val="center"/>
            </w:pPr>
            <w:r w:rsidRPr="00DE50A1">
              <w:t>Объем финансового обеспечения по годам реализации (тыс. рублей)</w:t>
            </w:r>
          </w:p>
        </w:tc>
      </w:tr>
      <w:tr w:rsidR="00BB5CCF" w:rsidRPr="00BD3034" w:rsidTr="00E956B7">
        <w:trPr>
          <w:trHeight w:val="352"/>
        </w:trPr>
        <w:tc>
          <w:tcPr>
            <w:tcW w:w="635" w:type="dxa"/>
            <w:vMerge/>
            <w:tcBorders>
              <w:top w:val="single" w:sz="4" w:space="0" w:color="auto"/>
              <w:left w:val="single" w:sz="4" w:space="0" w:color="auto"/>
              <w:bottom w:val="single" w:sz="4" w:space="0" w:color="auto"/>
              <w:right w:val="single" w:sz="4" w:space="0" w:color="auto"/>
            </w:tcBorders>
          </w:tcPr>
          <w:p w:rsidR="00BB5CCF" w:rsidRPr="00BD3034" w:rsidRDefault="00BB5CCF" w:rsidP="005E3F5D">
            <w:pPr>
              <w:jc w:val="both"/>
              <w:rPr>
                <w:sz w:val="28"/>
                <w:szCs w:val="28"/>
              </w:rPr>
            </w:pPr>
          </w:p>
        </w:tc>
        <w:tc>
          <w:tcPr>
            <w:tcW w:w="5664" w:type="dxa"/>
            <w:vMerge/>
            <w:tcBorders>
              <w:top w:val="single" w:sz="4" w:space="0" w:color="auto"/>
              <w:left w:val="single" w:sz="4" w:space="0" w:color="auto"/>
              <w:bottom w:val="single" w:sz="4" w:space="0" w:color="auto"/>
              <w:right w:val="single" w:sz="4" w:space="0" w:color="auto"/>
            </w:tcBorders>
          </w:tcPr>
          <w:p w:rsidR="00BB5CCF" w:rsidRPr="00DE50A1" w:rsidRDefault="00BB5CCF" w:rsidP="005E3F5D">
            <w:pPr>
              <w:jc w:val="both"/>
            </w:pPr>
          </w:p>
        </w:tc>
        <w:tc>
          <w:tcPr>
            <w:tcW w:w="2977" w:type="dxa"/>
            <w:vMerge/>
            <w:tcBorders>
              <w:top w:val="single" w:sz="4" w:space="0" w:color="auto"/>
              <w:left w:val="single" w:sz="4" w:space="0" w:color="auto"/>
              <w:bottom w:val="single" w:sz="4" w:space="0" w:color="auto"/>
              <w:right w:val="single" w:sz="4" w:space="0" w:color="auto"/>
            </w:tcBorders>
          </w:tcPr>
          <w:p w:rsidR="00BB5CCF" w:rsidRPr="00DE50A1" w:rsidRDefault="00BB5CCF" w:rsidP="005E3F5D">
            <w:pPr>
              <w:jc w:val="both"/>
            </w:pP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BB5CCF" w:rsidP="005E3F5D">
            <w:pPr>
              <w:jc w:val="center"/>
            </w:pPr>
            <w:r w:rsidRPr="00DE50A1">
              <w:t>2025</w:t>
            </w: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BB5CCF" w:rsidP="005E3F5D">
            <w:pPr>
              <w:jc w:val="center"/>
            </w:pPr>
            <w:r w:rsidRPr="00DE50A1">
              <w:t>2026</w:t>
            </w:r>
          </w:p>
        </w:tc>
        <w:tc>
          <w:tcPr>
            <w:tcW w:w="1275" w:type="dxa"/>
            <w:tcBorders>
              <w:top w:val="single" w:sz="4" w:space="0" w:color="auto"/>
              <w:left w:val="single" w:sz="4" w:space="0" w:color="auto"/>
              <w:bottom w:val="single" w:sz="4" w:space="0" w:color="auto"/>
              <w:right w:val="single" w:sz="4" w:space="0" w:color="auto"/>
            </w:tcBorders>
          </w:tcPr>
          <w:p w:rsidR="00BB5CCF" w:rsidRPr="00DE50A1" w:rsidRDefault="00BB5CCF" w:rsidP="005E3F5D">
            <w:pPr>
              <w:jc w:val="center"/>
            </w:pPr>
            <w:r w:rsidRPr="00DE50A1">
              <w:t>2027</w:t>
            </w: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BB5CCF" w:rsidP="005E3F5D">
            <w:pPr>
              <w:jc w:val="center"/>
            </w:pPr>
            <w:r>
              <w:t>2028</w:t>
            </w:r>
          </w:p>
        </w:tc>
        <w:tc>
          <w:tcPr>
            <w:tcW w:w="1134" w:type="dxa"/>
            <w:tcBorders>
              <w:top w:val="single" w:sz="4" w:space="0" w:color="auto"/>
              <w:left w:val="single" w:sz="4" w:space="0" w:color="auto"/>
              <w:bottom w:val="single" w:sz="4" w:space="0" w:color="auto"/>
              <w:right w:val="single" w:sz="4" w:space="0" w:color="auto"/>
            </w:tcBorders>
          </w:tcPr>
          <w:p w:rsidR="00BB5CCF" w:rsidRPr="00DE50A1" w:rsidRDefault="00BB5CCF" w:rsidP="005E3F5D">
            <w:pPr>
              <w:jc w:val="center"/>
            </w:pPr>
            <w:r w:rsidRPr="00DE50A1">
              <w:t>Всего</w:t>
            </w:r>
          </w:p>
        </w:tc>
      </w:tr>
      <w:tr w:rsidR="00E956B7" w:rsidRPr="00BD3034" w:rsidTr="00E956B7">
        <w:trPr>
          <w:trHeight w:val="1353"/>
        </w:trPr>
        <w:tc>
          <w:tcPr>
            <w:tcW w:w="635" w:type="dxa"/>
            <w:vMerge w:val="restart"/>
            <w:tcBorders>
              <w:top w:val="single" w:sz="4" w:space="0" w:color="auto"/>
              <w:left w:val="single" w:sz="4" w:space="0" w:color="auto"/>
              <w:right w:val="single" w:sz="4" w:space="0" w:color="auto"/>
            </w:tcBorders>
          </w:tcPr>
          <w:p w:rsidR="00E956B7" w:rsidRDefault="00E956B7" w:rsidP="00C50EEA">
            <w:pPr>
              <w:jc w:val="both"/>
              <w:rPr>
                <w:sz w:val="28"/>
                <w:szCs w:val="28"/>
              </w:rPr>
            </w:pPr>
            <w:r>
              <w:rPr>
                <w:sz w:val="28"/>
                <w:szCs w:val="28"/>
              </w:rPr>
              <w:t>1.</w:t>
            </w:r>
          </w:p>
        </w:tc>
        <w:tc>
          <w:tcPr>
            <w:tcW w:w="5664" w:type="dxa"/>
            <w:tcBorders>
              <w:top w:val="single" w:sz="4" w:space="0" w:color="auto"/>
              <w:left w:val="single" w:sz="4" w:space="0" w:color="auto"/>
              <w:bottom w:val="single" w:sz="4" w:space="0" w:color="auto"/>
              <w:right w:val="single" w:sz="4" w:space="0" w:color="auto"/>
            </w:tcBorders>
          </w:tcPr>
          <w:p w:rsidR="00E956B7" w:rsidRPr="00DE50A1" w:rsidRDefault="00E956B7" w:rsidP="00C50EEA">
            <w:pPr>
              <w:jc w:val="both"/>
            </w:pPr>
            <w:r w:rsidRPr="00DE50A1">
              <w:t>Комплекс процессных мероприятий «</w:t>
            </w:r>
            <w:r w:rsidRPr="00DE50A1">
              <w:rPr>
                <w:shd w:val="clear" w:color="auto" w:fill="FFFFFF"/>
              </w:rPr>
              <w:t>Капитальный ремонт, ремонт и содержание автомобильных дорог общего пользования местного значения и искусственных сооружений на них</w:t>
            </w:r>
            <w:r w:rsidRPr="00DE50A1">
              <w:t>»</w:t>
            </w:r>
          </w:p>
          <w:p w:rsidR="00E956B7" w:rsidRPr="00DE50A1" w:rsidRDefault="00E956B7" w:rsidP="00C50EEA">
            <w:pPr>
              <w:jc w:val="both"/>
            </w:pPr>
            <w:r w:rsidRPr="00DE50A1">
              <w:t xml:space="preserve"> (всего), в том числе:</w:t>
            </w:r>
          </w:p>
        </w:tc>
        <w:tc>
          <w:tcPr>
            <w:tcW w:w="2977" w:type="dxa"/>
            <w:vMerge w:val="restart"/>
            <w:tcBorders>
              <w:top w:val="single" w:sz="4" w:space="0" w:color="auto"/>
              <w:left w:val="single" w:sz="4" w:space="0" w:color="auto"/>
              <w:right w:val="single" w:sz="4" w:space="0" w:color="auto"/>
            </w:tcBorders>
            <w:vAlign w:val="center"/>
          </w:tcPr>
          <w:p w:rsidR="00E956B7" w:rsidRPr="00DE50A1" w:rsidRDefault="00E956B7" w:rsidP="008B54A0">
            <w:pPr>
              <w:jc w:val="center"/>
              <w:rPr>
                <w:color w:val="000000"/>
              </w:rPr>
            </w:pPr>
            <w:r w:rsidRPr="00DE50A1">
              <w:rPr>
                <w:color w:val="000000"/>
              </w:rPr>
              <w:t>Х</w:t>
            </w:r>
          </w:p>
        </w:tc>
        <w:tc>
          <w:tcPr>
            <w:tcW w:w="1276"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966,2</w:t>
            </w:r>
          </w:p>
        </w:tc>
        <w:tc>
          <w:tcPr>
            <w:tcW w:w="1276"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966,2</w:t>
            </w:r>
          </w:p>
        </w:tc>
        <w:tc>
          <w:tcPr>
            <w:tcW w:w="1275"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rsidRPr="00DE50A1">
              <w:t>0,0</w:t>
            </w:r>
          </w:p>
        </w:tc>
        <w:tc>
          <w:tcPr>
            <w:tcW w:w="1276"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0,0</w:t>
            </w:r>
          </w:p>
        </w:tc>
        <w:tc>
          <w:tcPr>
            <w:tcW w:w="1134"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1932,4</w:t>
            </w:r>
          </w:p>
        </w:tc>
      </w:tr>
      <w:tr w:rsidR="00BB5CCF" w:rsidRPr="00BD3034" w:rsidTr="00E956B7">
        <w:trPr>
          <w:trHeight w:val="365"/>
        </w:trPr>
        <w:tc>
          <w:tcPr>
            <w:tcW w:w="635" w:type="dxa"/>
            <w:vMerge/>
            <w:tcBorders>
              <w:left w:val="single" w:sz="4" w:space="0" w:color="auto"/>
              <w:right w:val="single" w:sz="4" w:space="0" w:color="auto"/>
            </w:tcBorders>
          </w:tcPr>
          <w:p w:rsidR="00BB5CCF" w:rsidRPr="00BD3034" w:rsidRDefault="00BB5CCF" w:rsidP="00C50EEA">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BB5CCF" w:rsidRPr="00DE50A1" w:rsidRDefault="00BB5CCF" w:rsidP="00C50EEA">
            <w:pPr>
              <w:jc w:val="both"/>
            </w:pPr>
            <w:r w:rsidRPr="00DE50A1">
              <w:t>местный бюджет (всего), из них:</w:t>
            </w:r>
          </w:p>
        </w:tc>
        <w:tc>
          <w:tcPr>
            <w:tcW w:w="2977" w:type="dxa"/>
            <w:vMerge/>
            <w:tcBorders>
              <w:left w:val="single" w:sz="4" w:space="0" w:color="auto"/>
              <w:right w:val="single" w:sz="4" w:space="0" w:color="auto"/>
            </w:tcBorders>
          </w:tcPr>
          <w:p w:rsidR="00BB5CCF" w:rsidRPr="00DE50A1" w:rsidRDefault="00BB5CCF" w:rsidP="00C50EEA">
            <w:pPr>
              <w:jc w:val="center"/>
            </w:pP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E956B7" w:rsidP="00997C5D">
            <w:pPr>
              <w:jc w:val="center"/>
            </w:pPr>
            <w:r>
              <w:t>966,2</w:t>
            </w: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E956B7" w:rsidP="00997C5D">
            <w:pPr>
              <w:jc w:val="center"/>
            </w:pPr>
            <w:r>
              <w:t>966,2</w:t>
            </w:r>
          </w:p>
        </w:tc>
        <w:tc>
          <w:tcPr>
            <w:tcW w:w="1275" w:type="dxa"/>
            <w:tcBorders>
              <w:top w:val="single" w:sz="4" w:space="0" w:color="auto"/>
              <w:left w:val="single" w:sz="4" w:space="0" w:color="auto"/>
              <w:bottom w:val="single" w:sz="4" w:space="0" w:color="auto"/>
              <w:right w:val="single" w:sz="4" w:space="0" w:color="auto"/>
            </w:tcBorders>
          </w:tcPr>
          <w:p w:rsidR="00BB5CCF" w:rsidRPr="00DE50A1" w:rsidRDefault="00BB5CCF" w:rsidP="00997C5D">
            <w:pPr>
              <w:jc w:val="center"/>
            </w:pPr>
            <w:r w:rsidRPr="00DE50A1">
              <w:t>0,0</w:t>
            </w: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E956B7" w:rsidP="00997C5D">
            <w:pPr>
              <w:jc w:val="center"/>
            </w:pPr>
            <w:r>
              <w:t>0,0</w:t>
            </w:r>
          </w:p>
        </w:tc>
        <w:tc>
          <w:tcPr>
            <w:tcW w:w="1134" w:type="dxa"/>
            <w:tcBorders>
              <w:top w:val="single" w:sz="4" w:space="0" w:color="auto"/>
              <w:left w:val="single" w:sz="4" w:space="0" w:color="auto"/>
              <w:bottom w:val="single" w:sz="4" w:space="0" w:color="auto"/>
              <w:right w:val="single" w:sz="4" w:space="0" w:color="auto"/>
            </w:tcBorders>
          </w:tcPr>
          <w:p w:rsidR="00BB5CCF" w:rsidRPr="00DE50A1" w:rsidRDefault="00E956B7" w:rsidP="00997C5D">
            <w:pPr>
              <w:jc w:val="center"/>
            </w:pPr>
            <w:r>
              <w:t>1932,4</w:t>
            </w:r>
          </w:p>
        </w:tc>
      </w:tr>
      <w:tr w:rsidR="00BB5CCF" w:rsidRPr="00BD3034" w:rsidTr="00E956B7">
        <w:trPr>
          <w:trHeight w:val="448"/>
        </w:trPr>
        <w:tc>
          <w:tcPr>
            <w:tcW w:w="635" w:type="dxa"/>
            <w:vMerge/>
            <w:tcBorders>
              <w:left w:val="single" w:sz="4" w:space="0" w:color="auto"/>
              <w:right w:val="single" w:sz="4" w:space="0" w:color="auto"/>
            </w:tcBorders>
          </w:tcPr>
          <w:p w:rsidR="00BB5CCF" w:rsidRPr="00BD3034" w:rsidRDefault="00BB5CCF" w:rsidP="00E00FAD">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BB5CCF" w:rsidRPr="00DE50A1" w:rsidRDefault="00BB5CCF" w:rsidP="00E00FAD">
            <w:pPr>
              <w:jc w:val="both"/>
            </w:pPr>
            <w:r w:rsidRPr="00DE50A1">
              <w:t>областной бюджет (всего), из них:</w:t>
            </w:r>
          </w:p>
        </w:tc>
        <w:tc>
          <w:tcPr>
            <w:tcW w:w="2977" w:type="dxa"/>
            <w:vMerge/>
            <w:tcBorders>
              <w:left w:val="single" w:sz="4" w:space="0" w:color="auto"/>
              <w:right w:val="single" w:sz="4" w:space="0" w:color="auto"/>
            </w:tcBorders>
          </w:tcPr>
          <w:p w:rsidR="00BB5CCF" w:rsidRPr="00DE50A1" w:rsidRDefault="00BB5CCF" w:rsidP="00E00FAD">
            <w:pPr>
              <w:jc w:val="center"/>
            </w:pP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BB5CCF" w:rsidP="00997C5D">
            <w:pPr>
              <w:jc w:val="center"/>
            </w:pPr>
            <w:r w:rsidRPr="00DE50A1">
              <w:t>0,0</w:t>
            </w: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BB5CCF" w:rsidP="00997C5D">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BB5CCF" w:rsidRPr="00DE50A1" w:rsidRDefault="00BB5CCF" w:rsidP="00997C5D">
            <w:pPr>
              <w:jc w:val="center"/>
            </w:pPr>
            <w:r w:rsidRPr="00DE50A1">
              <w:t>0,0</w:t>
            </w: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E956B7" w:rsidP="00997C5D">
            <w:pPr>
              <w:jc w:val="center"/>
            </w:pPr>
            <w:r>
              <w:t>0,0</w:t>
            </w:r>
          </w:p>
        </w:tc>
        <w:tc>
          <w:tcPr>
            <w:tcW w:w="1134" w:type="dxa"/>
            <w:tcBorders>
              <w:top w:val="single" w:sz="4" w:space="0" w:color="auto"/>
              <w:left w:val="single" w:sz="4" w:space="0" w:color="auto"/>
              <w:bottom w:val="single" w:sz="4" w:space="0" w:color="auto"/>
              <w:right w:val="single" w:sz="4" w:space="0" w:color="auto"/>
            </w:tcBorders>
          </w:tcPr>
          <w:p w:rsidR="00BB5CCF" w:rsidRPr="00DE50A1" w:rsidRDefault="00BB5CCF" w:rsidP="00997C5D">
            <w:pPr>
              <w:jc w:val="center"/>
            </w:pPr>
            <w:r w:rsidRPr="00DE50A1">
              <w:t>0,0</w:t>
            </w:r>
          </w:p>
        </w:tc>
      </w:tr>
      <w:tr w:rsidR="00BB5CCF" w:rsidRPr="00BD3034" w:rsidTr="00E956B7">
        <w:trPr>
          <w:trHeight w:val="354"/>
        </w:trPr>
        <w:tc>
          <w:tcPr>
            <w:tcW w:w="635" w:type="dxa"/>
            <w:vMerge/>
            <w:tcBorders>
              <w:left w:val="single" w:sz="4" w:space="0" w:color="auto"/>
              <w:bottom w:val="single" w:sz="4" w:space="0" w:color="auto"/>
              <w:right w:val="single" w:sz="4" w:space="0" w:color="auto"/>
            </w:tcBorders>
          </w:tcPr>
          <w:p w:rsidR="00BB5CCF" w:rsidRPr="00BD3034" w:rsidRDefault="00BB5CCF" w:rsidP="00C50EEA">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BB5CCF" w:rsidRPr="00DE50A1" w:rsidRDefault="00BB5CCF" w:rsidP="00C50EEA">
            <w:pPr>
              <w:jc w:val="both"/>
            </w:pPr>
            <w:r w:rsidRPr="00DE50A1">
              <w:t>местный бюджет поселений (всего), из них:</w:t>
            </w:r>
          </w:p>
        </w:tc>
        <w:tc>
          <w:tcPr>
            <w:tcW w:w="2977" w:type="dxa"/>
            <w:vMerge/>
            <w:tcBorders>
              <w:left w:val="single" w:sz="4" w:space="0" w:color="auto"/>
              <w:right w:val="single" w:sz="4" w:space="0" w:color="auto"/>
            </w:tcBorders>
          </w:tcPr>
          <w:p w:rsidR="00BB5CCF" w:rsidRPr="00DE50A1" w:rsidRDefault="00BB5CCF" w:rsidP="00C50EEA">
            <w:pPr>
              <w:jc w:val="center"/>
            </w:pP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BB5CCF" w:rsidP="00997C5D">
            <w:pPr>
              <w:jc w:val="center"/>
            </w:pPr>
            <w:r w:rsidRPr="00DE50A1">
              <w:t>0,0</w:t>
            </w: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BB5CCF" w:rsidP="00997C5D">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BB5CCF" w:rsidRPr="00DE50A1" w:rsidRDefault="00BB5CCF" w:rsidP="00997C5D">
            <w:pPr>
              <w:jc w:val="center"/>
            </w:pPr>
            <w:r w:rsidRPr="00DE50A1">
              <w:t>0,0</w:t>
            </w: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E956B7" w:rsidP="00997C5D">
            <w:pPr>
              <w:jc w:val="center"/>
            </w:pPr>
            <w:r>
              <w:t>0,0</w:t>
            </w:r>
          </w:p>
        </w:tc>
        <w:tc>
          <w:tcPr>
            <w:tcW w:w="1134" w:type="dxa"/>
            <w:tcBorders>
              <w:top w:val="single" w:sz="4" w:space="0" w:color="auto"/>
              <w:left w:val="single" w:sz="4" w:space="0" w:color="auto"/>
              <w:bottom w:val="single" w:sz="4" w:space="0" w:color="auto"/>
              <w:right w:val="single" w:sz="4" w:space="0" w:color="auto"/>
            </w:tcBorders>
          </w:tcPr>
          <w:p w:rsidR="00BB5CCF" w:rsidRPr="00DE50A1" w:rsidRDefault="00BB5CCF" w:rsidP="00997C5D">
            <w:pPr>
              <w:jc w:val="center"/>
            </w:pPr>
            <w:r w:rsidRPr="00DE50A1">
              <w:t>0,0</w:t>
            </w:r>
          </w:p>
        </w:tc>
      </w:tr>
      <w:tr w:rsidR="00E956B7" w:rsidRPr="00BD3034" w:rsidTr="00E956B7">
        <w:trPr>
          <w:trHeight w:val="470"/>
        </w:trPr>
        <w:tc>
          <w:tcPr>
            <w:tcW w:w="635" w:type="dxa"/>
            <w:vMerge w:val="restart"/>
            <w:tcBorders>
              <w:top w:val="single" w:sz="4" w:space="0" w:color="auto"/>
              <w:left w:val="single" w:sz="4" w:space="0" w:color="auto"/>
              <w:bottom w:val="single" w:sz="4" w:space="0" w:color="auto"/>
              <w:right w:val="single" w:sz="4" w:space="0" w:color="auto"/>
            </w:tcBorders>
          </w:tcPr>
          <w:p w:rsidR="00E956B7" w:rsidRPr="00BD3034" w:rsidRDefault="00E956B7" w:rsidP="005E3F5D">
            <w:pPr>
              <w:jc w:val="both"/>
              <w:rPr>
                <w:sz w:val="28"/>
                <w:szCs w:val="28"/>
              </w:rPr>
            </w:pPr>
            <w:r>
              <w:rPr>
                <w:sz w:val="28"/>
                <w:szCs w:val="28"/>
              </w:rPr>
              <w:t>2.</w:t>
            </w:r>
          </w:p>
        </w:tc>
        <w:tc>
          <w:tcPr>
            <w:tcW w:w="5664" w:type="dxa"/>
            <w:tcBorders>
              <w:top w:val="single" w:sz="4" w:space="0" w:color="auto"/>
              <w:left w:val="single" w:sz="4" w:space="0" w:color="auto"/>
              <w:bottom w:val="single" w:sz="4" w:space="0" w:color="auto"/>
              <w:right w:val="single" w:sz="4" w:space="0" w:color="auto"/>
            </w:tcBorders>
          </w:tcPr>
          <w:p w:rsidR="00E956B7" w:rsidRPr="00DE50A1" w:rsidRDefault="00E956B7" w:rsidP="005E3F5D">
            <w:pPr>
              <w:jc w:val="both"/>
            </w:pPr>
            <w:r w:rsidRPr="00DE50A1">
              <w:t>Мероприятие (результат) 1</w:t>
            </w:r>
          </w:p>
          <w:p w:rsidR="00E956B7" w:rsidRPr="00DE50A1" w:rsidRDefault="00E956B7" w:rsidP="00D74345">
            <w:pPr>
              <w:jc w:val="both"/>
            </w:pPr>
            <w:r w:rsidRPr="00DE50A1">
              <w:t>Обеспечено восстановление и повышение транспортно-эксплуатационных характеристик, содержание сети автомобильных дорог местного значения в полном объеме» (всего), в том числе:</w:t>
            </w:r>
          </w:p>
        </w:tc>
        <w:tc>
          <w:tcPr>
            <w:tcW w:w="2977" w:type="dxa"/>
            <w:vMerge/>
            <w:tcBorders>
              <w:left w:val="single" w:sz="4" w:space="0" w:color="auto"/>
              <w:bottom w:val="single" w:sz="4" w:space="0" w:color="auto"/>
              <w:right w:val="single" w:sz="4" w:space="0" w:color="auto"/>
            </w:tcBorders>
          </w:tcPr>
          <w:p w:rsidR="00E956B7" w:rsidRPr="00DE50A1" w:rsidRDefault="00E956B7" w:rsidP="005E3F5D">
            <w:pPr>
              <w:jc w:val="both"/>
            </w:pPr>
          </w:p>
        </w:tc>
        <w:tc>
          <w:tcPr>
            <w:tcW w:w="1276"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966,2</w:t>
            </w:r>
          </w:p>
        </w:tc>
        <w:tc>
          <w:tcPr>
            <w:tcW w:w="1276"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966,2</w:t>
            </w:r>
          </w:p>
        </w:tc>
        <w:tc>
          <w:tcPr>
            <w:tcW w:w="1275"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rsidRPr="00DE50A1">
              <w:t>0,0</w:t>
            </w:r>
          </w:p>
        </w:tc>
        <w:tc>
          <w:tcPr>
            <w:tcW w:w="1276"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0,0</w:t>
            </w:r>
          </w:p>
        </w:tc>
        <w:tc>
          <w:tcPr>
            <w:tcW w:w="1134"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1932,4</w:t>
            </w:r>
          </w:p>
        </w:tc>
      </w:tr>
      <w:tr w:rsidR="00E956B7" w:rsidRPr="00BD3034" w:rsidTr="00E956B7">
        <w:trPr>
          <w:trHeight w:val="195"/>
        </w:trPr>
        <w:tc>
          <w:tcPr>
            <w:tcW w:w="635" w:type="dxa"/>
            <w:vMerge/>
            <w:tcBorders>
              <w:top w:val="single" w:sz="4" w:space="0" w:color="auto"/>
              <w:left w:val="single" w:sz="4" w:space="0" w:color="auto"/>
              <w:bottom w:val="single" w:sz="4" w:space="0" w:color="auto"/>
              <w:right w:val="single" w:sz="4" w:space="0" w:color="auto"/>
            </w:tcBorders>
          </w:tcPr>
          <w:p w:rsidR="00E956B7" w:rsidRPr="00BD3034" w:rsidRDefault="00E956B7" w:rsidP="008B54A0">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E956B7" w:rsidRPr="00DE50A1" w:rsidRDefault="00E956B7" w:rsidP="008B54A0">
            <w:pPr>
              <w:jc w:val="both"/>
            </w:pPr>
            <w:r w:rsidRPr="00DE50A1">
              <w:t>местный бюджет (всего), из них:</w:t>
            </w:r>
          </w:p>
        </w:tc>
        <w:tc>
          <w:tcPr>
            <w:tcW w:w="2977" w:type="dxa"/>
            <w:tcBorders>
              <w:top w:val="single" w:sz="4" w:space="0" w:color="auto"/>
              <w:left w:val="single" w:sz="4" w:space="0" w:color="auto"/>
              <w:bottom w:val="single" w:sz="4" w:space="0" w:color="auto"/>
              <w:right w:val="single" w:sz="4" w:space="0" w:color="auto"/>
            </w:tcBorders>
          </w:tcPr>
          <w:p w:rsidR="00E956B7" w:rsidRPr="00DE50A1" w:rsidRDefault="00E956B7" w:rsidP="008B54A0">
            <w:pPr>
              <w:jc w:val="both"/>
            </w:pPr>
          </w:p>
        </w:tc>
        <w:tc>
          <w:tcPr>
            <w:tcW w:w="1276"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966,2</w:t>
            </w:r>
          </w:p>
        </w:tc>
        <w:tc>
          <w:tcPr>
            <w:tcW w:w="1276"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966,2</w:t>
            </w:r>
          </w:p>
        </w:tc>
        <w:tc>
          <w:tcPr>
            <w:tcW w:w="1275"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rsidRPr="00DE50A1">
              <w:t>0,0</w:t>
            </w:r>
          </w:p>
        </w:tc>
        <w:tc>
          <w:tcPr>
            <w:tcW w:w="1276"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0,0</w:t>
            </w:r>
          </w:p>
        </w:tc>
        <w:tc>
          <w:tcPr>
            <w:tcW w:w="1134"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1932,4</w:t>
            </w:r>
          </w:p>
        </w:tc>
      </w:tr>
      <w:tr w:rsidR="00E956B7" w:rsidRPr="00BD3034" w:rsidTr="00E956B7">
        <w:trPr>
          <w:trHeight w:val="497"/>
        </w:trPr>
        <w:tc>
          <w:tcPr>
            <w:tcW w:w="635" w:type="dxa"/>
            <w:vMerge/>
            <w:tcBorders>
              <w:top w:val="single" w:sz="4" w:space="0" w:color="auto"/>
              <w:left w:val="single" w:sz="4" w:space="0" w:color="auto"/>
              <w:bottom w:val="single" w:sz="4" w:space="0" w:color="auto"/>
              <w:right w:val="single" w:sz="4" w:space="0" w:color="auto"/>
            </w:tcBorders>
          </w:tcPr>
          <w:p w:rsidR="00E956B7" w:rsidRPr="00BD3034" w:rsidRDefault="00E956B7" w:rsidP="008B54A0">
            <w:pPr>
              <w:jc w:val="both"/>
              <w:rPr>
                <w:sz w:val="28"/>
                <w:szCs w:val="28"/>
              </w:rPr>
            </w:pPr>
          </w:p>
        </w:tc>
        <w:tc>
          <w:tcPr>
            <w:tcW w:w="5664" w:type="dxa"/>
            <w:vMerge w:val="restart"/>
            <w:tcBorders>
              <w:top w:val="single" w:sz="4" w:space="0" w:color="auto"/>
              <w:left w:val="single" w:sz="4" w:space="0" w:color="auto"/>
              <w:right w:val="single" w:sz="4" w:space="0" w:color="auto"/>
            </w:tcBorders>
          </w:tcPr>
          <w:p w:rsidR="00E956B7" w:rsidRPr="00DE50A1" w:rsidRDefault="00E956B7" w:rsidP="005056D1">
            <w:pPr>
              <w:jc w:val="center"/>
            </w:pPr>
          </w:p>
        </w:tc>
        <w:tc>
          <w:tcPr>
            <w:tcW w:w="2977" w:type="dxa"/>
            <w:tcBorders>
              <w:top w:val="single" w:sz="4" w:space="0" w:color="auto"/>
              <w:left w:val="single" w:sz="4" w:space="0" w:color="auto"/>
              <w:bottom w:val="single" w:sz="4" w:space="0" w:color="auto"/>
              <w:right w:val="single" w:sz="4" w:space="0" w:color="auto"/>
            </w:tcBorders>
            <w:vAlign w:val="center"/>
          </w:tcPr>
          <w:p w:rsidR="00E956B7" w:rsidRPr="00DE50A1" w:rsidRDefault="00E956B7" w:rsidP="006D4647">
            <w:pPr>
              <w:jc w:val="center"/>
              <w:rPr>
                <w:highlight w:val="yellow"/>
              </w:rPr>
            </w:pPr>
            <w:r w:rsidRPr="00E956B7">
              <w:rPr>
                <w:color w:val="000000"/>
              </w:rPr>
              <w:t>951 0409 074029Д140 240</w:t>
            </w:r>
          </w:p>
        </w:tc>
        <w:tc>
          <w:tcPr>
            <w:tcW w:w="1276"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966,2</w:t>
            </w:r>
          </w:p>
        </w:tc>
        <w:tc>
          <w:tcPr>
            <w:tcW w:w="1276"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966,2</w:t>
            </w:r>
          </w:p>
        </w:tc>
        <w:tc>
          <w:tcPr>
            <w:tcW w:w="1275"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rsidRPr="00DE50A1">
              <w:t>0,0</w:t>
            </w:r>
          </w:p>
        </w:tc>
        <w:tc>
          <w:tcPr>
            <w:tcW w:w="1276"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0,0</w:t>
            </w:r>
          </w:p>
        </w:tc>
        <w:tc>
          <w:tcPr>
            <w:tcW w:w="1134"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1932,4</w:t>
            </w:r>
          </w:p>
        </w:tc>
      </w:tr>
      <w:tr w:rsidR="00BB5CCF" w:rsidRPr="00BD3034" w:rsidTr="00E956B7">
        <w:trPr>
          <w:trHeight w:val="337"/>
        </w:trPr>
        <w:tc>
          <w:tcPr>
            <w:tcW w:w="635" w:type="dxa"/>
            <w:vMerge/>
            <w:tcBorders>
              <w:top w:val="single" w:sz="4" w:space="0" w:color="auto"/>
              <w:left w:val="single" w:sz="4" w:space="0" w:color="auto"/>
              <w:bottom w:val="single" w:sz="4" w:space="0" w:color="auto"/>
              <w:right w:val="single" w:sz="4" w:space="0" w:color="auto"/>
            </w:tcBorders>
          </w:tcPr>
          <w:p w:rsidR="00BB5CCF" w:rsidRPr="00BD3034" w:rsidRDefault="00BB5CCF" w:rsidP="008B54A0">
            <w:pPr>
              <w:jc w:val="both"/>
              <w:rPr>
                <w:sz w:val="28"/>
                <w:szCs w:val="28"/>
              </w:rPr>
            </w:pPr>
          </w:p>
        </w:tc>
        <w:tc>
          <w:tcPr>
            <w:tcW w:w="5664" w:type="dxa"/>
            <w:vMerge/>
            <w:tcBorders>
              <w:left w:val="single" w:sz="4" w:space="0" w:color="auto"/>
              <w:right w:val="single" w:sz="4" w:space="0" w:color="auto"/>
            </w:tcBorders>
          </w:tcPr>
          <w:p w:rsidR="00BB5CCF" w:rsidRPr="00DE50A1" w:rsidRDefault="00BB5CCF" w:rsidP="008B54A0">
            <w:pPr>
              <w:jc w:val="center"/>
            </w:pPr>
          </w:p>
        </w:tc>
        <w:tc>
          <w:tcPr>
            <w:tcW w:w="2977" w:type="dxa"/>
            <w:tcBorders>
              <w:top w:val="single" w:sz="4" w:space="0" w:color="auto"/>
              <w:left w:val="single" w:sz="4" w:space="0" w:color="auto"/>
              <w:bottom w:val="single" w:sz="4" w:space="0" w:color="auto"/>
              <w:right w:val="single" w:sz="4" w:space="0" w:color="auto"/>
            </w:tcBorders>
            <w:vAlign w:val="center"/>
          </w:tcPr>
          <w:p w:rsidR="00BB5CCF" w:rsidRPr="00DE50A1" w:rsidRDefault="00BB5CCF" w:rsidP="00044382">
            <w:pPr>
              <w:jc w:val="center"/>
              <w:rPr>
                <w:color w:val="000000"/>
                <w:highlight w:val="yellow"/>
              </w:rPr>
            </w:pP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BB5CCF" w:rsidP="006D4647">
            <w:pPr>
              <w:jc w:val="center"/>
            </w:pPr>
            <w:r w:rsidRPr="00DE50A1">
              <w:t>0,0</w:t>
            </w: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BB5CCF" w:rsidP="006D4647">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BB5CCF" w:rsidRPr="00DE50A1" w:rsidRDefault="00BB5CCF" w:rsidP="006D4647">
            <w:pPr>
              <w:jc w:val="center"/>
            </w:pPr>
            <w:r w:rsidRPr="00DE50A1">
              <w:t>0,0</w:t>
            </w: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E956B7" w:rsidP="006D4647">
            <w:pPr>
              <w:jc w:val="center"/>
            </w:pPr>
            <w:r>
              <w:t>0,0</w:t>
            </w:r>
          </w:p>
        </w:tc>
        <w:tc>
          <w:tcPr>
            <w:tcW w:w="1134" w:type="dxa"/>
            <w:tcBorders>
              <w:top w:val="single" w:sz="4" w:space="0" w:color="auto"/>
              <w:left w:val="single" w:sz="4" w:space="0" w:color="auto"/>
              <w:bottom w:val="single" w:sz="4" w:space="0" w:color="auto"/>
              <w:right w:val="single" w:sz="4" w:space="0" w:color="auto"/>
            </w:tcBorders>
          </w:tcPr>
          <w:p w:rsidR="00BB5CCF" w:rsidRPr="00DE50A1" w:rsidRDefault="00BB5CCF" w:rsidP="006D4647">
            <w:pPr>
              <w:jc w:val="center"/>
            </w:pPr>
            <w:r w:rsidRPr="00DE50A1">
              <w:t>0,0</w:t>
            </w:r>
          </w:p>
        </w:tc>
      </w:tr>
    </w:tbl>
    <w:p w:rsidR="00E956B7" w:rsidRDefault="00E956B7" w:rsidP="00044382">
      <w:pPr>
        <w:jc w:val="center"/>
        <w:rPr>
          <w:sz w:val="28"/>
          <w:szCs w:val="28"/>
        </w:rPr>
      </w:pPr>
    </w:p>
    <w:p w:rsidR="005E3F5D" w:rsidRPr="00986327" w:rsidRDefault="005E3F5D" w:rsidP="00044382">
      <w:pPr>
        <w:jc w:val="center"/>
        <w:rPr>
          <w:sz w:val="28"/>
          <w:szCs w:val="28"/>
        </w:rPr>
      </w:pPr>
      <w:r w:rsidRPr="00986327">
        <w:rPr>
          <w:sz w:val="28"/>
          <w:szCs w:val="28"/>
        </w:rPr>
        <w:t>5. План реализации</w:t>
      </w:r>
    </w:p>
    <w:p w:rsidR="005E3F5D" w:rsidRPr="00986327" w:rsidRDefault="005E3F5D" w:rsidP="00044382">
      <w:pPr>
        <w:jc w:val="center"/>
        <w:rPr>
          <w:sz w:val="28"/>
          <w:szCs w:val="28"/>
        </w:rPr>
      </w:pPr>
      <w:r w:rsidRPr="00986327">
        <w:rPr>
          <w:sz w:val="28"/>
          <w:szCs w:val="28"/>
        </w:rPr>
        <w:lastRenderedPageBreak/>
        <w:t>комплекса проце</w:t>
      </w:r>
      <w:r w:rsidR="00E956B7">
        <w:rPr>
          <w:sz w:val="28"/>
          <w:szCs w:val="28"/>
        </w:rPr>
        <w:t>ссных мероприятий на 2025 - 2028</w:t>
      </w:r>
      <w:r w:rsidRPr="00986327">
        <w:rPr>
          <w:sz w:val="28"/>
          <w:szCs w:val="28"/>
        </w:rPr>
        <w:t xml:space="preserve"> годы</w:t>
      </w:r>
    </w:p>
    <w:p w:rsidR="005E3F5D" w:rsidRPr="00BD3034" w:rsidRDefault="005E3F5D" w:rsidP="005E3F5D">
      <w:pPr>
        <w:jc w:val="both"/>
        <w:rPr>
          <w:sz w:val="28"/>
          <w:szCs w:val="28"/>
        </w:rPr>
      </w:pPr>
    </w:p>
    <w:tbl>
      <w:tblPr>
        <w:tblW w:w="15088" w:type="dxa"/>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5336"/>
        <w:gridCol w:w="2552"/>
        <w:gridCol w:w="1701"/>
      </w:tblGrid>
      <w:tr w:rsidR="005E3F5D" w:rsidRPr="00DE50A1" w:rsidTr="00E820AA">
        <w:tc>
          <w:tcPr>
            <w:tcW w:w="737"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center"/>
            </w:pPr>
            <w:r w:rsidRPr="00DE50A1">
              <w:t>№</w:t>
            </w:r>
          </w:p>
          <w:p w:rsidR="005E3F5D" w:rsidRPr="00DE50A1" w:rsidRDefault="005E3F5D" w:rsidP="005E3F5D">
            <w:pPr>
              <w:jc w:val="center"/>
            </w:pPr>
            <w:r w:rsidRPr="00DE50A1">
              <w:t>п/п</w:t>
            </w:r>
          </w:p>
        </w:tc>
        <w:tc>
          <w:tcPr>
            <w:tcW w:w="3288"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both"/>
            </w:pPr>
            <w:r w:rsidRPr="00DE50A1">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both"/>
            </w:pPr>
            <w:r w:rsidRPr="00DE50A1">
              <w:t>Дата наступления контрольной точки</w:t>
            </w:r>
          </w:p>
        </w:tc>
        <w:tc>
          <w:tcPr>
            <w:tcW w:w="5336" w:type="dxa"/>
            <w:tcBorders>
              <w:top w:val="single" w:sz="4" w:space="0" w:color="auto"/>
              <w:left w:val="single" w:sz="4" w:space="0" w:color="auto"/>
              <w:bottom w:val="single" w:sz="4" w:space="0" w:color="auto"/>
              <w:right w:val="single" w:sz="4" w:space="0" w:color="auto"/>
            </w:tcBorders>
            <w:vAlign w:val="center"/>
          </w:tcPr>
          <w:p w:rsidR="005E3F5D" w:rsidRPr="00DE50A1" w:rsidRDefault="005E3F5D" w:rsidP="00E820AA">
            <w:r w:rsidRPr="00DE50A1">
              <w:t>Ответственный исполнитель (наименование структурного подразделения Администрации</w:t>
            </w:r>
            <w:r w:rsidR="00BE7679" w:rsidRPr="00DE50A1">
              <w:t xml:space="preserve"> </w:t>
            </w:r>
            <w:r w:rsidR="00434E3C" w:rsidRPr="00DE50A1">
              <w:t>Грушево-Дубовского</w:t>
            </w:r>
            <w:r w:rsidR="00BE7679" w:rsidRPr="00DE50A1">
              <w:t xml:space="preserve"> сельского поселения</w:t>
            </w:r>
            <w:r w:rsidRPr="00DE50A1">
              <w:t>, иного органа, организации, Ф.И.О., должность)</w:t>
            </w:r>
          </w:p>
        </w:tc>
        <w:tc>
          <w:tcPr>
            <w:tcW w:w="2552"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both"/>
            </w:pPr>
            <w:r w:rsidRPr="00DE50A1">
              <w:t>Вид подтверждающего документа</w:t>
            </w:r>
          </w:p>
        </w:tc>
        <w:tc>
          <w:tcPr>
            <w:tcW w:w="1701"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both"/>
            </w:pPr>
            <w:r w:rsidRPr="00DE50A1">
              <w:t>Информационная система (источник данных)</w:t>
            </w:r>
          </w:p>
        </w:tc>
      </w:tr>
      <w:tr w:rsidR="005E3F5D" w:rsidRPr="00DE50A1" w:rsidTr="00E820AA">
        <w:tc>
          <w:tcPr>
            <w:tcW w:w="15088" w:type="dxa"/>
            <w:gridSpan w:val="6"/>
            <w:tcBorders>
              <w:top w:val="single" w:sz="4" w:space="0" w:color="auto"/>
              <w:left w:val="single" w:sz="4" w:space="0" w:color="auto"/>
              <w:bottom w:val="single" w:sz="4" w:space="0" w:color="auto"/>
              <w:right w:val="single" w:sz="4" w:space="0" w:color="auto"/>
            </w:tcBorders>
          </w:tcPr>
          <w:p w:rsidR="005E3F5D" w:rsidRPr="00DE50A1" w:rsidRDefault="005E3F5D" w:rsidP="005322BD">
            <w:pPr>
              <w:jc w:val="both"/>
            </w:pPr>
            <w:r w:rsidRPr="00DE50A1">
              <w:t>1. Задача комплекса процессных мероприятий «</w:t>
            </w:r>
            <w:r w:rsidR="00044382" w:rsidRPr="00DE50A1">
              <w:t>Обеспечено проведение капитального ремонта, ремонт</w:t>
            </w:r>
            <w:r w:rsidR="005322BD" w:rsidRPr="00DE50A1">
              <w:t>а и содержания</w:t>
            </w:r>
            <w:r w:rsidR="00044382" w:rsidRPr="00DE50A1">
              <w:t xml:space="preserve"> автомобильных дорог общего пользования </w:t>
            </w:r>
            <w:r w:rsidR="005322BD" w:rsidRPr="00DE50A1">
              <w:t>местного</w:t>
            </w:r>
            <w:r w:rsidR="00044382" w:rsidRPr="00DE50A1">
              <w:t xml:space="preserve"> значения и искусственных сооружений на них</w:t>
            </w:r>
            <w:r w:rsidRPr="00DE50A1">
              <w:t>»</w:t>
            </w:r>
          </w:p>
        </w:tc>
      </w:tr>
      <w:tr w:rsidR="005E3F5D" w:rsidRPr="00DE50A1" w:rsidTr="00E820AA">
        <w:tc>
          <w:tcPr>
            <w:tcW w:w="737"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both"/>
            </w:pPr>
            <w:r w:rsidRPr="00DE50A1">
              <w:t>1.1.</w:t>
            </w:r>
          </w:p>
        </w:tc>
        <w:tc>
          <w:tcPr>
            <w:tcW w:w="3288" w:type="dxa"/>
            <w:tcBorders>
              <w:top w:val="single" w:sz="4" w:space="0" w:color="auto"/>
              <w:left w:val="single" w:sz="4" w:space="0" w:color="auto"/>
              <w:bottom w:val="single" w:sz="4" w:space="0" w:color="auto"/>
              <w:right w:val="single" w:sz="4" w:space="0" w:color="auto"/>
            </w:tcBorders>
          </w:tcPr>
          <w:p w:rsidR="00044382" w:rsidRPr="00DE50A1" w:rsidRDefault="00044382" w:rsidP="005E3F5D">
            <w:pPr>
              <w:jc w:val="both"/>
            </w:pPr>
            <w:r w:rsidRPr="00DE50A1">
              <w:t>Мероприятие (результат) 1.1.</w:t>
            </w:r>
          </w:p>
          <w:p w:rsidR="005E3F5D" w:rsidRPr="00DE50A1" w:rsidRDefault="005E3F5D" w:rsidP="00044382">
            <w:pPr>
              <w:jc w:val="both"/>
            </w:pPr>
            <w:r w:rsidRPr="00DE50A1">
              <w:t>«</w:t>
            </w:r>
            <w:r w:rsidR="00044382" w:rsidRPr="00DE50A1">
              <w:t>Обеспечено восстановление и повышение транспортно-эксплуатационных характеристик, содержание сети автомобильных дорог местного значения в полном объеме</w:t>
            </w:r>
            <w:r w:rsidRPr="00DE50A1">
              <w:t>»</w:t>
            </w:r>
          </w:p>
        </w:tc>
        <w:tc>
          <w:tcPr>
            <w:tcW w:w="1474"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center"/>
            </w:pPr>
            <w:r w:rsidRPr="00DE50A1">
              <w:t>Х</w:t>
            </w:r>
          </w:p>
        </w:tc>
        <w:tc>
          <w:tcPr>
            <w:tcW w:w="5336" w:type="dxa"/>
            <w:tcBorders>
              <w:top w:val="single" w:sz="4" w:space="0" w:color="auto"/>
              <w:left w:val="single" w:sz="4" w:space="0" w:color="auto"/>
              <w:bottom w:val="single" w:sz="4" w:space="0" w:color="auto"/>
              <w:right w:val="single" w:sz="4" w:space="0" w:color="auto"/>
            </w:tcBorders>
          </w:tcPr>
          <w:p w:rsidR="005E3F5D" w:rsidRPr="00DE50A1" w:rsidRDefault="006D4647" w:rsidP="006D4647">
            <w:pPr>
              <w:jc w:val="both"/>
            </w:pPr>
            <w:r w:rsidRPr="00DE50A1">
              <w:t>Ведущий специалист  муниципального хозяйства</w:t>
            </w:r>
            <w:r w:rsidR="00BE7679" w:rsidRPr="00DE50A1">
              <w:t xml:space="preserve"> Администрации </w:t>
            </w:r>
            <w:r w:rsidR="00434E3C" w:rsidRPr="00DE50A1">
              <w:t>Грушево-Дубовского</w:t>
            </w:r>
            <w:r w:rsidR="00BE7679" w:rsidRPr="00DE50A1">
              <w:t xml:space="preserve"> сельского поселения (</w:t>
            </w:r>
            <w:r w:rsidRPr="00DE50A1">
              <w:t>Луганцева Светлана Александровна</w:t>
            </w:r>
            <w:r w:rsidR="00BE7679" w:rsidRPr="00DE50A1">
              <w:t>)</w:t>
            </w:r>
          </w:p>
        </w:tc>
        <w:tc>
          <w:tcPr>
            <w:tcW w:w="2552" w:type="dxa"/>
            <w:tcBorders>
              <w:top w:val="single" w:sz="4" w:space="0" w:color="auto"/>
              <w:left w:val="single" w:sz="4" w:space="0" w:color="auto"/>
              <w:bottom w:val="single" w:sz="4" w:space="0" w:color="auto"/>
              <w:right w:val="single" w:sz="4" w:space="0" w:color="auto"/>
            </w:tcBorders>
          </w:tcPr>
          <w:p w:rsidR="005E3F5D" w:rsidRPr="00DE50A1" w:rsidRDefault="005E3F5D" w:rsidP="006D4647">
            <w:r w:rsidRPr="00DE50A1">
              <w:t xml:space="preserve">информация </w:t>
            </w:r>
            <w:r w:rsidR="006D4647" w:rsidRPr="00DE50A1">
              <w:t xml:space="preserve">ведущего </w:t>
            </w:r>
            <w:r w:rsidR="00BE7679" w:rsidRPr="00DE50A1">
              <w:t xml:space="preserve">специалиста </w:t>
            </w:r>
            <w:r w:rsidR="006D4647" w:rsidRPr="00DE50A1">
              <w:t xml:space="preserve">муниципального хозяйства </w:t>
            </w:r>
            <w:r w:rsidR="00BE7679" w:rsidRPr="00DE50A1">
              <w:t xml:space="preserve">Администрации </w:t>
            </w:r>
            <w:r w:rsidR="00434E3C" w:rsidRPr="00DE50A1">
              <w:t>Грушево-Дубовского</w:t>
            </w:r>
            <w:r w:rsidR="00BE7679" w:rsidRPr="00DE50A1">
              <w:t xml:space="preserve"> сельского поселения (</w:t>
            </w:r>
            <w:r w:rsidR="006D4647" w:rsidRPr="00DE50A1">
              <w:t>Луганцева Светлана Александровна</w:t>
            </w:r>
            <w:r w:rsidR="00BE7679" w:rsidRPr="00DE50A1">
              <w:t>)</w:t>
            </w:r>
          </w:p>
        </w:tc>
        <w:tc>
          <w:tcPr>
            <w:tcW w:w="1701" w:type="dxa"/>
            <w:tcBorders>
              <w:top w:val="single" w:sz="4" w:space="0" w:color="auto"/>
              <w:left w:val="single" w:sz="4" w:space="0" w:color="auto"/>
              <w:bottom w:val="single" w:sz="4" w:space="0" w:color="auto"/>
              <w:right w:val="single" w:sz="4" w:space="0" w:color="auto"/>
            </w:tcBorders>
          </w:tcPr>
          <w:p w:rsidR="005E3F5D" w:rsidRPr="00DE50A1" w:rsidRDefault="005E3F5D" w:rsidP="005E3F5D">
            <w:r w:rsidRPr="00DE50A1">
              <w:t>информационная система отсутствует</w:t>
            </w:r>
          </w:p>
        </w:tc>
      </w:tr>
      <w:tr w:rsidR="00BE7679" w:rsidRPr="00DE50A1" w:rsidTr="00E820AA">
        <w:tc>
          <w:tcPr>
            <w:tcW w:w="737"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1.2.</w:t>
            </w:r>
          </w:p>
        </w:tc>
        <w:tc>
          <w:tcPr>
            <w:tcW w:w="3288"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Контрольная точка 1.1.1.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01 февраля 2025 г.</w:t>
            </w:r>
          </w:p>
        </w:tc>
        <w:tc>
          <w:tcPr>
            <w:tcW w:w="5336" w:type="dxa"/>
            <w:tcBorders>
              <w:top w:val="single" w:sz="4" w:space="0" w:color="auto"/>
              <w:left w:val="single" w:sz="4" w:space="0" w:color="auto"/>
              <w:bottom w:val="single" w:sz="4" w:space="0" w:color="auto"/>
              <w:right w:val="single" w:sz="4" w:space="0" w:color="auto"/>
            </w:tcBorders>
          </w:tcPr>
          <w:p w:rsidR="00BE7679" w:rsidRPr="00DE50A1" w:rsidRDefault="006D4647" w:rsidP="00BE7679">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BE7679" w:rsidRPr="00DE50A1" w:rsidRDefault="006D4647" w:rsidP="00E820AA">
            <w:r w:rsidRPr="00DE50A1">
              <w:t>информация ведущего специалиста муниципального хозяйства Администрации 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информационная система отсутствует</w:t>
            </w:r>
          </w:p>
        </w:tc>
      </w:tr>
      <w:tr w:rsidR="00BE7679" w:rsidRPr="00DE50A1" w:rsidTr="00E820AA">
        <w:tc>
          <w:tcPr>
            <w:tcW w:w="737"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1.3.</w:t>
            </w:r>
          </w:p>
        </w:tc>
        <w:tc>
          <w:tcPr>
            <w:tcW w:w="3288"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 xml:space="preserve">Контрольная точка 1.1.2. «Сведения о муниципальных контрактах внесены в реестр контрактов, заключенных заказчиками по результатам </w:t>
            </w:r>
            <w:r w:rsidRPr="00DE50A1">
              <w:lastRenderedPageBreak/>
              <w:t>закупок»</w:t>
            </w:r>
          </w:p>
        </w:tc>
        <w:tc>
          <w:tcPr>
            <w:tcW w:w="1474"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lastRenderedPageBreak/>
              <w:t>30 июня 2025 г.</w:t>
            </w:r>
          </w:p>
        </w:tc>
        <w:tc>
          <w:tcPr>
            <w:tcW w:w="5336" w:type="dxa"/>
            <w:tcBorders>
              <w:top w:val="single" w:sz="4" w:space="0" w:color="auto"/>
              <w:left w:val="single" w:sz="4" w:space="0" w:color="auto"/>
              <w:bottom w:val="single" w:sz="4" w:space="0" w:color="auto"/>
              <w:right w:val="single" w:sz="4" w:space="0" w:color="auto"/>
            </w:tcBorders>
          </w:tcPr>
          <w:p w:rsidR="00BE7679" w:rsidRPr="00DE50A1" w:rsidRDefault="006D4647" w:rsidP="00BE7679">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BE7679" w:rsidRPr="00DE50A1" w:rsidRDefault="006D4647" w:rsidP="00E820AA">
            <w:r w:rsidRPr="00DE50A1">
              <w:t xml:space="preserve">информация ведущего специалиста муниципального хозяйства Администрации </w:t>
            </w:r>
            <w:r w:rsidRPr="00DE50A1">
              <w:lastRenderedPageBreak/>
              <w:t>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lastRenderedPageBreak/>
              <w:t>информационная система отсутствует</w:t>
            </w:r>
          </w:p>
        </w:tc>
      </w:tr>
      <w:tr w:rsidR="00BE7679" w:rsidRPr="00DE50A1" w:rsidTr="00E820AA">
        <w:tc>
          <w:tcPr>
            <w:tcW w:w="737"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1.4.</w:t>
            </w:r>
          </w:p>
        </w:tc>
        <w:tc>
          <w:tcPr>
            <w:tcW w:w="3288"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Контрольная точка 1.1.3.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15 декабря 2025 г.</w:t>
            </w:r>
          </w:p>
        </w:tc>
        <w:tc>
          <w:tcPr>
            <w:tcW w:w="5336" w:type="dxa"/>
            <w:tcBorders>
              <w:top w:val="single" w:sz="4" w:space="0" w:color="auto"/>
              <w:left w:val="single" w:sz="4" w:space="0" w:color="auto"/>
              <w:bottom w:val="single" w:sz="4" w:space="0" w:color="auto"/>
              <w:right w:val="single" w:sz="4" w:space="0" w:color="auto"/>
            </w:tcBorders>
          </w:tcPr>
          <w:p w:rsidR="00BE7679" w:rsidRPr="00DE50A1" w:rsidRDefault="006D4647" w:rsidP="00BE7679">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BE7679" w:rsidRPr="00DE50A1" w:rsidRDefault="006D4647" w:rsidP="00174B09">
            <w:r w:rsidRPr="00DE50A1">
              <w:t>информация ведущего специалиста муниципального хозяйства Администрации 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информационная система отсутствует</w:t>
            </w:r>
          </w:p>
        </w:tc>
      </w:tr>
      <w:tr w:rsidR="00BE7679" w:rsidRPr="00DE50A1" w:rsidTr="00E820AA">
        <w:tc>
          <w:tcPr>
            <w:tcW w:w="737"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1.5.</w:t>
            </w:r>
          </w:p>
        </w:tc>
        <w:tc>
          <w:tcPr>
            <w:tcW w:w="3288"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Контрольная точка 1.1.4.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center"/>
            </w:pPr>
            <w:r w:rsidRPr="00DE50A1">
              <w:t>25 декабря 2025 г.</w:t>
            </w:r>
          </w:p>
        </w:tc>
        <w:tc>
          <w:tcPr>
            <w:tcW w:w="5336" w:type="dxa"/>
            <w:tcBorders>
              <w:top w:val="single" w:sz="4" w:space="0" w:color="auto"/>
              <w:left w:val="single" w:sz="4" w:space="0" w:color="auto"/>
              <w:bottom w:val="single" w:sz="4" w:space="0" w:color="auto"/>
              <w:right w:val="single" w:sz="4" w:space="0" w:color="auto"/>
            </w:tcBorders>
          </w:tcPr>
          <w:p w:rsidR="00BE7679" w:rsidRPr="00DE50A1" w:rsidRDefault="006D4647" w:rsidP="00BE7679">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BE7679" w:rsidRPr="00DE50A1" w:rsidRDefault="006D4647" w:rsidP="00174B09">
            <w:r w:rsidRPr="00DE50A1">
              <w:t>информация ведущего специалиста муниципального хозяйства Администрации 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информационная система отсутствует</w:t>
            </w:r>
          </w:p>
        </w:tc>
      </w:tr>
      <w:tr w:rsidR="00BE7679" w:rsidRPr="00DE50A1" w:rsidTr="00E820AA">
        <w:tc>
          <w:tcPr>
            <w:tcW w:w="737"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1.6.</w:t>
            </w:r>
          </w:p>
        </w:tc>
        <w:tc>
          <w:tcPr>
            <w:tcW w:w="3288"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Контрольная точка 1.2.1.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01 февраля 2026 г.</w:t>
            </w:r>
          </w:p>
        </w:tc>
        <w:tc>
          <w:tcPr>
            <w:tcW w:w="5336" w:type="dxa"/>
            <w:tcBorders>
              <w:top w:val="single" w:sz="4" w:space="0" w:color="auto"/>
              <w:left w:val="single" w:sz="4" w:space="0" w:color="auto"/>
              <w:bottom w:val="single" w:sz="4" w:space="0" w:color="auto"/>
              <w:right w:val="single" w:sz="4" w:space="0" w:color="auto"/>
            </w:tcBorders>
          </w:tcPr>
          <w:p w:rsidR="00BE7679" w:rsidRPr="00DE50A1" w:rsidRDefault="006D4647" w:rsidP="00BE7679">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BE7679" w:rsidRPr="00DE50A1" w:rsidRDefault="005A69AC" w:rsidP="00174B09">
            <w:r w:rsidRPr="00DE50A1">
              <w:t>информация ведущего специалиста муниципального хозяйства Администрации 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информационная система отсутствует</w:t>
            </w:r>
          </w:p>
        </w:tc>
      </w:tr>
      <w:tr w:rsidR="00BE7679" w:rsidRPr="00DE50A1" w:rsidTr="00E820AA">
        <w:tc>
          <w:tcPr>
            <w:tcW w:w="737"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lastRenderedPageBreak/>
              <w:t>1.7.</w:t>
            </w:r>
          </w:p>
        </w:tc>
        <w:tc>
          <w:tcPr>
            <w:tcW w:w="3288"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Контрольная точка 1.2.2.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30 июня 2026 г.</w:t>
            </w:r>
          </w:p>
        </w:tc>
        <w:tc>
          <w:tcPr>
            <w:tcW w:w="5336" w:type="dxa"/>
            <w:tcBorders>
              <w:top w:val="single" w:sz="4" w:space="0" w:color="auto"/>
              <w:left w:val="single" w:sz="4" w:space="0" w:color="auto"/>
              <w:bottom w:val="single" w:sz="4" w:space="0" w:color="auto"/>
              <w:right w:val="single" w:sz="4" w:space="0" w:color="auto"/>
            </w:tcBorders>
          </w:tcPr>
          <w:p w:rsidR="00BE7679" w:rsidRPr="00DE50A1" w:rsidRDefault="006D4647" w:rsidP="00BE7679">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BE7679" w:rsidRPr="00DE50A1" w:rsidRDefault="005A69AC" w:rsidP="00174B09">
            <w:r w:rsidRPr="00DE50A1">
              <w:t>информация ведущего специалиста муниципального хозяйства Администрации 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информационная система отсутствует</w:t>
            </w:r>
          </w:p>
        </w:tc>
      </w:tr>
      <w:tr w:rsidR="00BE7679" w:rsidRPr="00DE50A1" w:rsidTr="00E820AA">
        <w:tc>
          <w:tcPr>
            <w:tcW w:w="737"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1.8.</w:t>
            </w:r>
          </w:p>
        </w:tc>
        <w:tc>
          <w:tcPr>
            <w:tcW w:w="3288"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Контрольная точка 1.2.3.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15 декабря 2026 г.</w:t>
            </w:r>
          </w:p>
        </w:tc>
        <w:tc>
          <w:tcPr>
            <w:tcW w:w="5336" w:type="dxa"/>
            <w:tcBorders>
              <w:top w:val="single" w:sz="4" w:space="0" w:color="auto"/>
              <w:left w:val="single" w:sz="4" w:space="0" w:color="auto"/>
              <w:bottom w:val="single" w:sz="4" w:space="0" w:color="auto"/>
              <w:right w:val="single" w:sz="4" w:space="0" w:color="auto"/>
            </w:tcBorders>
          </w:tcPr>
          <w:p w:rsidR="00BE7679" w:rsidRPr="00DE50A1" w:rsidRDefault="006D4647" w:rsidP="00BE7679">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BE7679" w:rsidRPr="00DE50A1" w:rsidRDefault="005A69AC" w:rsidP="00174B09">
            <w:r w:rsidRPr="00DE50A1">
              <w:t>информация ведущего специалиста муниципального хозяйства Администрации 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информационная система отсутствует</w:t>
            </w:r>
          </w:p>
        </w:tc>
      </w:tr>
      <w:tr w:rsidR="00BE7679" w:rsidRPr="00DE50A1" w:rsidTr="00E820AA">
        <w:tc>
          <w:tcPr>
            <w:tcW w:w="737"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1.9.</w:t>
            </w:r>
          </w:p>
        </w:tc>
        <w:tc>
          <w:tcPr>
            <w:tcW w:w="3288"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Контрольная точка 1.2.4.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center"/>
            </w:pPr>
            <w:r w:rsidRPr="00DE50A1">
              <w:t>25 декабря 2026 г.</w:t>
            </w:r>
          </w:p>
        </w:tc>
        <w:tc>
          <w:tcPr>
            <w:tcW w:w="5336" w:type="dxa"/>
            <w:tcBorders>
              <w:top w:val="single" w:sz="4" w:space="0" w:color="auto"/>
              <w:left w:val="single" w:sz="4" w:space="0" w:color="auto"/>
              <w:bottom w:val="single" w:sz="4" w:space="0" w:color="auto"/>
              <w:right w:val="single" w:sz="4" w:space="0" w:color="auto"/>
            </w:tcBorders>
          </w:tcPr>
          <w:p w:rsidR="00BE7679" w:rsidRPr="00DE50A1" w:rsidRDefault="006D4647" w:rsidP="00BE7679">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BE7679" w:rsidRPr="00DE50A1" w:rsidRDefault="005A69AC" w:rsidP="00174B09">
            <w:r w:rsidRPr="00DE50A1">
              <w:t>информация ведущего специалиста муниципального хозяйства Администрации 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информационная система отсутствует</w:t>
            </w:r>
          </w:p>
        </w:tc>
      </w:tr>
      <w:tr w:rsidR="00BE7679" w:rsidRPr="00DE50A1" w:rsidTr="00E820AA">
        <w:tc>
          <w:tcPr>
            <w:tcW w:w="737"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1.10.</w:t>
            </w:r>
          </w:p>
        </w:tc>
        <w:tc>
          <w:tcPr>
            <w:tcW w:w="3288"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Контрольная точка 1.3.1.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01 февраля 2027 г.</w:t>
            </w:r>
          </w:p>
        </w:tc>
        <w:tc>
          <w:tcPr>
            <w:tcW w:w="5336" w:type="dxa"/>
            <w:tcBorders>
              <w:top w:val="single" w:sz="4" w:space="0" w:color="auto"/>
              <w:left w:val="single" w:sz="4" w:space="0" w:color="auto"/>
              <w:bottom w:val="single" w:sz="4" w:space="0" w:color="auto"/>
              <w:right w:val="single" w:sz="4" w:space="0" w:color="auto"/>
            </w:tcBorders>
          </w:tcPr>
          <w:p w:rsidR="00BE7679" w:rsidRPr="00DE50A1" w:rsidRDefault="006D4647" w:rsidP="00BE7679">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BE7679" w:rsidRPr="00DE50A1" w:rsidRDefault="005A69AC" w:rsidP="001D74CB">
            <w:r w:rsidRPr="00DE50A1">
              <w:t xml:space="preserve">информация ведущего специалиста муниципального хозяйства Администрации </w:t>
            </w:r>
            <w:r w:rsidRPr="00DE50A1">
              <w:lastRenderedPageBreak/>
              <w:t>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lastRenderedPageBreak/>
              <w:t>информационная система отсутствует</w:t>
            </w:r>
          </w:p>
        </w:tc>
      </w:tr>
      <w:tr w:rsidR="00BE7679" w:rsidRPr="00DE50A1" w:rsidTr="00E820AA">
        <w:tc>
          <w:tcPr>
            <w:tcW w:w="737"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1.11.</w:t>
            </w:r>
          </w:p>
        </w:tc>
        <w:tc>
          <w:tcPr>
            <w:tcW w:w="3288"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Контрольная точка 1.3.2.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30 июня 2027г.</w:t>
            </w:r>
          </w:p>
        </w:tc>
        <w:tc>
          <w:tcPr>
            <w:tcW w:w="5336" w:type="dxa"/>
            <w:tcBorders>
              <w:top w:val="single" w:sz="4" w:space="0" w:color="auto"/>
              <w:left w:val="single" w:sz="4" w:space="0" w:color="auto"/>
              <w:bottom w:val="single" w:sz="4" w:space="0" w:color="auto"/>
              <w:right w:val="single" w:sz="4" w:space="0" w:color="auto"/>
            </w:tcBorders>
          </w:tcPr>
          <w:p w:rsidR="00BE7679" w:rsidRPr="00DE50A1" w:rsidRDefault="006D4647" w:rsidP="00BE7679">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BE7679" w:rsidRPr="00DE50A1" w:rsidRDefault="005A69AC" w:rsidP="001D74CB">
            <w:r w:rsidRPr="00DE50A1">
              <w:t>информация ведущего специалиста муниципального хозяйства Администрации 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информационная система отсутствует</w:t>
            </w:r>
          </w:p>
        </w:tc>
      </w:tr>
      <w:tr w:rsidR="00BE7679" w:rsidRPr="00DE50A1" w:rsidTr="00E820AA">
        <w:tc>
          <w:tcPr>
            <w:tcW w:w="737"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1.12.</w:t>
            </w:r>
          </w:p>
        </w:tc>
        <w:tc>
          <w:tcPr>
            <w:tcW w:w="3288"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Контрольная точка 1.3.3.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15 декабря 2027 г.</w:t>
            </w:r>
          </w:p>
        </w:tc>
        <w:tc>
          <w:tcPr>
            <w:tcW w:w="5336" w:type="dxa"/>
            <w:tcBorders>
              <w:top w:val="single" w:sz="4" w:space="0" w:color="auto"/>
              <w:left w:val="single" w:sz="4" w:space="0" w:color="auto"/>
              <w:bottom w:val="single" w:sz="4" w:space="0" w:color="auto"/>
              <w:right w:val="single" w:sz="4" w:space="0" w:color="auto"/>
            </w:tcBorders>
          </w:tcPr>
          <w:p w:rsidR="00BE7679" w:rsidRPr="00DE50A1" w:rsidRDefault="006D4647" w:rsidP="00BE7679">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BE7679" w:rsidRPr="00DE50A1" w:rsidRDefault="005A69AC" w:rsidP="001D74CB">
            <w:r w:rsidRPr="00DE50A1">
              <w:t>информация ведущего специалиста муниципального хозяйства Администрации 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информационная система отсутствует</w:t>
            </w:r>
          </w:p>
        </w:tc>
      </w:tr>
      <w:tr w:rsidR="00BE7679" w:rsidRPr="00DE50A1" w:rsidTr="00E820AA">
        <w:tc>
          <w:tcPr>
            <w:tcW w:w="737"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1.13.</w:t>
            </w:r>
          </w:p>
        </w:tc>
        <w:tc>
          <w:tcPr>
            <w:tcW w:w="3288"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Контрольная точка 1.3.4.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center"/>
            </w:pPr>
            <w:r w:rsidRPr="00DE50A1">
              <w:t>25 декабря 2027 г.</w:t>
            </w:r>
          </w:p>
        </w:tc>
        <w:tc>
          <w:tcPr>
            <w:tcW w:w="5336" w:type="dxa"/>
            <w:tcBorders>
              <w:top w:val="single" w:sz="4" w:space="0" w:color="auto"/>
              <w:left w:val="single" w:sz="4" w:space="0" w:color="auto"/>
              <w:bottom w:val="single" w:sz="4" w:space="0" w:color="auto"/>
              <w:right w:val="single" w:sz="4" w:space="0" w:color="auto"/>
            </w:tcBorders>
          </w:tcPr>
          <w:p w:rsidR="00BE7679" w:rsidRPr="00DE50A1" w:rsidRDefault="006D4647" w:rsidP="00BE7679">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BE7679" w:rsidRPr="00DE50A1" w:rsidRDefault="005A69AC" w:rsidP="001D74CB">
            <w:r w:rsidRPr="00DE50A1">
              <w:t>информация ведущего специалиста муниципального хозяйства Администрации 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информационная система отсутствует</w:t>
            </w:r>
          </w:p>
        </w:tc>
      </w:tr>
      <w:tr w:rsidR="00E956B7" w:rsidRPr="00DE50A1" w:rsidTr="00E820AA">
        <w:tc>
          <w:tcPr>
            <w:tcW w:w="737"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lastRenderedPageBreak/>
              <w:t>1.14</w:t>
            </w:r>
            <w:r w:rsidRPr="00DE50A1">
              <w:t>.</w:t>
            </w:r>
          </w:p>
        </w:tc>
        <w:tc>
          <w:tcPr>
            <w:tcW w:w="3288"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rsidRPr="00DE50A1">
              <w:t>Контрольная точка 1.3.1.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t>01 февраля 2028</w:t>
            </w:r>
            <w:r w:rsidRPr="00DE50A1">
              <w:t xml:space="preserve"> г.</w:t>
            </w:r>
          </w:p>
        </w:tc>
        <w:tc>
          <w:tcPr>
            <w:tcW w:w="5336" w:type="dxa"/>
            <w:tcBorders>
              <w:top w:val="single" w:sz="4" w:space="0" w:color="auto"/>
              <w:left w:val="single" w:sz="4" w:space="0" w:color="auto"/>
              <w:bottom w:val="single" w:sz="4" w:space="0" w:color="auto"/>
              <w:right w:val="single" w:sz="4" w:space="0" w:color="auto"/>
            </w:tcBorders>
          </w:tcPr>
          <w:p w:rsidR="00E956B7" w:rsidRPr="00DE50A1" w:rsidRDefault="00E956B7" w:rsidP="00A126DA">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E956B7" w:rsidRPr="00DE50A1" w:rsidRDefault="00E956B7" w:rsidP="00A126DA">
            <w:r w:rsidRPr="00DE50A1">
              <w:t>информация ведущего специалиста муниципального хозяйства Администрации 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rsidRPr="00DE50A1">
              <w:t>информационная система отсутствует</w:t>
            </w:r>
          </w:p>
        </w:tc>
      </w:tr>
      <w:tr w:rsidR="00E956B7" w:rsidRPr="00DE50A1" w:rsidTr="00E820AA">
        <w:tc>
          <w:tcPr>
            <w:tcW w:w="737"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t>1.15</w:t>
            </w:r>
            <w:r w:rsidRPr="00DE50A1">
              <w:t>.</w:t>
            </w:r>
          </w:p>
        </w:tc>
        <w:tc>
          <w:tcPr>
            <w:tcW w:w="3288"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rsidRPr="00DE50A1">
              <w:t>Контрольная точка 1.3.2.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t xml:space="preserve">30 июня 2028 </w:t>
            </w:r>
            <w:r w:rsidRPr="00DE50A1">
              <w:t>г.</w:t>
            </w:r>
          </w:p>
        </w:tc>
        <w:tc>
          <w:tcPr>
            <w:tcW w:w="5336" w:type="dxa"/>
            <w:tcBorders>
              <w:top w:val="single" w:sz="4" w:space="0" w:color="auto"/>
              <w:left w:val="single" w:sz="4" w:space="0" w:color="auto"/>
              <w:bottom w:val="single" w:sz="4" w:space="0" w:color="auto"/>
              <w:right w:val="single" w:sz="4" w:space="0" w:color="auto"/>
            </w:tcBorders>
          </w:tcPr>
          <w:p w:rsidR="00E956B7" w:rsidRPr="00DE50A1" w:rsidRDefault="00E956B7" w:rsidP="00A126DA">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E956B7" w:rsidRPr="00DE50A1" w:rsidRDefault="00E956B7" w:rsidP="00A126DA">
            <w:r w:rsidRPr="00DE50A1">
              <w:t>информация ведущего специалиста муниципального хозяйства Администрации 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rsidRPr="00DE50A1">
              <w:t>информационная система отсутствует</w:t>
            </w:r>
          </w:p>
        </w:tc>
      </w:tr>
      <w:tr w:rsidR="00E956B7" w:rsidRPr="00DE50A1" w:rsidTr="00E820AA">
        <w:tc>
          <w:tcPr>
            <w:tcW w:w="737"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t>1.16</w:t>
            </w:r>
            <w:r w:rsidRPr="00DE50A1">
              <w:t>.</w:t>
            </w:r>
          </w:p>
        </w:tc>
        <w:tc>
          <w:tcPr>
            <w:tcW w:w="3288"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rsidRPr="00DE50A1">
              <w:t>Контрольная точка 1.3.3.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t>15 декабря 2028</w:t>
            </w:r>
            <w:r w:rsidRPr="00DE50A1">
              <w:t xml:space="preserve"> г.</w:t>
            </w:r>
          </w:p>
        </w:tc>
        <w:tc>
          <w:tcPr>
            <w:tcW w:w="5336" w:type="dxa"/>
            <w:tcBorders>
              <w:top w:val="single" w:sz="4" w:space="0" w:color="auto"/>
              <w:left w:val="single" w:sz="4" w:space="0" w:color="auto"/>
              <w:bottom w:val="single" w:sz="4" w:space="0" w:color="auto"/>
              <w:right w:val="single" w:sz="4" w:space="0" w:color="auto"/>
            </w:tcBorders>
          </w:tcPr>
          <w:p w:rsidR="00E956B7" w:rsidRPr="00DE50A1" w:rsidRDefault="00E956B7" w:rsidP="00A126DA">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E956B7" w:rsidRPr="00DE50A1" w:rsidRDefault="00E956B7" w:rsidP="00A126DA">
            <w:r w:rsidRPr="00DE50A1">
              <w:t>информация ведущего специалиста муниципального хозяйства Администрации 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rsidRPr="00DE50A1">
              <w:t>информационная система отсутствует</w:t>
            </w:r>
          </w:p>
        </w:tc>
      </w:tr>
      <w:tr w:rsidR="00E956B7" w:rsidRPr="00DE50A1" w:rsidTr="00E820AA">
        <w:tc>
          <w:tcPr>
            <w:tcW w:w="737" w:type="dxa"/>
            <w:tcBorders>
              <w:top w:val="single" w:sz="4" w:space="0" w:color="auto"/>
              <w:left w:val="single" w:sz="4" w:space="0" w:color="auto"/>
              <w:bottom w:val="single" w:sz="4" w:space="0" w:color="auto"/>
              <w:right w:val="single" w:sz="4" w:space="0" w:color="auto"/>
            </w:tcBorders>
          </w:tcPr>
          <w:p w:rsidR="00E956B7" w:rsidRPr="00DE50A1" w:rsidRDefault="00E956B7" w:rsidP="00E956B7">
            <w:pPr>
              <w:jc w:val="both"/>
            </w:pPr>
            <w:r w:rsidRPr="00DE50A1">
              <w:t>1.1</w:t>
            </w:r>
            <w:r>
              <w:t>7</w:t>
            </w:r>
            <w:r w:rsidRPr="00DE50A1">
              <w:t>.</w:t>
            </w:r>
          </w:p>
        </w:tc>
        <w:tc>
          <w:tcPr>
            <w:tcW w:w="3288"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rsidRPr="00DE50A1">
              <w:t>Контрольная точка 1.3.4.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25 декабря 2028</w:t>
            </w:r>
            <w:r w:rsidRPr="00DE50A1">
              <w:t xml:space="preserve"> г.</w:t>
            </w:r>
          </w:p>
        </w:tc>
        <w:tc>
          <w:tcPr>
            <w:tcW w:w="5336" w:type="dxa"/>
            <w:tcBorders>
              <w:top w:val="single" w:sz="4" w:space="0" w:color="auto"/>
              <w:left w:val="single" w:sz="4" w:space="0" w:color="auto"/>
              <w:bottom w:val="single" w:sz="4" w:space="0" w:color="auto"/>
              <w:right w:val="single" w:sz="4" w:space="0" w:color="auto"/>
            </w:tcBorders>
          </w:tcPr>
          <w:p w:rsidR="00E956B7" w:rsidRPr="00DE50A1" w:rsidRDefault="00E956B7" w:rsidP="00A126DA">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E956B7" w:rsidRPr="00DE50A1" w:rsidRDefault="00E956B7" w:rsidP="00A126DA">
            <w:r w:rsidRPr="00DE50A1">
              <w:t xml:space="preserve">информация ведущего специалиста муниципального хозяйства Администрации </w:t>
            </w:r>
            <w:r w:rsidRPr="00DE50A1">
              <w:lastRenderedPageBreak/>
              <w:t>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rsidRPr="00DE50A1">
              <w:lastRenderedPageBreak/>
              <w:t>информационная система отсутствует</w:t>
            </w:r>
          </w:p>
        </w:tc>
      </w:tr>
    </w:tbl>
    <w:p w:rsidR="005E3F5D" w:rsidRPr="00DE50A1" w:rsidRDefault="005E3F5D" w:rsidP="004B040D">
      <w:pPr>
        <w:jc w:val="both"/>
      </w:pPr>
    </w:p>
    <w:p w:rsidR="005322BD" w:rsidRPr="00F47BEC" w:rsidRDefault="005322BD" w:rsidP="004B040D">
      <w:pPr>
        <w:jc w:val="both"/>
        <w:rPr>
          <w:sz w:val="28"/>
          <w:szCs w:val="28"/>
        </w:rPr>
      </w:pPr>
    </w:p>
    <w:p w:rsidR="00F47BEC" w:rsidRPr="00986327" w:rsidRDefault="00F47BEC" w:rsidP="00F47BEC">
      <w:pPr>
        <w:jc w:val="center"/>
        <w:rPr>
          <w:sz w:val="28"/>
          <w:szCs w:val="28"/>
        </w:rPr>
      </w:pPr>
      <w:r w:rsidRPr="00986327">
        <w:rPr>
          <w:sz w:val="28"/>
          <w:szCs w:val="28"/>
          <w:lang w:val="en-US"/>
        </w:rPr>
        <w:t>V</w:t>
      </w:r>
      <w:r w:rsidRPr="00986327">
        <w:rPr>
          <w:sz w:val="28"/>
          <w:szCs w:val="28"/>
        </w:rPr>
        <w:t>. Паспорт</w:t>
      </w:r>
    </w:p>
    <w:p w:rsidR="00CB041A" w:rsidRPr="00986327" w:rsidRDefault="00F47BEC" w:rsidP="00CB041A">
      <w:pPr>
        <w:jc w:val="center"/>
        <w:rPr>
          <w:b/>
          <w:sz w:val="28"/>
          <w:szCs w:val="28"/>
        </w:rPr>
      </w:pPr>
      <w:r w:rsidRPr="00986327">
        <w:rPr>
          <w:sz w:val="28"/>
          <w:szCs w:val="28"/>
        </w:rPr>
        <w:t>комплекса процессных мероприятий «</w:t>
      </w:r>
      <w:r w:rsidR="00CB041A" w:rsidRPr="00986327">
        <w:rPr>
          <w:sz w:val="28"/>
          <w:szCs w:val="28"/>
        </w:rPr>
        <w:t>Проектные работы по строительству, реконструкции и капитальному ремонту автомобильных дорог общего пользования местного значения и искусственных сооружений на них</w:t>
      </w:r>
      <w:r w:rsidR="00CB041A" w:rsidRPr="00986327">
        <w:rPr>
          <w:b/>
          <w:sz w:val="28"/>
          <w:szCs w:val="28"/>
        </w:rPr>
        <w:t>»</w:t>
      </w:r>
    </w:p>
    <w:p w:rsidR="00986327" w:rsidRDefault="00986327" w:rsidP="00BE7679">
      <w:pPr>
        <w:jc w:val="center"/>
        <w:rPr>
          <w:sz w:val="28"/>
          <w:szCs w:val="28"/>
        </w:rPr>
      </w:pPr>
    </w:p>
    <w:p w:rsidR="00F47BEC" w:rsidRPr="00EF5968" w:rsidRDefault="00CB041A" w:rsidP="00BE7679">
      <w:pPr>
        <w:jc w:val="center"/>
        <w:rPr>
          <w:sz w:val="28"/>
          <w:szCs w:val="28"/>
        </w:rPr>
      </w:pPr>
      <w:r w:rsidRPr="00EF5968">
        <w:rPr>
          <w:sz w:val="28"/>
          <w:szCs w:val="28"/>
        </w:rPr>
        <w:t xml:space="preserve">Ответственный за реализацию: </w:t>
      </w:r>
      <w:r w:rsidR="005A69AC">
        <w:rPr>
          <w:sz w:val="28"/>
          <w:szCs w:val="28"/>
        </w:rPr>
        <w:t xml:space="preserve">ведущий </w:t>
      </w:r>
      <w:r w:rsidR="00BE7679" w:rsidRPr="00EE56FF">
        <w:rPr>
          <w:sz w:val="28"/>
          <w:szCs w:val="28"/>
        </w:rPr>
        <w:t xml:space="preserve">специалист </w:t>
      </w:r>
      <w:r w:rsidR="005A69AC">
        <w:rPr>
          <w:sz w:val="28"/>
          <w:szCs w:val="28"/>
        </w:rPr>
        <w:t>муниципального хозяйства</w:t>
      </w:r>
      <w:r w:rsidR="00BE7679" w:rsidRPr="00EE56FF">
        <w:rPr>
          <w:sz w:val="28"/>
          <w:szCs w:val="28"/>
        </w:rPr>
        <w:t xml:space="preserve"> Администрации </w:t>
      </w:r>
      <w:r w:rsidR="00434E3C">
        <w:rPr>
          <w:sz w:val="28"/>
          <w:szCs w:val="28"/>
        </w:rPr>
        <w:t>Грушево-Дубовского</w:t>
      </w:r>
      <w:r w:rsidR="00BE7679" w:rsidRPr="00EE56FF">
        <w:rPr>
          <w:sz w:val="28"/>
          <w:szCs w:val="28"/>
        </w:rPr>
        <w:t xml:space="preserve"> сельского поселения</w:t>
      </w:r>
    </w:p>
    <w:p w:rsidR="00F47BEC" w:rsidRPr="00CB041A" w:rsidRDefault="00F47BEC" w:rsidP="00F47BEC">
      <w:pPr>
        <w:jc w:val="both"/>
        <w:rPr>
          <w:sz w:val="28"/>
          <w:szCs w:val="28"/>
        </w:rPr>
      </w:pPr>
    </w:p>
    <w:p w:rsidR="00F47BEC" w:rsidRPr="00F47BEC" w:rsidRDefault="00F47BEC" w:rsidP="00F47BEC">
      <w:pPr>
        <w:jc w:val="both"/>
        <w:rPr>
          <w:sz w:val="28"/>
          <w:szCs w:val="28"/>
        </w:rPr>
      </w:pPr>
      <w:r w:rsidRPr="00F47BEC">
        <w:rPr>
          <w:sz w:val="28"/>
          <w:szCs w:val="28"/>
        </w:rPr>
        <w:t>1. Основные положения</w:t>
      </w:r>
    </w:p>
    <w:p w:rsidR="00F47BEC" w:rsidRPr="00F47BEC" w:rsidRDefault="00F47BEC" w:rsidP="00F47BEC">
      <w:pPr>
        <w:jc w:val="both"/>
        <w:rPr>
          <w:sz w:val="28"/>
          <w:szCs w:val="28"/>
        </w:rPr>
      </w:pPr>
    </w:p>
    <w:tbl>
      <w:tblPr>
        <w:tblW w:w="15088" w:type="dxa"/>
        <w:tblLayout w:type="fixed"/>
        <w:tblCellMar>
          <w:top w:w="102" w:type="dxa"/>
          <w:left w:w="62" w:type="dxa"/>
          <w:bottom w:w="102" w:type="dxa"/>
          <w:right w:w="62" w:type="dxa"/>
        </w:tblCellMar>
        <w:tblLook w:val="0000" w:firstRow="0" w:lastRow="0" w:firstColumn="0" w:lastColumn="0" w:noHBand="0" w:noVBand="0"/>
      </w:tblPr>
      <w:tblGrid>
        <w:gridCol w:w="566"/>
        <w:gridCol w:w="4883"/>
        <w:gridCol w:w="850"/>
        <w:gridCol w:w="8789"/>
      </w:tblGrid>
      <w:tr w:rsidR="00F47BEC" w:rsidRPr="00F47BEC" w:rsidTr="003F2C87">
        <w:tc>
          <w:tcPr>
            <w:tcW w:w="566" w:type="dxa"/>
            <w:tcBorders>
              <w:right w:val="single" w:sz="4" w:space="0" w:color="auto"/>
            </w:tcBorders>
          </w:tcPr>
          <w:p w:rsidR="00F47BEC" w:rsidRPr="00DE50A1" w:rsidRDefault="00F47BEC" w:rsidP="00F47BEC">
            <w:pPr>
              <w:jc w:val="both"/>
            </w:pPr>
            <w:r w:rsidRPr="00DE50A1">
              <w:t>1.1.</w:t>
            </w:r>
          </w:p>
        </w:tc>
        <w:tc>
          <w:tcPr>
            <w:tcW w:w="4883" w:type="dxa"/>
            <w:tcBorders>
              <w:top w:val="single" w:sz="4" w:space="0" w:color="auto"/>
              <w:left w:val="single" w:sz="4" w:space="0" w:color="auto"/>
              <w:bottom w:val="single" w:sz="4" w:space="0" w:color="auto"/>
              <w:right w:val="single" w:sz="4" w:space="0" w:color="auto"/>
            </w:tcBorders>
          </w:tcPr>
          <w:p w:rsidR="00CB041A" w:rsidRPr="00DE50A1" w:rsidRDefault="00F47BEC" w:rsidP="00CB041A">
            <w:r w:rsidRPr="00DE50A1">
              <w:t>Ответственный за разработку и реализацию комплекса процессных мероприятий «</w:t>
            </w:r>
            <w:r w:rsidR="00CB041A" w:rsidRPr="00DE50A1">
              <w:t>Проектные работы по строительству, реконструкции и капитальному ремонту автомобильных дорог общего пользования местного значения и искусственных сооружений на них»</w:t>
            </w:r>
          </w:p>
          <w:p w:rsidR="00F47BEC" w:rsidRPr="00DE50A1" w:rsidRDefault="00CB041A" w:rsidP="005A69AC">
            <w:r w:rsidRPr="00DE50A1">
              <w:t xml:space="preserve">Ответственный за реализацию: </w:t>
            </w:r>
            <w:r w:rsidR="00BE7679" w:rsidRPr="00DE50A1">
              <w:t xml:space="preserve">ведущий специалист </w:t>
            </w:r>
            <w:r w:rsidR="005A69AC" w:rsidRPr="00DE50A1">
              <w:t>муниципального хозяйства</w:t>
            </w:r>
            <w:r w:rsidR="00BE7679" w:rsidRPr="00DE50A1">
              <w:t xml:space="preserve"> Администрации </w:t>
            </w:r>
            <w:r w:rsidR="00434E3C" w:rsidRPr="00DE50A1">
              <w:t>Грушево-Дубовского</w:t>
            </w:r>
            <w:r w:rsidR="00BE7679" w:rsidRPr="00DE50A1">
              <w:t xml:space="preserve"> сельского поселения </w:t>
            </w:r>
          </w:p>
        </w:tc>
        <w:tc>
          <w:tcPr>
            <w:tcW w:w="850" w:type="dxa"/>
            <w:tcBorders>
              <w:top w:val="single" w:sz="4" w:space="0" w:color="auto"/>
              <w:left w:val="single" w:sz="4" w:space="0" w:color="auto"/>
              <w:bottom w:val="single" w:sz="4" w:space="0" w:color="auto"/>
              <w:right w:val="single" w:sz="4" w:space="0" w:color="auto"/>
            </w:tcBorders>
          </w:tcPr>
          <w:p w:rsidR="00F47BEC" w:rsidRPr="00DE50A1" w:rsidRDefault="00F47BEC" w:rsidP="00CB041A">
            <w:pPr>
              <w:jc w:val="center"/>
            </w:pPr>
            <w:r w:rsidRPr="00DE50A1">
              <w:t>-</w:t>
            </w:r>
          </w:p>
        </w:tc>
        <w:tc>
          <w:tcPr>
            <w:tcW w:w="8789" w:type="dxa"/>
            <w:tcBorders>
              <w:top w:val="single" w:sz="4" w:space="0" w:color="auto"/>
              <w:left w:val="single" w:sz="4" w:space="0" w:color="auto"/>
              <w:bottom w:val="single" w:sz="4" w:space="0" w:color="auto"/>
              <w:right w:val="single" w:sz="4" w:space="0" w:color="auto"/>
            </w:tcBorders>
          </w:tcPr>
          <w:p w:rsidR="00F47BEC" w:rsidRPr="00DE50A1" w:rsidRDefault="005A69AC" w:rsidP="005A69AC">
            <w:pPr>
              <w:jc w:val="both"/>
            </w:pPr>
            <w:r w:rsidRPr="00DE50A1">
              <w:t xml:space="preserve">Ведущий </w:t>
            </w:r>
            <w:r w:rsidR="00BE7679" w:rsidRPr="00DE50A1">
              <w:t xml:space="preserve">специалист </w:t>
            </w:r>
            <w:r w:rsidRPr="00DE50A1">
              <w:t>муниципального хозяйства</w:t>
            </w:r>
            <w:r w:rsidR="00BE7679" w:rsidRPr="00DE50A1">
              <w:t xml:space="preserve"> Администрации </w:t>
            </w:r>
            <w:r w:rsidR="00434E3C" w:rsidRPr="00DE50A1">
              <w:t>Грушево-Дубовского</w:t>
            </w:r>
            <w:r w:rsidR="00BE7679" w:rsidRPr="00DE50A1">
              <w:t xml:space="preserve"> сельского поселения (</w:t>
            </w:r>
            <w:r w:rsidRPr="00DE50A1">
              <w:t>Луганцева Светлана Александровна</w:t>
            </w:r>
            <w:r w:rsidR="00BE7679" w:rsidRPr="00DE50A1">
              <w:t>)</w:t>
            </w:r>
          </w:p>
        </w:tc>
      </w:tr>
      <w:tr w:rsidR="00F47BEC" w:rsidRPr="00F47BEC" w:rsidTr="003F2C87">
        <w:trPr>
          <w:trHeight w:val="23"/>
        </w:trPr>
        <w:tc>
          <w:tcPr>
            <w:tcW w:w="566" w:type="dxa"/>
            <w:tcBorders>
              <w:right w:val="single" w:sz="4" w:space="0" w:color="auto"/>
            </w:tcBorders>
          </w:tcPr>
          <w:p w:rsidR="00F47BEC" w:rsidRPr="00DE50A1" w:rsidRDefault="00F47BEC" w:rsidP="00F47BEC">
            <w:pPr>
              <w:jc w:val="both"/>
            </w:pPr>
            <w:r w:rsidRPr="00DE50A1">
              <w:t>1.2.</w:t>
            </w:r>
          </w:p>
        </w:tc>
        <w:tc>
          <w:tcPr>
            <w:tcW w:w="4883" w:type="dxa"/>
            <w:tcBorders>
              <w:top w:val="single" w:sz="4" w:space="0" w:color="auto"/>
              <w:left w:val="single" w:sz="4" w:space="0" w:color="auto"/>
              <w:bottom w:val="single" w:sz="4" w:space="0" w:color="auto"/>
              <w:right w:val="single" w:sz="4" w:space="0" w:color="auto"/>
            </w:tcBorders>
          </w:tcPr>
          <w:p w:rsidR="00F47BEC" w:rsidRPr="00DE50A1" w:rsidRDefault="00F47BEC" w:rsidP="00F47BEC">
            <w:pPr>
              <w:jc w:val="both"/>
            </w:pPr>
            <w:r w:rsidRPr="00DE50A1">
              <w:t>Связь с муниципальной про</w:t>
            </w:r>
            <w:r w:rsidR="00BE7679" w:rsidRPr="00DE50A1">
              <w:t xml:space="preserve">граммой </w:t>
            </w:r>
            <w:r w:rsidR="00434E3C" w:rsidRPr="00DE50A1">
              <w:t>Грушево-Дубовского</w:t>
            </w:r>
            <w:r w:rsidR="00BE7679" w:rsidRPr="00DE50A1">
              <w:t xml:space="preserve"> сельского поселения</w:t>
            </w:r>
          </w:p>
        </w:tc>
        <w:tc>
          <w:tcPr>
            <w:tcW w:w="850" w:type="dxa"/>
            <w:tcBorders>
              <w:top w:val="single" w:sz="4" w:space="0" w:color="auto"/>
              <w:left w:val="single" w:sz="4" w:space="0" w:color="auto"/>
              <w:bottom w:val="single" w:sz="4" w:space="0" w:color="auto"/>
              <w:right w:val="single" w:sz="4" w:space="0" w:color="auto"/>
            </w:tcBorders>
          </w:tcPr>
          <w:p w:rsidR="00F47BEC" w:rsidRPr="00DE50A1" w:rsidRDefault="00F47BEC" w:rsidP="00CB041A">
            <w:pPr>
              <w:jc w:val="center"/>
            </w:pPr>
            <w:r w:rsidRPr="00DE50A1">
              <w:t>-</w:t>
            </w:r>
          </w:p>
        </w:tc>
        <w:tc>
          <w:tcPr>
            <w:tcW w:w="8789" w:type="dxa"/>
            <w:tcBorders>
              <w:top w:val="single" w:sz="4" w:space="0" w:color="auto"/>
              <w:left w:val="single" w:sz="4" w:space="0" w:color="auto"/>
              <w:bottom w:val="single" w:sz="4" w:space="0" w:color="auto"/>
              <w:right w:val="single" w:sz="4" w:space="0" w:color="auto"/>
            </w:tcBorders>
          </w:tcPr>
          <w:p w:rsidR="00F47BEC" w:rsidRPr="00DE50A1" w:rsidRDefault="00F47BEC" w:rsidP="00F47BEC">
            <w:pPr>
              <w:jc w:val="both"/>
            </w:pPr>
            <w:r w:rsidRPr="00DE50A1">
              <w:t>муниципальная пр</w:t>
            </w:r>
            <w:r w:rsidR="00BE7679" w:rsidRPr="00DE50A1">
              <w:t xml:space="preserve">ограмма </w:t>
            </w:r>
            <w:r w:rsidR="00434E3C" w:rsidRPr="00DE50A1">
              <w:t>Грушево-Дубовского</w:t>
            </w:r>
            <w:r w:rsidR="00BE7679" w:rsidRPr="00DE50A1">
              <w:t xml:space="preserve"> сельского поселения</w:t>
            </w:r>
            <w:r w:rsidRPr="00DE50A1">
              <w:t xml:space="preserve"> «Развитие транспортной системы»</w:t>
            </w:r>
          </w:p>
        </w:tc>
      </w:tr>
    </w:tbl>
    <w:p w:rsidR="00F47BEC" w:rsidRPr="00F47BEC" w:rsidRDefault="00F47BEC" w:rsidP="00F47BEC">
      <w:pPr>
        <w:jc w:val="both"/>
        <w:rPr>
          <w:sz w:val="28"/>
          <w:szCs w:val="28"/>
        </w:rPr>
      </w:pPr>
    </w:p>
    <w:p w:rsidR="00EE2BC1" w:rsidRDefault="00EE2BC1" w:rsidP="00F47BEC">
      <w:pPr>
        <w:jc w:val="both"/>
        <w:rPr>
          <w:sz w:val="28"/>
          <w:szCs w:val="28"/>
        </w:rPr>
      </w:pPr>
    </w:p>
    <w:p w:rsidR="00F47BEC" w:rsidRPr="001D74CB" w:rsidRDefault="00F47BEC" w:rsidP="00F47BEC">
      <w:pPr>
        <w:jc w:val="both"/>
        <w:rPr>
          <w:color w:val="FF0000"/>
          <w:sz w:val="28"/>
          <w:szCs w:val="28"/>
        </w:rPr>
      </w:pPr>
      <w:r w:rsidRPr="004A3F6A">
        <w:rPr>
          <w:sz w:val="28"/>
          <w:szCs w:val="28"/>
        </w:rPr>
        <w:lastRenderedPageBreak/>
        <w:t xml:space="preserve">2. </w:t>
      </w:r>
      <w:r w:rsidRPr="00761F65">
        <w:rPr>
          <w:sz w:val="28"/>
          <w:szCs w:val="28"/>
        </w:rPr>
        <w:t>Показатели комплекса процессных мероприятий</w:t>
      </w:r>
    </w:p>
    <w:p w:rsidR="00F47BEC" w:rsidRPr="001D74CB" w:rsidRDefault="00F47BEC" w:rsidP="00F47BEC">
      <w:pPr>
        <w:jc w:val="both"/>
        <w:rPr>
          <w:color w:val="FF0000"/>
          <w:sz w:val="28"/>
          <w:szCs w:val="28"/>
        </w:rPr>
      </w:pPr>
    </w:p>
    <w:tbl>
      <w:tblPr>
        <w:tblW w:w="16018" w:type="dxa"/>
        <w:tblInd w:w="-505" w:type="dxa"/>
        <w:tblLayout w:type="fixed"/>
        <w:tblCellMar>
          <w:top w:w="102" w:type="dxa"/>
          <w:left w:w="62" w:type="dxa"/>
          <w:bottom w:w="102" w:type="dxa"/>
          <w:right w:w="62" w:type="dxa"/>
        </w:tblCellMar>
        <w:tblLook w:val="0000" w:firstRow="0" w:lastRow="0" w:firstColumn="0" w:lastColumn="0" w:noHBand="0" w:noVBand="0"/>
      </w:tblPr>
      <w:tblGrid>
        <w:gridCol w:w="709"/>
        <w:gridCol w:w="2268"/>
        <w:gridCol w:w="1418"/>
        <w:gridCol w:w="992"/>
        <w:gridCol w:w="1134"/>
        <w:gridCol w:w="1067"/>
        <w:gridCol w:w="776"/>
        <w:gridCol w:w="850"/>
        <w:gridCol w:w="170"/>
        <w:gridCol w:w="681"/>
        <w:gridCol w:w="339"/>
        <w:gridCol w:w="511"/>
        <w:gridCol w:w="509"/>
        <w:gridCol w:w="483"/>
        <w:gridCol w:w="537"/>
        <w:gridCol w:w="314"/>
        <w:gridCol w:w="706"/>
        <w:gridCol w:w="1137"/>
        <w:gridCol w:w="141"/>
        <w:gridCol w:w="1276"/>
      </w:tblGrid>
      <w:tr w:rsidR="00EE2BC1" w:rsidRPr="00F47BEC" w:rsidTr="00EE2BC1">
        <w:tc>
          <w:tcPr>
            <w:tcW w:w="709" w:type="dxa"/>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N</w:t>
            </w:r>
          </w:p>
          <w:p w:rsidR="00EE2BC1" w:rsidRPr="00DE50A1" w:rsidRDefault="00EE2BC1" w:rsidP="00F47BEC">
            <w:pPr>
              <w:jc w:val="both"/>
            </w:pPr>
            <w:r w:rsidRPr="00DE50A1">
              <w:t>п/п</w:t>
            </w:r>
          </w:p>
        </w:tc>
        <w:tc>
          <w:tcPr>
            <w:tcW w:w="2268" w:type="dxa"/>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 xml:space="preserve">Единица измерения (по </w:t>
            </w:r>
            <w:hyperlink r:id="rId24" w:history="1">
              <w:r w:rsidRPr="00DE50A1">
                <w:rPr>
                  <w:rStyle w:val="af8"/>
                </w:rPr>
                <w:t>ОКЕИ</w:t>
              </w:r>
            </w:hyperlink>
            <w:r w:rsidRPr="00DE50A1">
              <w:t>)</w:t>
            </w:r>
          </w:p>
        </w:tc>
        <w:tc>
          <w:tcPr>
            <w:tcW w:w="1843"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Базовое значение показателя</w:t>
            </w:r>
          </w:p>
        </w:tc>
        <w:tc>
          <w:tcPr>
            <w:tcW w:w="4394" w:type="dxa"/>
            <w:gridSpan w:val="9"/>
            <w:tcBorders>
              <w:top w:val="single" w:sz="4" w:space="0" w:color="auto"/>
              <w:left w:val="single" w:sz="4" w:space="0" w:color="auto"/>
              <w:bottom w:val="single" w:sz="4" w:space="0" w:color="auto"/>
              <w:right w:val="single" w:sz="4" w:space="0" w:color="auto"/>
            </w:tcBorders>
          </w:tcPr>
          <w:p w:rsidR="00EE2BC1" w:rsidRPr="00DE50A1" w:rsidRDefault="00EE2BC1" w:rsidP="00EE2BC1">
            <w:pPr>
              <w:jc w:val="center"/>
            </w:pPr>
            <w:r w:rsidRPr="00DE50A1">
              <w:t>Значения показателя</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Ответственный за достижение показателя</w:t>
            </w:r>
          </w:p>
        </w:tc>
        <w:tc>
          <w:tcPr>
            <w:tcW w:w="1417" w:type="dxa"/>
            <w:gridSpan w:val="2"/>
            <w:vMerge w:val="restart"/>
            <w:tcBorders>
              <w:top w:val="single" w:sz="4" w:space="0" w:color="auto"/>
              <w:left w:val="single" w:sz="4" w:space="0" w:color="auto"/>
              <w:bottom w:val="single" w:sz="4" w:space="0" w:color="auto"/>
              <w:right w:val="single" w:sz="4" w:space="0" w:color="auto"/>
            </w:tcBorders>
          </w:tcPr>
          <w:p w:rsidR="00EE2BC1" w:rsidRPr="00EE2BC1" w:rsidRDefault="00EE2BC1" w:rsidP="00EE2BC1">
            <w:pPr>
              <w:jc w:val="center"/>
            </w:pPr>
            <w:r w:rsidRPr="00EE2BC1">
              <w:t>Информационная система</w:t>
            </w:r>
          </w:p>
        </w:tc>
      </w:tr>
      <w:tr w:rsidR="00EE2BC1" w:rsidRPr="00F47BEC" w:rsidTr="00EE2BC1">
        <w:tc>
          <w:tcPr>
            <w:tcW w:w="709" w:type="dxa"/>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2268" w:type="dxa"/>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1418" w:type="dxa"/>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992" w:type="dxa"/>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1134" w:type="dxa"/>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1067" w:type="dxa"/>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значение</w:t>
            </w:r>
          </w:p>
        </w:tc>
        <w:tc>
          <w:tcPr>
            <w:tcW w:w="776" w:type="dxa"/>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год</w:t>
            </w:r>
          </w:p>
        </w:tc>
        <w:tc>
          <w:tcPr>
            <w:tcW w:w="850" w:type="dxa"/>
            <w:tcBorders>
              <w:top w:val="single" w:sz="4" w:space="0" w:color="auto"/>
              <w:left w:val="single" w:sz="4" w:space="0" w:color="auto"/>
              <w:bottom w:val="single" w:sz="4" w:space="0" w:color="auto"/>
              <w:right w:val="single" w:sz="4" w:space="0" w:color="auto"/>
            </w:tcBorders>
          </w:tcPr>
          <w:p w:rsidR="00EE2BC1" w:rsidRPr="00DE50A1" w:rsidRDefault="00EE2BC1" w:rsidP="00EE2BC1">
            <w:pPr>
              <w:jc w:val="center"/>
            </w:pPr>
            <w:r w:rsidRPr="00DE50A1">
              <w:t>2025</w:t>
            </w:r>
          </w:p>
        </w:tc>
        <w:tc>
          <w:tcPr>
            <w:tcW w:w="851"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EE2BC1">
            <w:pPr>
              <w:jc w:val="center"/>
            </w:pPr>
            <w:r w:rsidRPr="00DE50A1">
              <w:t>2026</w:t>
            </w:r>
          </w:p>
        </w:tc>
        <w:tc>
          <w:tcPr>
            <w:tcW w:w="850"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EE2BC1">
            <w:pPr>
              <w:jc w:val="center"/>
            </w:pPr>
            <w:r w:rsidRPr="00DE50A1">
              <w:t>2027</w:t>
            </w:r>
          </w:p>
        </w:tc>
        <w:tc>
          <w:tcPr>
            <w:tcW w:w="992"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EE2BC1">
            <w:pPr>
              <w:jc w:val="center"/>
            </w:pPr>
            <w:r>
              <w:t>2028</w:t>
            </w:r>
          </w:p>
        </w:tc>
        <w:tc>
          <w:tcPr>
            <w:tcW w:w="851"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EE2BC1">
            <w:pPr>
              <w:jc w:val="center"/>
            </w:pPr>
            <w:r w:rsidRPr="00DE50A1">
              <w:t>2030</w:t>
            </w:r>
          </w:p>
        </w:tc>
        <w:tc>
          <w:tcPr>
            <w:tcW w:w="1843" w:type="dxa"/>
            <w:gridSpan w:val="2"/>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1417" w:type="dxa"/>
            <w:gridSpan w:val="2"/>
            <w:vMerge/>
            <w:tcBorders>
              <w:top w:val="single" w:sz="4" w:space="0" w:color="auto"/>
              <w:left w:val="single" w:sz="4" w:space="0" w:color="auto"/>
              <w:bottom w:val="single" w:sz="4" w:space="0" w:color="auto"/>
              <w:right w:val="single" w:sz="4" w:space="0" w:color="auto"/>
            </w:tcBorders>
          </w:tcPr>
          <w:p w:rsidR="00EE2BC1" w:rsidRPr="00F47BEC" w:rsidRDefault="00EE2BC1" w:rsidP="00F47BEC">
            <w:pPr>
              <w:jc w:val="both"/>
              <w:rPr>
                <w:sz w:val="28"/>
                <w:szCs w:val="28"/>
              </w:rPr>
            </w:pPr>
          </w:p>
        </w:tc>
      </w:tr>
      <w:tr w:rsidR="00EE2BC1" w:rsidRPr="00F47BEC" w:rsidTr="00EE2BC1">
        <w:tc>
          <w:tcPr>
            <w:tcW w:w="709" w:type="dxa"/>
            <w:tcBorders>
              <w:top w:val="single" w:sz="4" w:space="0" w:color="auto"/>
              <w:left w:val="single" w:sz="4" w:space="0" w:color="auto"/>
              <w:bottom w:val="single" w:sz="4" w:space="0" w:color="auto"/>
              <w:right w:val="single" w:sz="4" w:space="0" w:color="auto"/>
            </w:tcBorders>
          </w:tcPr>
          <w:p w:rsidR="00EE2BC1" w:rsidRPr="00DE50A1" w:rsidRDefault="00EE2BC1" w:rsidP="00CB041A">
            <w:pPr>
              <w:jc w:val="center"/>
            </w:pPr>
          </w:p>
        </w:tc>
        <w:tc>
          <w:tcPr>
            <w:tcW w:w="15309" w:type="dxa"/>
            <w:gridSpan w:val="19"/>
            <w:tcBorders>
              <w:top w:val="single" w:sz="4" w:space="0" w:color="auto"/>
              <w:left w:val="single" w:sz="4" w:space="0" w:color="auto"/>
              <w:bottom w:val="single" w:sz="4" w:space="0" w:color="auto"/>
              <w:right w:val="single" w:sz="4" w:space="0" w:color="auto"/>
            </w:tcBorders>
          </w:tcPr>
          <w:p w:rsidR="00EE2BC1" w:rsidRPr="00DE50A1" w:rsidRDefault="00EE2BC1" w:rsidP="00CB041A">
            <w:pPr>
              <w:jc w:val="center"/>
            </w:pPr>
            <w:r w:rsidRPr="00DE50A1">
              <w:t>1. Задача комплекса процессных мероприятий «Выполнены проектные работы по капитальному ремонту автомобильных дорог общего пользования местного значения и искусственных сооружений на них»</w:t>
            </w:r>
          </w:p>
        </w:tc>
      </w:tr>
      <w:tr w:rsidR="00EE2BC1" w:rsidRPr="00F47BEC" w:rsidTr="00EE2BC1">
        <w:tc>
          <w:tcPr>
            <w:tcW w:w="709" w:type="dxa"/>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1.1.</w:t>
            </w:r>
          </w:p>
        </w:tc>
        <w:tc>
          <w:tcPr>
            <w:tcW w:w="2268" w:type="dxa"/>
            <w:tcBorders>
              <w:top w:val="single" w:sz="4" w:space="0" w:color="auto"/>
              <w:left w:val="single" w:sz="4" w:space="0" w:color="auto"/>
              <w:bottom w:val="single" w:sz="4" w:space="0" w:color="auto"/>
              <w:right w:val="single" w:sz="4" w:space="0" w:color="auto"/>
            </w:tcBorders>
          </w:tcPr>
          <w:p w:rsidR="00EE2BC1" w:rsidRPr="00DE50A1" w:rsidRDefault="00EE2BC1" w:rsidP="00CB041A">
            <w:pPr>
              <w:jc w:val="both"/>
            </w:pPr>
            <w:r w:rsidRPr="00DE50A1">
              <w:t>Количество положительных заключений государственной экспертизы проектной документации по капитальному ремонту автомобильных дорог общего пользования местного значения и искусственных сооружений на них</w:t>
            </w:r>
          </w:p>
        </w:tc>
        <w:tc>
          <w:tcPr>
            <w:tcW w:w="1418" w:type="dxa"/>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возрастание</w:t>
            </w:r>
          </w:p>
        </w:tc>
        <w:tc>
          <w:tcPr>
            <w:tcW w:w="992" w:type="dxa"/>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МП</w:t>
            </w:r>
          </w:p>
        </w:tc>
        <w:tc>
          <w:tcPr>
            <w:tcW w:w="1134" w:type="dxa"/>
            <w:tcBorders>
              <w:top w:val="single" w:sz="4" w:space="0" w:color="auto"/>
              <w:left w:val="single" w:sz="4" w:space="0" w:color="auto"/>
              <w:bottom w:val="single" w:sz="4" w:space="0" w:color="auto"/>
              <w:right w:val="single" w:sz="4" w:space="0" w:color="auto"/>
            </w:tcBorders>
          </w:tcPr>
          <w:p w:rsidR="00EE2BC1" w:rsidRPr="00DE50A1" w:rsidRDefault="00EE2BC1" w:rsidP="00CB041A">
            <w:pPr>
              <w:jc w:val="both"/>
            </w:pPr>
            <w:r w:rsidRPr="00DE50A1">
              <w:t>штук</w:t>
            </w:r>
          </w:p>
        </w:tc>
        <w:tc>
          <w:tcPr>
            <w:tcW w:w="1067" w:type="dxa"/>
            <w:tcBorders>
              <w:top w:val="single" w:sz="4" w:space="0" w:color="auto"/>
              <w:left w:val="single" w:sz="4" w:space="0" w:color="auto"/>
              <w:bottom w:val="single" w:sz="4" w:space="0" w:color="auto"/>
              <w:right w:val="single" w:sz="4" w:space="0" w:color="auto"/>
            </w:tcBorders>
          </w:tcPr>
          <w:p w:rsidR="00EE2BC1" w:rsidRPr="00DE50A1" w:rsidRDefault="00EE2BC1" w:rsidP="00CB041A">
            <w:pPr>
              <w:jc w:val="center"/>
            </w:pPr>
            <w:r w:rsidRPr="00DE50A1">
              <w:t>0</w:t>
            </w:r>
          </w:p>
        </w:tc>
        <w:tc>
          <w:tcPr>
            <w:tcW w:w="776" w:type="dxa"/>
            <w:tcBorders>
              <w:top w:val="single" w:sz="4" w:space="0" w:color="auto"/>
              <w:left w:val="single" w:sz="4" w:space="0" w:color="auto"/>
              <w:bottom w:val="single" w:sz="4" w:space="0" w:color="auto"/>
              <w:right w:val="single" w:sz="4" w:space="0" w:color="auto"/>
            </w:tcBorders>
          </w:tcPr>
          <w:p w:rsidR="00EE2BC1" w:rsidRPr="00DE50A1" w:rsidRDefault="00EE2BC1" w:rsidP="00CB041A">
            <w:pPr>
              <w:jc w:val="center"/>
            </w:pPr>
            <w:r w:rsidRPr="00DE50A1">
              <w:t>2023</w:t>
            </w:r>
          </w:p>
        </w:tc>
        <w:tc>
          <w:tcPr>
            <w:tcW w:w="850" w:type="dxa"/>
            <w:tcBorders>
              <w:top w:val="single" w:sz="4" w:space="0" w:color="auto"/>
              <w:left w:val="single" w:sz="4" w:space="0" w:color="auto"/>
              <w:bottom w:val="single" w:sz="4" w:space="0" w:color="auto"/>
              <w:right w:val="single" w:sz="4" w:space="0" w:color="auto"/>
            </w:tcBorders>
          </w:tcPr>
          <w:p w:rsidR="00EE2BC1" w:rsidRPr="00DE50A1" w:rsidRDefault="00EE2BC1" w:rsidP="00CB041A">
            <w:pPr>
              <w:jc w:val="center"/>
            </w:pPr>
            <w:r w:rsidRPr="00DE50A1">
              <w:t>-</w:t>
            </w:r>
          </w:p>
        </w:tc>
        <w:tc>
          <w:tcPr>
            <w:tcW w:w="851"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CB041A">
            <w:pPr>
              <w:jc w:val="center"/>
            </w:pPr>
            <w:r>
              <w:t>-</w:t>
            </w:r>
          </w:p>
        </w:tc>
        <w:tc>
          <w:tcPr>
            <w:tcW w:w="850"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CB041A">
            <w:pPr>
              <w:jc w:val="center"/>
            </w:pPr>
            <w:r w:rsidRPr="00DE50A1">
              <w:t>*</w:t>
            </w:r>
          </w:p>
        </w:tc>
        <w:tc>
          <w:tcPr>
            <w:tcW w:w="992"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CB041A">
            <w:pPr>
              <w:jc w:val="center"/>
            </w:pPr>
            <w:r>
              <w:t>*</w:t>
            </w:r>
          </w:p>
        </w:tc>
        <w:tc>
          <w:tcPr>
            <w:tcW w:w="851"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CB041A">
            <w:pPr>
              <w:jc w:val="center"/>
            </w:pPr>
            <w:r w:rsidRPr="00DE50A1">
              <w:t>*</w:t>
            </w:r>
          </w:p>
        </w:tc>
        <w:tc>
          <w:tcPr>
            <w:tcW w:w="1984" w:type="dxa"/>
            <w:gridSpan w:val="3"/>
            <w:tcBorders>
              <w:top w:val="single" w:sz="4" w:space="0" w:color="auto"/>
              <w:left w:val="single" w:sz="4" w:space="0" w:color="auto"/>
              <w:bottom w:val="single" w:sz="4" w:space="0" w:color="auto"/>
              <w:right w:val="single" w:sz="4" w:space="0" w:color="auto"/>
            </w:tcBorders>
          </w:tcPr>
          <w:p w:rsidR="00EE2BC1" w:rsidRPr="00DE50A1" w:rsidRDefault="00EE2BC1" w:rsidP="005A69AC">
            <w:pPr>
              <w:jc w:val="both"/>
            </w:pPr>
            <w:r w:rsidRPr="00DE50A1">
              <w:t xml:space="preserve">ведущий специалист муниципального хозяйства Администрации Грушево-Дубовского сельского поселения </w:t>
            </w:r>
          </w:p>
        </w:tc>
        <w:tc>
          <w:tcPr>
            <w:tcW w:w="1276" w:type="dxa"/>
            <w:tcBorders>
              <w:top w:val="single" w:sz="4" w:space="0" w:color="auto"/>
              <w:left w:val="single" w:sz="4" w:space="0" w:color="auto"/>
              <w:bottom w:val="single" w:sz="4" w:space="0" w:color="auto"/>
              <w:right w:val="single" w:sz="4" w:space="0" w:color="auto"/>
            </w:tcBorders>
          </w:tcPr>
          <w:p w:rsidR="00EE2BC1" w:rsidRPr="00EE2BC1" w:rsidRDefault="00EE2BC1" w:rsidP="00F47BEC">
            <w:pPr>
              <w:jc w:val="both"/>
            </w:pPr>
            <w:r w:rsidRPr="00EE2BC1">
              <w:t>информационная система отсутствует</w:t>
            </w:r>
          </w:p>
        </w:tc>
      </w:tr>
      <w:tr w:rsidR="00EE2BC1" w:rsidRPr="00F47BEC" w:rsidTr="00EE2BC1">
        <w:tc>
          <w:tcPr>
            <w:tcW w:w="709"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center"/>
            </w:pPr>
          </w:p>
        </w:tc>
        <w:tc>
          <w:tcPr>
            <w:tcW w:w="15309" w:type="dxa"/>
            <w:gridSpan w:val="19"/>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center"/>
            </w:pPr>
            <w:r w:rsidRPr="00DE50A1">
              <w:t>2. Задача комплекса процессных мероприятий «Выполнены проектные работы по строительству и реконструкции автомобильных дорог общего пользования местного значения и искусственных сооружений на них»</w:t>
            </w:r>
          </w:p>
        </w:tc>
      </w:tr>
      <w:tr w:rsidR="00EE2BC1" w:rsidRPr="00F47BEC" w:rsidTr="00EE2BC1">
        <w:tc>
          <w:tcPr>
            <w:tcW w:w="709" w:type="dxa"/>
            <w:tcBorders>
              <w:top w:val="single" w:sz="4" w:space="0" w:color="auto"/>
              <w:left w:val="single" w:sz="4" w:space="0" w:color="auto"/>
              <w:bottom w:val="single" w:sz="4" w:space="0" w:color="auto"/>
              <w:right w:val="single" w:sz="4" w:space="0" w:color="auto"/>
            </w:tcBorders>
          </w:tcPr>
          <w:p w:rsidR="00EE2BC1" w:rsidRPr="00DE50A1" w:rsidRDefault="00EE2BC1" w:rsidP="00C629B6">
            <w:pPr>
              <w:jc w:val="both"/>
            </w:pPr>
            <w:r w:rsidRPr="00DE50A1">
              <w:t>2.1</w:t>
            </w:r>
          </w:p>
        </w:tc>
        <w:tc>
          <w:tcPr>
            <w:tcW w:w="2268" w:type="dxa"/>
            <w:tcBorders>
              <w:top w:val="single" w:sz="4" w:space="0" w:color="auto"/>
              <w:left w:val="single" w:sz="4" w:space="0" w:color="auto"/>
              <w:bottom w:val="single" w:sz="4" w:space="0" w:color="auto"/>
              <w:right w:val="single" w:sz="4" w:space="0" w:color="auto"/>
            </w:tcBorders>
          </w:tcPr>
          <w:p w:rsidR="00EE2BC1" w:rsidRPr="00DE50A1" w:rsidRDefault="00EE2BC1" w:rsidP="00C629B6">
            <w:pPr>
              <w:jc w:val="both"/>
            </w:pPr>
            <w:r w:rsidRPr="00DE50A1">
              <w:t xml:space="preserve">Количество положительных заключений государственной экспертизы </w:t>
            </w:r>
            <w:r w:rsidRPr="00DE50A1">
              <w:lastRenderedPageBreak/>
              <w:t>проектной документации по строительству и реконструкции автомобильных дорог общего пользования местного значения и искусственных сооружений на них</w:t>
            </w:r>
          </w:p>
        </w:tc>
        <w:tc>
          <w:tcPr>
            <w:tcW w:w="1418" w:type="dxa"/>
            <w:tcBorders>
              <w:top w:val="single" w:sz="4" w:space="0" w:color="auto"/>
              <w:left w:val="single" w:sz="4" w:space="0" w:color="auto"/>
              <w:bottom w:val="single" w:sz="4" w:space="0" w:color="auto"/>
              <w:right w:val="single" w:sz="4" w:space="0" w:color="auto"/>
            </w:tcBorders>
          </w:tcPr>
          <w:p w:rsidR="00EE2BC1" w:rsidRPr="00DE50A1" w:rsidRDefault="00EE2BC1" w:rsidP="00C629B6">
            <w:pPr>
              <w:jc w:val="both"/>
            </w:pPr>
            <w:r w:rsidRPr="00DE50A1">
              <w:lastRenderedPageBreak/>
              <w:t>возрастание</w:t>
            </w:r>
          </w:p>
        </w:tc>
        <w:tc>
          <w:tcPr>
            <w:tcW w:w="992" w:type="dxa"/>
            <w:tcBorders>
              <w:top w:val="single" w:sz="4" w:space="0" w:color="auto"/>
              <w:left w:val="single" w:sz="4" w:space="0" w:color="auto"/>
              <w:bottom w:val="single" w:sz="4" w:space="0" w:color="auto"/>
              <w:right w:val="single" w:sz="4" w:space="0" w:color="auto"/>
            </w:tcBorders>
          </w:tcPr>
          <w:p w:rsidR="00EE2BC1" w:rsidRPr="00DE50A1" w:rsidRDefault="00EE2BC1" w:rsidP="00C629B6">
            <w:pPr>
              <w:jc w:val="both"/>
            </w:pPr>
            <w:r w:rsidRPr="00DE50A1">
              <w:t>МП</w:t>
            </w:r>
          </w:p>
        </w:tc>
        <w:tc>
          <w:tcPr>
            <w:tcW w:w="1134" w:type="dxa"/>
            <w:tcBorders>
              <w:top w:val="single" w:sz="4" w:space="0" w:color="auto"/>
              <w:left w:val="single" w:sz="4" w:space="0" w:color="auto"/>
              <w:bottom w:val="single" w:sz="4" w:space="0" w:color="auto"/>
              <w:right w:val="single" w:sz="4" w:space="0" w:color="auto"/>
            </w:tcBorders>
          </w:tcPr>
          <w:p w:rsidR="00EE2BC1" w:rsidRPr="00DE50A1" w:rsidRDefault="00EE2BC1" w:rsidP="00C629B6">
            <w:pPr>
              <w:jc w:val="both"/>
            </w:pPr>
            <w:r w:rsidRPr="00DE50A1">
              <w:t>штук</w:t>
            </w:r>
          </w:p>
        </w:tc>
        <w:tc>
          <w:tcPr>
            <w:tcW w:w="1067" w:type="dxa"/>
            <w:tcBorders>
              <w:top w:val="single" w:sz="4" w:space="0" w:color="auto"/>
              <w:left w:val="single" w:sz="4" w:space="0" w:color="auto"/>
              <w:bottom w:val="single" w:sz="4" w:space="0" w:color="auto"/>
              <w:right w:val="single" w:sz="4" w:space="0" w:color="auto"/>
            </w:tcBorders>
          </w:tcPr>
          <w:p w:rsidR="00EE2BC1" w:rsidRPr="00DE50A1" w:rsidRDefault="00EE2BC1" w:rsidP="00C629B6">
            <w:pPr>
              <w:jc w:val="center"/>
            </w:pPr>
            <w:r w:rsidRPr="00DE50A1">
              <w:t>-</w:t>
            </w:r>
          </w:p>
        </w:tc>
        <w:tc>
          <w:tcPr>
            <w:tcW w:w="776" w:type="dxa"/>
            <w:tcBorders>
              <w:top w:val="single" w:sz="4" w:space="0" w:color="auto"/>
              <w:left w:val="single" w:sz="4" w:space="0" w:color="auto"/>
              <w:bottom w:val="single" w:sz="4" w:space="0" w:color="auto"/>
              <w:right w:val="single" w:sz="4" w:space="0" w:color="auto"/>
            </w:tcBorders>
          </w:tcPr>
          <w:p w:rsidR="00EE2BC1" w:rsidRPr="00DE50A1" w:rsidRDefault="00EE2BC1" w:rsidP="00C629B6">
            <w:pPr>
              <w:jc w:val="center"/>
            </w:pPr>
            <w:r w:rsidRPr="00DE50A1">
              <w:t>2023</w:t>
            </w:r>
          </w:p>
        </w:tc>
        <w:tc>
          <w:tcPr>
            <w:tcW w:w="1020"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C629B6">
            <w:pPr>
              <w:jc w:val="center"/>
            </w:pPr>
            <w:r w:rsidRPr="00DE50A1">
              <w:t>0</w:t>
            </w:r>
          </w:p>
        </w:tc>
        <w:tc>
          <w:tcPr>
            <w:tcW w:w="1020"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C629B6">
            <w:pPr>
              <w:jc w:val="center"/>
            </w:pPr>
            <w:r w:rsidRPr="00DE50A1">
              <w:t>*</w:t>
            </w:r>
          </w:p>
        </w:tc>
        <w:tc>
          <w:tcPr>
            <w:tcW w:w="1020"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C629B6">
            <w:pPr>
              <w:jc w:val="center"/>
            </w:pPr>
            <w:r w:rsidRPr="00DE50A1">
              <w:t>*</w:t>
            </w:r>
          </w:p>
        </w:tc>
        <w:tc>
          <w:tcPr>
            <w:tcW w:w="1020"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C629B6">
            <w:pPr>
              <w:jc w:val="center"/>
            </w:pPr>
            <w:r>
              <w:t>*</w:t>
            </w:r>
          </w:p>
        </w:tc>
        <w:tc>
          <w:tcPr>
            <w:tcW w:w="1020"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C629B6">
            <w:pPr>
              <w:jc w:val="center"/>
            </w:pPr>
            <w:r w:rsidRPr="00DE50A1">
              <w:t>*</w:t>
            </w:r>
          </w:p>
        </w:tc>
        <w:tc>
          <w:tcPr>
            <w:tcW w:w="1278"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BE7679">
            <w:pPr>
              <w:jc w:val="both"/>
            </w:pPr>
            <w:r w:rsidRPr="00DE50A1">
              <w:t xml:space="preserve">ведущий специалист  муниципального </w:t>
            </w:r>
            <w:r w:rsidRPr="00DE50A1">
              <w:lastRenderedPageBreak/>
              <w:t xml:space="preserve">хозяйства Администрации Грушево-Дубовского сельского поселения </w:t>
            </w:r>
          </w:p>
        </w:tc>
        <w:tc>
          <w:tcPr>
            <w:tcW w:w="1276" w:type="dxa"/>
            <w:tcBorders>
              <w:top w:val="single" w:sz="4" w:space="0" w:color="auto"/>
              <w:left w:val="single" w:sz="4" w:space="0" w:color="auto"/>
              <w:bottom w:val="single" w:sz="4" w:space="0" w:color="auto"/>
              <w:right w:val="single" w:sz="4" w:space="0" w:color="auto"/>
            </w:tcBorders>
          </w:tcPr>
          <w:p w:rsidR="00EE2BC1" w:rsidRPr="00DE50A1" w:rsidRDefault="00EE2BC1" w:rsidP="00C629B6">
            <w:pPr>
              <w:jc w:val="both"/>
            </w:pPr>
            <w:r w:rsidRPr="00DE50A1">
              <w:lastRenderedPageBreak/>
              <w:t>информационная система отсутствует</w:t>
            </w:r>
          </w:p>
        </w:tc>
      </w:tr>
    </w:tbl>
    <w:p w:rsidR="00F47BEC" w:rsidRPr="00F47BEC" w:rsidRDefault="00F47BEC" w:rsidP="00F47BEC">
      <w:pPr>
        <w:jc w:val="both"/>
        <w:rPr>
          <w:sz w:val="28"/>
          <w:szCs w:val="28"/>
        </w:rPr>
      </w:pPr>
    </w:p>
    <w:p w:rsidR="00F47BEC" w:rsidRPr="00986327" w:rsidRDefault="00F47BEC" w:rsidP="00F47BEC">
      <w:pPr>
        <w:jc w:val="both"/>
      </w:pPr>
      <w:r w:rsidRPr="00F47BEC">
        <w:rPr>
          <w:sz w:val="28"/>
          <w:szCs w:val="28"/>
        </w:rPr>
        <w:t xml:space="preserve">&lt;*&gt; </w:t>
      </w:r>
      <w:r w:rsidRPr="00986327">
        <w:t>Целевые показатели будут уточнены по мере выделения бюджетных ассигнований в соответствии с решением Собрания депутатов о бюдж</w:t>
      </w:r>
      <w:r w:rsidR="00BE7679" w:rsidRPr="00986327">
        <w:t xml:space="preserve">ете </w:t>
      </w:r>
      <w:r w:rsidR="00434E3C" w:rsidRPr="00986327">
        <w:t>Грушево-Дубовского</w:t>
      </w:r>
      <w:r w:rsidR="00BE7679" w:rsidRPr="00986327">
        <w:t xml:space="preserve"> сельского поселения</w:t>
      </w:r>
      <w:r w:rsidRPr="00986327">
        <w:t xml:space="preserve"> на очередной финансовый год и плановый период. </w:t>
      </w:r>
    </w:p>
    <w:p w:rsidR="00F47BEC" w:rsidRPr="00986327" w:rsidRDefault="00F47BEC" w:rsidP="00F47BEC">
      <w:pPr>
        <w:jc w:val="both"/>
      </w:pPr>
      <w:r w:rsidRPr="00986327">
        <w:t>Примечание.</w:t>
      </w:r>
    </w:p>
    <w:p w:rsidR="00F47BEC" w:rsidRPr="00986327" w:rsidRDefault="00F47BEC" w:rsidP="00F47BEC">
      <w:pPr>
        <w:jc w:val="both"/>
      </w:pPr>
      <w:r w:rsidRPr="00986327">
        <w:t>Используемые сокращения:</w:t>
      </w:r>
    </w:p>
    <w:p w:rsidR="00F47BEC" w:rsidRPr="00986327" w:rsidRDefault="00F47BEC" w:rsidP="00F47BEC">
      <w:pPr>
        <w:jc w:val="both"/>
      </w:pPr>
      <w:r w:rsidRPr="00986327">
        <w:t>МП - муниципальная программа;</w:t>
      </w:r>
    </w:p>
    <w:p w:rsidR="00F47BEC" w:rsidRPr="00986327" w:rsidRDefault="00F47BEC" w:rsidP="00F47BEC">
      <w:pPr>
        <w:jc w:val="both"/>
      </w:pPr>
      <w:r w:rsidRPr="00986327">
        <w:t xml:space="preserve">ОКЕИ - Общероссийский </w:t>
      </w:r>
      <w:hyperlink r:id="rId25" w:history="1">
        <w:r w:rsidRPr="00986327">
          <w:rPr>
            <w:rStyle w:val="af8"/>
          </w:rPr>
          <w:t>классификатор</w:t>
        </w:r>
      </w:hyperlink>
      <w:r w:rsidRPr="00986327">
        <w:t xml:space="preserve"> единиц измерения.</w:t>
      </w:r>
    </w:p>
    <w:p w:rsidR="00F47BEC" w:rsidRPr="00F47BEC" w:rsidRDefault="00F47BEC" w:rsidP="00F47BEC">
      <w:pPr>
        <w:jc w:val="both"/>
        <w:rPr>
          <w:sz w:val="28"/>
          <w:szCs w:val="28"/>
        </w:rPr>
      </w:pPr>
    </w:p>
    <w:p w:rsidR="00F47BEC" w:rsidRPr="00986327" w:rsidRDefault="00F47BEC" w:rsidP="00BF5CC6">
      <w:pPr>
        <w:jc w:val="center"/>
        <w:rPr>
          <w:sz w:val="28"/>
          <w:szCs w:val="28"/>
        </w:rPr>
      </w:pPr>
      <w:r w:rsidRPr="00986327">
        <w:rPr>
          <w:sz w:val="28"/>
          <w:szCs w:val="28"/>
        </w:rPr>
        <w:t>3. Перечень мероприятий (результатов)</w:t>
      </w:r>
    </w:p>
    <w:p w:rsidR="00F47BEC" w:rsidRPr="00986327" w:rsidRDefault="00F47BEC" w:rsidP="00BF5CC6">
      <w:pPr>
        <w:jc w:val="center"/>
        <w:rPr>
          <w:sz w:val="28"/>
          <w:szCs w:val="28"/>
        </w:rPr>
      </w:pPr>
      <w:r w:rsidRPr="00986327">
        <w:rPr>
          <w:sz w:val="28"/>
          <w:szCs w:val="28"/>
        </w:rPr>
        <w:t>комплекса процессных мероприятий</w:t>
      </w:r>
    </w:p>
    <w:p w:rsidR="00F47BEC" w:rsidRPr="00F47BEC" w:rsidRDefault="00F47BEC" w:rsidP="00F47BEC">
      <w:pPr>
        <w:jc w:val="both"/>
        <w:rPr>
          <w:sz w:val="28"/>
          <w:szCs w:val="28"/>
        </w:rPr>
      </w:pP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737"/>
        <w:gridCol w:w="34"/>
        <w:gridCol w:w="2410"/>
        <w:gridCol w:w="1701"/>
        <w:gridCol w:w="2835"/>
        <w:gridCol w:w="1247"/>
        <w:gridCol w:w="1134"/>
        <w:gridCol w:w="794"/>
        <w:gridCol w:w="794"/>
        <w:gridCol w:w="709"/>
        <w:gridCol w:w="708"/>
        <w:gridCol w:w="709"/>
        <w:gridCol w:w="1134"/>
      </w:tblGrid>
      <w:tr w:rsidR="00EE2BC1" w:rsidRPr="00F47BEC" w:rsidTr="00EE2BC1">
        <w:tc>
          <w:tcPr>
            <w:tcW w:w="771" w:type="dxa"/>
            <w:gridSpan w:val="2"/>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w:t>
            </w:r>
          </w:p>
          <w:p w:rsidR="00EE2BC1" w:rsidRPr="00DE50A1" w:rsidRDefault="00EE2BC1" w:rsidP="00F47BEC">
            <w:pPr>
              <w:jc w:val="both"/>
            </w:pPr>
            <w:r w:rsidRPr="00DE50A1">
              <w:t>п/п</w:t>
            </w:r>
          </w:p>
        </w:tc>
        <w:tc>
          <w:tcPr>
            <w:tcW w:w="2410" w:type="dxa"/>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 xml:space="preserve">Единица измерения (по </w:t>
            </w:r>
            <w:hyperlink r:id="rId26" w:history="1">
              <w:r w:rsidRPr="00DE50A1">
                <w:rPr>
                  <w:rStyle w:val="af8"/>
                </w:rPr>
                <w:t>ОКЕИ</w:t>
              </w:r>
            </w:hyperlink>
            <w:r w:rsidRPr="00DE50A1">
              <w:t>)</w:t>
            </w:r>
          </w:p>
        </w:tc>
        <w:tc>
          <w:tcPr>
            <w:tcW w:w="1928"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Базовое значение</w:t>
            </w:r>
          </w:p>
        </w:tc>
        <w:tc>
          <w:tcPr>
            <w:tcW w:w="4054" w:type="dxa"/>
            <w:gridSpan w:val="5"/>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Значение результата по годам реализации</w:t>
            </w:r>
          </w:p>
        </w:tc>
      </w:tr>
      <w:tr w:rsidR="00EE2BC1" w:rsidRPr="00F47BEC" w:rsidTr="00EE2BC1">
        <w:tc>
          <w:tcPr>
            <w:tcW w:w="771" w:type="dxa"/>
            <w:gridSpan w:val="2"/>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2410" w:type="dxa"/>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1701" w:type="dxa"/>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2835" w:type="dxa"/>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1247" w:type="dxa"/>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1134" w:type="dxa"/>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значение</w:t>
            </w:r>
          </w:p>
        </w:tc>
        <w:tc>
          <w:tcPr>
            <w:tcW w:w="794" w:type="dxa"/>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год</w:t>
            </w:r>
          </w:p>
        </w:tc>
        <w:tc>
          <w:tcPr>
            <w:tcW w:w="794" w:type="dxa"/>
            <w:tcBorders>
              <w:top w:val="single" w:sz="4" w:space="0" w:color="auto"/>
              <w:left w:val="single" w:sz="4" w:space="0" w:color="auto"/>
              <w:bottom w:val="single" w:sz="4" w:space="0" w:color="auto"/>
              <w:right w:val="single" w:sz="4" w:space="0" w:color="auto"/>
            </w:tcBorders>
          </w:tcPr>
          <w:p w:rsidR="00EE2BC1" w:rsidRPr="00DE50A1" w:rsidRDefault="00EE2BC1" w:rsidP="00EE2BC1">
            <w:pPr>
              <w:jc w:val="center"/>
            </w:pPr>
            <w:r w:rsidRPr="00DE50A1">
              <w:t>2025</w:t>
            </w:r>
          </w:p>
        </w:tc>
        <w:tc>
          <w:tcPr>
            <w:tcW w:w="709" w:type="dxa"/>
            <w:tcBorders>
              <w:top w:val="single" w:sz="4" w:space="0" w:color="auto"/>
              <w:left w:val="single" w:sz="4" w:space="0" w:color="auto"/>
              <w:bottom w:val="single" w:sz="4" w:space="0" w:color="auto"/>
              <w:right w:val="single" w:sz="4" w:space="0" w:color="auto"/>
            </w:tcBorders>
          </w:tcPr>
          <w:p w:rsidR="00EE2BC1" w:rsidRPr="00DE50A1" w:rsidRDefault="00EE2BC1" w:rsidP="00EE2BC1">
            <w:pPr>
              <w:jc w:val="center"/>
            </w:pPr>
            <w:r w:rsidRPr="00DE50A1">
              <w:t>2026</w:t>
            </w:r>
          </w:p>
        </w:tc>
        <w:tc>
          <w:tcPr>
            <w:tcW w:w="708" w:type="dxa"/>
            <w:tcBorders>
              <w:top w:val="single" w:sz="4" w:space="0" w:color="auto"/>
              <w:left w:val="single" w:sz="4" w:space="0" w:color="auto"/>
              <w:bottom w:val="single" w:sz="4" w:space="0" w:color="auto"/>
              <w:right w:val="single" w:sz="4" w:space="0" w:color="auto"/>
            </w:tcBorders>
          </w:tcPr>
          <w:p w:rsidR="00EE2BC1" w:rsidRPr="00DE50A1" w:rsidRDefault="00EE2BC1" w:rsidP="00EE2BC1">
            <w:pPr>
              <w:jc w:val="center"/>
            </w:pPr>
            <w:r w:rsidRPr="00DE50A1">
              <w:t>2027</w:t>
            </w:r>
          </w:p>
        </w:tc>
        <w:tc>
          <w:tcPr>
            <w:tcW w:w="709" w:type="dxa"/>
            <w:tcBorders>
              <w:top w:val="single" w:sz="4" w:space="0" w:color="auto"/>
              <w:left w:val="single" w:sz="4" w:space="0" w:color="auto"/>
              <w:bottom w:val="single" w:sz="4" w:space="0" w:color="auto"/>
              <w:right w:val="single" w:sz="4" w:space="0" w:color="auto"/>
            </w:tcBorders>
          </w:tcPr>
          <w:p w:rsidR="00EE2BC1" w:rsidRPr="00EE2BC1" w:rsidRDefault="00EE2BC1" w:rsidP="00EE2BC1">
            <w:pPr>
              <w:jc w:val="center"/>
            </w:pPr>
            <w:r w:rsidRPr="00EE2BC1">
              <w:t>2028</w:t>
            </w:r>
          </w:p>
        </w:tc>
        <w:tc>
          <w:tcPr>
            <w:tcW w:w="1134" w:type="dxa"/>
            <w:tcBorders>
              <w:top w:val="single" w:sz="4" w:space="0" w:color="auto"/>
              <w:left w:val="single" w:sz="4" w:space="0" w:color="auto"/>
              <w:bottom w:val="single" w:sz="4" w:space="0" w:color="auto"/>
              <w:right w:val="single" w:sz="4" w:space="0" w:color="auto"/>
            </w:tcBorders>
          </w:tcPr>
          <w:p w:rsidR="00EE2BC1" w:rsidRPr="00EE2BC1" w:rsidRDefault="00EE2BC1" w:rsidP="00EE2BC1">
            <w:pPr>
              <w:jc w:val="center"/>
            </w:pPr>
            <w:r w:rsidRPr="00EE2BC1">
              <w:t>2030</w:t>
            </w:r>
          </w:p>
        </w:tc>
      </w:tr>
      <w:tr w:rsidR="00EE2BC1" w:rsidRPr="00F47BEC" w:rsidTr="00EE2BC1">
        <w:tc>
          <w:tcPr>
            <w:tcW w:w="771"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center"/>
            </w:pPr>
          </w:p>
        </w:tc>
        <w:tc>
          <w:tcPr>
            <w:tcW w:w="14175" w:type="dxa"/>
            <w:gridSpan w:val="11"/>
            <w:tcBorders>
              <w:top w:val="single" w:sz="4" w:space="0" w:color="auto"/>
              <w:left w:val="single" w:sz="4" w:space="0" w:color="auto"/>
              <w:bottom w:val="single" w:sz="4" w:space="0" w:color="auto"/>
              <w:right w:val="single" w:sz="4" w:space="0" w:color="auto"/>
            </w:tcBorders>
            <w:vAlign w:val="center"/>
          </w:tcPr>
          <w:p w:rsidR="00EE2BC1" w:rsidRPr="00DE50A1" w:rsidRDefault="00EE2BC1" w:rsidP="00924D07">
            <w:pPr>
              <w:jc w:val="center"/>
            </w:pPr>
            <w:r w:rsidRPr="00DE50A1">
              <w:t>1. Задача комплекса процессных мероприятий «Выполнены проектные работы по капитальному ремонту автомобильных дорог общего пользования местного значения и искусственных сооружений на них»</w:t>
            </w:r>
          </w:p>
        </w:tc>
      </w:tr>
      <w:tr w:rsidR="00EE2BC1" w:rsidRPr="00F47BEC" w:rsidTr="00EE2BC1">
        <w:tc>
          <w:tcPr>
            <w:tcW w:w="771"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both"/>
            </w:pPr>
            <w:r w:rsidRPr="00DE50A1">
              <w:t>1.1.</w:t>
            </w:r>
          </w:p>
        </w:tc>
        <w:tc>
          <w:tcPr>
            <w:tcW w:w="2410"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both"/>
            </w:pPr>
            <w:r w:rsidRPr="00DE50A1">
              <w:t>Мероприятие (результат)</w:t>
            </w:r>
          </w:p>
          <w:p w:rsidR="00EE2BC1" w:rsidRPr="00DE50A1" w:rsidRDefault="00EE2BC1" w:rsidP="00924D07">
            <w:pPr>
              <w:jc w:val="both"/>
            </w:pPr>
            <w:r w:rsidRPr="00DE50A1">
              <w:t xml:space="preserve">«Обеспечены проектной </w:t>
            </w:r>
            <w:r w:rsidRPr="00DE50A1">
              <w:lastRenderedPageBreak/>
              <w:t>документацией работы по капитальному ремонту автомобильных дорог»</w:t>
            </w:r>
          </w:p>
        </w:tc>
        <w:tc>
          <w:tcPr>
            <w:tcW w:w="1701"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both"/>
            </w:pPr>
            <w:r w:rsidRPr="00DE50A1">
              <w:lastRenderedPageBreak/>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pStyle w:val="ConsPlusNormal0"/>
              <w:rPr>
                <w:rFonts w:ascii="Times New Roman" w:hAnsi="Times New Roman" w:cs="Times New Roman"/>
                <w:sz w:val="24"/>
                <w:szCs w:val="24"/>
              </w:rPr>
            </w:pPr>
            <w:r w:rsidRPr="00DE50A1">
              <w:rPr>
                <w:rFonts w:ascii="Times New Roman" w:hAnsi="Times New Roman" w:cs="Times New Roman"/>
                <w:sz w:val="24"/>
                <w:szCs w:val="24"/>
              </w:rPr>
              <w:t xml:space="preserve">обеспечено выполнение проектных работ, направленных на обеспечение проектной </w:t>
            </w:r>
            <w:r w:rsidRPr="00DE50A1">
              <w:rPr>
                <w:rFonts w:ascii="Times New Roman" w:hAnsi="Times New Roman" w:cs="Times New Roman"/>
                <w:sz w:val="24"/>
                <w:szCs w:val="24"/>
              </w:rPr>
              <w:lastRenderedPageBreak/>
              <w:t>документацией работ по капитальному ремонту автомобильных дорог</w:t>
            </w:r>
          </w:p>
        </w:tc>
        <w:tc>
          <w:tcPr>
            <w:tcW w:w="1247"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both"/>
            </w:pPr>
            <w:r w:rsidRPr="00DE50A1">
              <w:lastRenderedPageBreak/>
              <w:t>условных единиц (штук)</w:t>
            </w:r>
          </w:p>
        </w:tc>
        <w:tc>
          <w:tcPr>
            <w:tcW w:w="1134"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center"/>
            </w:pPr>
            <w:r w:rsidRPr="00DE50A1">
              <w:t>-</w:t>
            </w:r>
          </w:p>
        </w:tc>
        <w:tc>
          <w:tcPr>
            <w:tcW w:w="794"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both"/>
            </w:pPr>
            <w:r w:rsidRPr="00DE50A1">
              <w:t>2023</w:t>
            </w:r>
          </w:p>
        </w:tc>
        <w:tc>
          <w:tcPr>
            <w:tcW w:w="794"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center"/>
            </w:pPr>
            <w:r w:rsidRPr="00DE50A1">
              <w:t>-</w:t>
            </w:r>
          </w:p>
        </w:tc>
        <w:tc>
          <w:tcPr>
            <w:tcW w:w="709"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center"/>
            </w:pPr>
            <w:r>
              <w:t>-</w:t>
            </w:r>
          </w:p>
        </w:tc>
        <w:tc>
          <w:tcPr>
            <w:tcW w:w="708"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center"/>
            </w:pPr>
            <w:r w:rsidRPr="00DE50A1">
              <w:t>1</w:t>
            </w:r>
          </w:p>
        </w:tc>
        <w:tc>
          <w:tcPr>
            <w:tcW w:w="709" w:type="dxa"/>
            <w:tcBorders>
              <w:top w:val="single" w:sz="4" w:space="0" w:color="auto"/>
              <w:left w:val="single" w:sz="4" w:space="0" w:color="auto"/>
              <w:bottom w:val="single" w:sz="4" w:space="0" w:color="auto"/>
              <w:right w:val="single" w:sz="4" w:space="0" w:color="auto"/>
            </w:tcBorders>
          </w:tcPr>
          <w:p w:rsidR="00EE2BC1" w:rsidRPr="00EE2BC1" w:rsidRDefault="00EE2BC1" w:rsidP="00924D07">
            <w:pPr>
              <w:jc w:val="center"/>
            </w:pPr>
            <w:r w:rsidRPr="00EE2BC1">
              <w:t>1</w:t>
            </w:r>
          </w:p>
        </w:tc>
        <w:tc>
          <w:tcPr>
            <w:tcW w:w="1134" w:type="dxa"/>
            <w:tcBorders>
              <w:top w:val="single" w:sz="4" w:space="0" w:color="auto"/>
              <w:left w:val="single" w:sz="4" w:space="0" w:color="auto"/>
              <w:bottom w:val="single" w:sz="4" w:space="0" w:color="auto"/>
              <w:right w:val="single" w:sz="4" w:space="0" w:color="auto"/>
            </w:tcBorders>
          </w:tcPr>
          <w:p w:rsidR="00EE2BC1" w:rsidRPr="00EE2BC1" w:rsidRDefault="00EE2BC1" w:rsidP="00924D07">
            <w:pPr>
              <w:jc w:val="center"/>
            </w:pPr>
            <w:r w:rsidRPr="00EE2BC1">
              <w:t>1</w:t>
            </w:r>
          </w:p>
        </w:tc>
      </w:tr>
      <w:tr w:rsidR="00EE2BC1" w:rsidRPr="00F47BEC" w:rsidTr="00EE2BC1">
        <w:tc>
          <w:tcPr>
            <w:tcW w:w="771"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center"/>
            </w:pPr>
          </w:p>
        </w:tc>
        <w:tc>
          <w:tcPr>
            <w:tcW w:w="14175" w:type="dxa"/>
            <w:gridSpan w:val="11"/>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center"/>
            </w:pPr>
            <w:r w:rsidRPr="00DE50A1">
              <w:t>2. Задача комплекса процессных мероприятий «Выполнены проектные работы по строительству и реконструкции автомобильных дорог общего пользования местного значения и искусственных сооружений на них»</w:t>
            </w:r>
          </w:p>
        </w:tc>
      </w:tr>
      <w:tr w:rsidR="00EE2BC1" w:rsidRPr="00F47BEC" w:rsidTr="00EE2BC1">
        <w:tc>
          <w:tcPr>
            <w:tcW w:w="737"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both"/>
            </w:pPr>
            <w:r w:rsidRPr="00DE50A1">
              <w:t>2.1</w:t>
            </w:r>
          </w:p>
        </w:tc>
        <w:tc>
          <w:tcPr>
            <w:tcW w:w="2444"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both"/>
            </w:pPr>
            <w:r w:rsidRPr="00DE50A1">
              <w:t>Мероприятие (результат)</w:t>
            </w:r>
          </w:p>
          <w:p w:rsidR="00EE2BC1" w:rsidRPr="00DE50A1" w:rsidRDefault="00EE2BC1" w:rsidP="00924D07">
            <w:pPr>
              <w:jc w:val="both"/>
            </w:pPr>
            <w:r w:rsidRPr="00DE50A1">
              <w:t>«Обеспечены проектной документацией работы по строительству и реконструкции автомобильных дорог»</w:t>
            </w:r>
          </w:p>
        </w:tc>
        <w:tc>
          <w:tcPr>
            <w:tcW w:w="1701"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both"/>
            </w:pPr>
            <w:r w:rsidRPr="00DE50A1">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both"/>
            </w:pPr>
            <w:r w:rsidRPr="00DE50A1">
              <w:t>обеспечено выполнение проектных работ, направленных на обеспечение проектной документацией работ по капитальному ремонту автомобильных дорог</w:t>
            </w:r>
          </w:p>
        </w:tc>
        <w:tc>
          <w:tcPr>
            <w:tcW w:w="1247"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both"/>
            </w:pPr>
            <w:r w:rsidRPr="00DE50A1">
              <w:t>условных единиц (штук)</w:t>
            </w:r>
          </w:p>
        </w:tc>
        <w:tc>
          <w:tcPr>
            <w:tcW w:w="1134"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center"/>
            </w:pPr>
            <w:r w:rsidRPr="00DE50A1">
              <w:t>-</w:t>
            </w:r>
          </w:p>
        </w:tc>
        <w:tc>
          <w:tcPr>
            <w:tcW w:w="794"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both"/>
            </w:pPr>
            <w:r w:rsidRPr="00DE50A1">
              <w:t>2023</w:t>
            </w:r>
          </w:p>
        </w:tc>
        <w:tc>
          <w:tcPr>
            <w:tcW w:w="794"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center"/>
            </w:pPr>
            <w:r w:rsidRPr="00DE50A1">
              <w:t>-</w:t>
            </w:r>
          </w:p>
        </w:tc>
        <w:tc>
          <w:tcPr>
            <w:tcW w:w="709"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center"/>
            </w:pPr>
            <w:r>
              <w:t>-</w:t>
            </w:r>
          </w:p>
        </w:tc>
        <w:tc>
          <w:tcPr>
            <w:tcW w:w="708"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center"/>
            </w:pPr>
            <w:r w:rsidRPr="00DE50A1">
              <w:t>1</w:t>
            </w:r>
          </w:p>
        </w:tc>
        <w:tc>
          <w:tcPr>
            <w:tcW w:w="709" w:type="dxa"/>
            <w:tcBorders>
              <w:top w:val="single" w:sz="4" w:space="0" w:color="auto"/>
              <w:left w:val="single" w:sz="4" w:space="0" w:color="auto"/>
              <w:bottom w:val="single" w:sz="4" w:space="0" w:color="auto"/>
              <w:right w:val="single" w:sz="4" w:space="0" w:color="auto"/>
            </w:tcBorders>
          </w:tcPr>
          <w:p w:rsidR="00EE2BC1" w:rsidRPr="00EE2BC1" w:rsidRDefault="00EE2BC1" w:rsidP="00924D07">
            <w:pPr>
              <w:jc w:val="center"/>
            </w:pPr>
            <w:r w:rsidRPr="00EE2BC1">
              <w:t>1</w:t>
            </w:r>
          </w:p>
        </w:tc>
        <w:tc>
          <w:tcPr>
            <w:tcW w:w="1134" w:type="dxa"/>
            <w:tcBorders>
              <w:top w:val="single" w:sz="4" w:space="0" w:color="auto"/>
              <w:left w:val="single" w:sz="4" w:space="0" w:color="auto"/>
              <w:bottom w:val="single" w:sz="4" w:space="0" w:color="auto"/>
              <w:right w:val="single" w:sz="4" w:space="0" w:color="auto"/>
            </w:tcBorders>
          </w:tcPr>
          <w:p w:rsidR="00EE2BC1" w:rsidRPr="00EE2BC1" w:rsidRDefault="00EE2BC1" w:rsidP="00924D07">
            <w:pPr>
              <w:jc w:val="center"/>
            </w:pPr>
            <w:r w:rsidRPr="00EE2BC1">
              <w:t>1</w:t>
            </w:r>
          </w:p>
        </w:tc>
      </w:tr>
    </w:tbl>
    <w:p w:rsidR="00F47BEC" w:rsidRPr="00F47BEC" w:rsidRDefault="00F47BEC" w:rsidP="00F47BEC">
      <w:pPr>
        <w:jc w:val="both"/>
        <w:rPr>
          <w:b/>
          <w:sz w:val="28"/>
          <w:szCs w:val="28"/>
        </w:rPr>
      </w:pPr>
    </w:p>
    <w:p w:rsidR="00F47BEC" w:rsidRPr="00986327" w:rsidRDefault="00F47BEC" w:rsidP="00AD6940">
      <w:pPr>
        <w:jc w:val="center"/>
      </w:pPr>
      <w:r w:rsidRPr="00986327">
        <w:t>4. Параметры финансового обеспечения</w:t>
      </w:r>
    </w:p>
    <w:p w:rsidR="00F47BEC" w:rsidRPr="00986327" w:rsidRDefault="00F47BEC" w:rsidP="00AD6940">
      <w:pPr>
        <w:jc w:val="center"/>
      </w:pPr>
      <w:r w:rsidRPr="00986327">
        <w:t>комплекса процессных мероприятий</w:t>
      </w:r>
    </w:p>
    <w:p w:rsidR="00F47BEC" w:rsidRPr="003B6B15" w:rsidRDefault="00F47BEC" w:rsidP="00F47BEC">
      <w:pPr>
        <w:jc w:val="both"/>
        <w:rPr>
          <w:sz w:val="28"/>
          <w:szCs w:val="28"/>
        </w:rPr>
      </w:pP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562"/>
        <w:gridCol w:w="5737"/>
        <w:gridCol w:w="3373"/>
        <w:gridCol w:w="1022"/>
        <w:gridCol w:w="1134"/>
        <w:gridCol w:w="1134"/>
        <w:gridCol w:w="1134"/>
        <w:gridCol w:w="1134"/>
      </w:tblGrid>
      <w:tr w:rsidR="00EE2BC1" w:rsidRPr="00DE50A1" w:rsidTr="00EE2BC1">
        <w:trPr>
          <w:trHeight w:val="750"/>
        </w:trPr>
        <w:tc>
          <w:tcPr>
            <w:tcW w:w="562" w:type="dxa"/>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w:t>
            </w:r>
          </w:p>
          <w:p w:rsidR="00EE2BC1" w:rsidRPr="00DE50A1" w:rsidRDefault="00EE2BC1" w:rsidP="00F47BEC">
            <w:pPr>
              <w:jc w:val="both"/>
            </w:pPr>
            <w:r w:rsidRPr="00DE50A1">
              <w:t>п/п</w:t>
            </w:r>
          </w:p>
        </w:tc>
        <w:tc>
          <w:tcPr>
            <w:tcW w:w="5737" w:type="dxa"/>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Код бюджетной классификации расходов</w:t>
            </w:r>
          </w:p>
        </w:tc>
        <w:tc>
          <w:tcPr>
            <w:tcW w:w="5558" w:type="dxa"/>
            <w:gridSpan w:val="5"/>
            <w:tcBorders>
              <w:top w:val="single" w:sz="4" w:space="0" w:color="auto"/>
              <w:left w:val="single" w:sz="4" w:space="0" w:color="auto"/>
              <w:bottom w:val="single" w:sz="4" w:space="0" w:color="auto"/>
              <w:right w:val="single" w:sz="4" w:space="0" w:color="auto"/>
            </w:tcBorders>
          </w:tcPr>
          <w:p w:rsidR="00EE2BC1" w:rsidRPr="00DE50A1" w:rsidRDefault="00EE2BC1" w:rsidP="00695311">
            <w:pPr>
              <w:jc w:val="center"/>
            </w:pPr>
            <w:r w:rsidRPr="00DE50A1">
              <w:t>Объем финансового обеспечения по годам реализации (тыс. рублей)</w:t>
            </w:r>
          </w:p>
        </w:tc>
      </w:tr>
      <w:tr w:rsidR="00EE2BC1" w:rsidRPr="00DE50A1" w:rsidTr="00EE2BC1">
        <w:trPr>
          <w:trHeight w:val="619"/>
        </w:trPr>
        <w:tc>
          <w:tcPr>
            <w:tcW w:w="562" w:type="dxa"/>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5737" w:type="dxa"/>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3373" w:type="dxa"/>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1022" w:type="dxa"/>
            <w:tcBorders>
              <w:top w:val="single" w:sz="4" w:space="0" w:color="auto"/>
              <w:left w:val="single" w:sz="4" w:space="0" w:color="auto"/>
              <w:bottom w:val="single" w:sz="4" w:space="0" w:color="auto"/>
              <w:right w:val="single" w:sz="4" w:space="0" w:color="auto"/>
            </w:tcBorders>
          </w:tcPr>
          <w:p w:rsidR="00EE2BC1" w:rsidRPr="00DE50A1" w:rsidRDefault="00EE2BC1" w:rsidP="00DF6455">
            <w:pPr>
              <w:jc w:val="center"/>
            </w:pPr>
            <w:r w:rsidRPr="00DE50A1">
              <w:t>2025</w:t>
            </w:r>
          </w:p>
        </w:tc>
        <w:tc>
          <w:tcPr>
            <w:tcW w:w="1134" w:type="dxa"/>
            <w:tcBorders>
              <w:top w:val="single" w:sz="4" w:space="0" w:color="auto"/>
              <w:left w:val="single" w:sz="4" w:space="0" w:color="auto"/>
              <w:bottom w:val="single" w:sz="4" w:space="0" w:color="auto"/>
              <w:right w:val="single" w:sz="4" w:space="0" w:color="auto"/>
            </w:tcBorders>
          </w:tcPr>
          <w:p w:rsidR="00EE2BC1" w:rsidRPr="00DE50A1" w:rsidRDefault="00EE2BC1" w:rsidP="00DF6455">
            <w:pPr>
              <w:jc w:val="center"/>
            </w:pPr>
            <w:r w:rsidRPr="00DE50A1">
              <w:t>2026</w:t>
            </w:r>
          </w:p>
        </w:tc>
        <w:tc>
          <w:tcPr>
            <w:tcW w:w="1134" w:type="dxa"/>
            <w:tcBorders>
              <w:top w:val="single" w:sz="4" w:space="0" w:color="auto"/>
              <w:left w:val="single" w:sz="4" w:space="0" w:color="auto"/>
              <w:bottom w:val="single" w:sz="4" w:space="0" w:color="auto"/>
              <w:right w:val="single" w:sz="4" w:space="0" w:color="auto"/>
            </w:tcBorders>
          </w:tcPr>
          <w:p w:rsidR="00EE2BC1" w:rsidRPr="00DE50A1" w:rsidRDefault="00EE2BC1" w:rsidP="00DF6455">
            <w:pPr>
              <w:jc w:val="center"/>
            </w:pPr>
            <w:r w:rsidRPr="00DE50A1">
              <w:t>2027</w:t>
            </w:r>
          </w:p>
        </w:tc>
        <w:tc>
          <w:tcPr>
            <w:tcW w:w="1134" w:type="dxa"/>
            <w:tcBorders>
              <w:top w:val="single" w:sz="4" w:space="0" w:color="auto"/>
              <w:left w:val="single" w:sz="4" w:space="0" w:color="auto"/>
              <w:bottom w:val="single" w:sz="4" w:space="0" w:color="auto"/>
              <w:right w:val="single" w:sz="4" w:space="0" w:color="auto"/>
            </w:tcBorders>
          </w:tcPr>
          <w:p w:rsidR="00EE2BC1" w:rsidRPr="00DE50A1" w:rsidRDefault="00EE2BC1" w:rsidP="00DF6455">
            <w:pPr>
              <w:jc w:val="center"/>
            </w:pPr>
            <w:r>
              <w:t>2028</w:t>
            </w:r>
          </w:p>
        </w:tc>
        <w:tc>
          <w:tcPr>
            <w:tcW w:w="1134" w:type="dxa"/>
            <w:tcBorders>
              <w:top w:val="single" w:sz="4" w:space="0" w:color="auto"/>
              <w:left w:val="single" w:sz="4" w:space="0" w:color="auto"/>
              <w:bottom w:val="single" w:sz="4" w:space="0" w:color="auto"/>
              <w:right w:val="single" w:sz="4" w:space="0" w:color="auto"/>
            </w:tcBorders>
          </w:tcPr>
          <w:p w:rsidR="00EE2BC1" w:rsidRPr="00DE50A1" w:rsidRDefault="00EE2BC1" w:rsidP="00DF6455">
            <w:pPr>
              <w:jc w:val="center"/>
            </w:pPr>
            <w:r w:rsidRPr="00DE50A1">
              <w:t>Всего</w:t>
            </w:r>
          </w:p>
        </w:tc>
      </w:tr>
      <w:tr w:rsidR="00EE2BC1" w:rsidRPr="00DE50A1" w:rsidTr="00EE2BC1">
        <w:trPr>
          <w:trHeight w:val="907"/>
        </w:trPr>
        <w:tc>
          <w:tcPr>
            <w:tcW w:w="562" w:type="dxa"/>
            <w:vMerge w:val="restart"/>
            <w:tcBorders>
              <w:top w:val="single" w:sz="4" w:space="0" w:color="auto"/>
              <w:left w:val="single" w:sz="4" w:space="0" w:color="auto"/>
              <w:right w:val="single" w:sz="4" w:space="0" w:color="auto"/>
            </w:tcBorders>
          </w:tcPr>
          <w:p w:rsidR="00EE2BC1" w:rsidRPr="00DE50A1" w:rsidRDefault="00EE2BC1" w:rsidP="00F47BEC">
            <w:pPr>
              <w:jc w:val="both"/>
            </w:pPr>
            <w:r w:rsidRPr="00DE50A1">
              <w:t>1.</w:t>
            </w:r>
          </w:p>
        </w:tc>
        <w:tc>
          <w:tcPr>
            <w:tcW w:w="5737" w:type="dxa"/>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 xml:space="preserve">Комплекс процессных мероприятий «Проектные работы по строительству, реконструкции и капитальному ремонту автомобильных дорог общего </w:t>
            </w:r>
            <w:r w:rsidRPr="00DE50A1">
              <w:lastRenderedPageBreak/>
              <w:t>пользования местного значения и искусственных сооружений на них»</w:t>
            </w:r>
          </w:p>
          <w:p w:rsidR="00EE2BC1" w:rsidRPr="00DE50A1" w:rsidRDefault="00EE2BC1" w:rsidP="00F47BEC">
            <w:pPr>
              <w:jc w:val="both"/>
            </w:pPr>
            <w:r w:rsidRPr="00DE50A1">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E6D56">
            <w:pPr>
              <w:jc w:val="center"/>
            </w:pPr>
            <w:r w:rsidRPr="00DE50A1">
              <w:lastRenderedPageBreak/>
              <w:t>Х</w:t>
            </w:r>
          </w:p>
        </w:tc>
        <w:tc>
          <w:tcPr>
            <w:tcW w:w="1022"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EE2BC1">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EE2BC1">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EE2BC1">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Default="00EE2BC1" w:rsidP="00EE2BC1">
            <w:r>
              <w:t xml:space="preserve">    </w:t>
            </w:r>
          </w:p>
          <w:p w:rsidR="00EE2BC1" w:rsidRDefault="00EE2BC1" w:rsidP="00EE2BC1">
            <w:r>
              <w:t xml:space="preserve">     </w:t>
            </w:r>
            <w:r w:rsidRPr="00DE50A1">
              <w:t>0,0</w:t>
            </w:r>
          </w:p>
          <w:p w:rsidR="00EE2BC1" w:rsidRPr="00EE2BC1" w:rsidRDefault="00EE2BC1" w:rsidP="00EE2BC1">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EE2BC1">
            <w:pPr>
              <w:jc w:val="center"/>
            </w:pPr>
            <w:r w:rsidRPr="00DE50A1">
              <w:t>0,0</w:t>
            </w:r>
          </w:p>
        </w:tc>
      </w:tr>
      <w:tr w:rsidR="00EE2BC1" w:rsidRPr="00DE50A1" w:rsidTr="00273B54">
        <w:trPr>
          <w:trHeight w:val="572"/>
        </w:trPr>
        <w:tc>
          <w:tcPr>
            <w:tcW w:w="562" w:type="dxa"/>
            <w:vMerge/>
            <w:tcBorders>
              <w:left w:val="single" w:sz="4" w:space="0" w:color="auto"/>
              <w:right w:val="single" w:sz="4" w:space="0" w:color="auto"/>
            </w:tcBorders>
          </w:tcPr>
          <w:p w:rsidR="00EE2BC1" w:rsidRPr="00DE50A1" w:rsidRDefault="00EE2BC1" w:rsidP="00F47BEC">
            <w:pPr>
              <w:jc w:val="both"/>
            </w:pPr>
          </w:p>
        </w:tc>
        <w:tc>
          <w:tcPr>
            <w:tcW w:w="5737" w:type="dxa"/>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1022"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A126D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r>
      <w:tr w:rsidR="00EE2BC1" w:rsidRPr="00DE50A1" w:rsidTr="00FB2289">
        <w:trPr>
          <w:trHeight w:val="513"/>
        </w:trPr>
        <w:tc>
          <w:tcPr>
            <w:tcW w:w="562" w:type="dxa"/>
            <w:vMerge/>
            <w:tcBorders>
              <w:left w:val="single" w:sz="4" w:space="0" w:color="auto"/>
              <w:right w:val="single" w:sz="4" w:space="0" w:color="auto"/>
            </w:tcBorders>
          </w:tcPr>
          <w:p w:rsidR="00EE2BC1" w:rsidRPr="00DE50A1" w:rsidRDefault="00EE2BC1" w:rsidP="007462F4">
            <w:pPr>
              <w:jc w:val="both"/>
            </w:pPr>
          </w:p>
        </w:tc>
        <w:tc>
          <w:tcPr>
            <w:tcW w:w="5737" w:type="dxa"/>
            <w:tcBorders>
              <w:top w:val="single" w:sz="4" w:space="0" w:color="auto"/>
              <w:left w:val="single" w:sz="4" w:space="0" w:color="auto"/>
              <w:bottom w:val="single" w:sz="4" w:space="0" w:color="auto"/>
              <w:right w:val="single" w:sz="4" w:space="0" w:color="auto"/>
            </w:tcBorders>
          </w:tcPr>
          <w:p w:rsidR="00EE2BC1" w:rsidRPr="00DE50A1" w:rsidRDefault="00EE2BC1" w:rsidP="007462F4">
            <w:pPr>
              <w:jc w:val="both"/>
            </w:pPr>
            <w:r w:rsidRPr="00DE50A1">
              <w:t>областной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EE2BC1" w:rsidRPr="00DE50A1" w:rsidRDefault="00EE2BC1" w:rsidP="007462F4">
            <w:pPr>
              <w:jc w:val="both"/>
            </w:pPr>
          </w:p>
        </w:tc>
        <w:tc>
          <w:tcPr>
            <w:tcW w:w="1022"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A126D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r>
      <w:tr w:rsidR="00EE2BC1" w:rsidRPr="00DE50A1" w:rsidTr="00C2052D">
        <w:trPr>
          <w:trHeight w:val="494"/>
        </w:trPr>
        <w:tc>
          <w:tcPr>
            <w:tcW w:w="562" w:type="dxa"/>
            <w:vMerge/>
            <w:tcBorders>
              <w:left w:val="single" w:sz="4" w:space="0" w:color="auto"/>
              <w:right w:val="single" w:sz="4" w:space="0" w:color="auto"/>
            </w:tcBorders>
          </w:tcPr>
          <w:p w:rsidR="00EE2BC1" w:rsidRPr="00DE50A1" w:rsidRDefault="00EE2BC1" w:rsidP="007462F4">
            <w:pPr>
              <w:jc w:val="both"/>
            </w:pPr>
          </w:p>
        </w:tc>
        <w:tc>
          <w:tcPr>
            <w:tcW w:w="5737" w:type="dxa"/>
            <w:tcBorders>
              <w:top w:val="single" w:sz="4" w:space="0" w:color="auto"/>
              <w:left w:val="single" w:sz="4" w:space="0" w:color="auto"/>
              <w:bottom w:val="single" w:sz="4" w:space="0" w:color="auto"/>
              <w:right w:val="single" w:sz="4" w:space="0" w:color="auto"/>
            </w:tcBorders>
          </w:tcPr>
          <w:p w:rsidR="00EE2BC1" w:rsidRPr="00DE50A1" w:rsidRDefault="00EE2BC1" w:rsidP="007462F4">
            <w:pPr>
              <w:jc w:val="both"/>
            </w:pPr>
            <w:r w:rsidRPr="00DE50A1">
              <w:t>местный бюджет поселений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EE2BC1" w:rsidRPr="00DE50A1" w:rsidRDefault="00EE2BC1" w:rsidP="007462F4">
            <w:pPr>
              <w:jc w:val="both"/>
            </w:pPr>
          </w:p>
        </w:tc>
        <w:tc>
          <w:tcPr>
            <w:tcW w:w="1022"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A126D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r>
      <w:tr w:rsidR="00EE2BC1" w:rsidRPr="00DE50A1" w:rsidTr="00695311">
        <w:trPr>
          <w:trHeight w:val="470"/>
        </w:trPr>
        <w:tc>
          <w:tcPr>
            <w:tcW w:w="562" w:type="dxa"/>
            <w:vMerge w:val="restart"/>
            <w:tcBorders>
              <w:top w:val="single" w:sz="4" w:space="0" w:color="auto"/>
              <w:left w:val="single" w:sz="4" w:space="0" w:color="auto"/>
              <w:right w:val="single" w:sz="4" w:space="0" w:color="auto"/>
            </w:tcBorders>
          </w:tcPr>
          <w:p w:rsidR="00EE2BC1" w:rsidRPr="00DE50A1" w:rsidRDefault="00EE2BC1" w:rsidP="0054266A">
            <w:pPr>
              <w:jc w:val="both"/>
            </w:pPr>
            <w:r w:rsidRPr="00DE50A1">
              <w:t>2.</w:t>
            </w:r>
          </w:p>
        </w:tc>
        <w:tc>
          <w:tcPr>
            <w:tcW w:w="5737" w:type="dxa"/>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Мероприятие (результат)</w:t>
            </w:r>
          </w:p>
          <w:p w:rsidR="00EE2BC1" w:rsidRPr="00DE50A1" w:rsidRDefault="00EE2BC1" w:rsidP="00F47BEC">
            <w:pPr>
              <w:jc w:val="both"/>
            </w:pPr>
            <w:r w:rsidRPr="00DE50A1">
              <w:t>«Обеспечены проектной документацией работы по капитальному ремонту автомобильных дорог» (всего), в том числе:</w:t>
            </w:r>
          </w:p>
        </w:tc>
        <w:tc>
          <w:tcPr>
            <w:tcW w:w="3373" w:type="dxa"/>
            <w:vMerge w:val="restart"/>
            <w:tcBorders>
              <w:top w:val="single" w:sz="4" w:space="0" w:color="auto"/>
              <w:left w:val="single" w:sz="4" w:space="0" w:color="auto"/>
              <w:right w:val="single" w:sz="4" w:space="0" w:color="auto"/>
            </w:tcBorders>
            <w:vAlign w:val="center"/>
          </w:tcPr>
          <w:p w:rsidR="00EE2BC1" w:rsidRPr="00DE50A1" w:rsidRDefault="00EE2BC1" w:rsidP="00AD6940">
            <w:pPr>
              <w:jc w:val="center"/>
            </w:pPr>
            <w:r w:rsidRPr="00DE50A1">
              <w:t>Х</w:t>
            </w:r>
          </w:p>
        </w:tc>
        <w:tc>
          <w:tcPr>
            <w:tcW w:w="1022" w:type="dxa"/>
            <w:tcBorders>
              <w:top w:val="single" w:sz="4" w:space="0" w:color="auto"/>
              <w:left w:val="single" w:sz="4" w:space="0" w:color="auto"/>
              <w:bottom w:val="single" w:sz="4" w:space="0" w:color="auto"/>
              <w:right w:val="single" w:sz="4" w:space="0" w:color="auto"/>
            </w:tcBorders>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tcPr>
          <w:p w:rsidR="00EE2BC1" w:rsidRPr="00DE50A1" w:rsidRDefault="00695311" w:rsidP="00695311">
            <w:pPr>
              <w:jc w:val="center"/>
            </w:pPr>
            <w:r w:rsidRPr="00695311">
              <w:t>0,0</w:t>
            </w:r>
          </w:p>
        </w:tc>
        <w:tc>
          <w:tcPr>
            <w:tcW w:w="1134" w:type="dxa"/>
            <w:tcBorders>
              <w:top w:val="single" w:sz="4" w:space="0" w:color="auto"/>
              <w:left w:val="single" w:sz="4" w:space="0" w:color="auto"/>
              <w:bottom w:val="single" w:sz="4" w:space="0" w:color="auto"/>
              <w:right w:val="single" w:sz="4" w:space="0" w:color="auto"/>
            </w:tcBorders>
          </w:tcPr>
          <w:p w:rsidR="00EE2BC1" w:rsidRPr="00DE50A1" w:rsidRDefault="00EE2BC1" w:rsidP="007462F4">
            <w:pPr>
              <w:jc w:val="center"/>
            </w:pPr>
            <w:r w:rsidRPr="00DE50A1">
              <w:t>0,0</w:t>
            </w:r>
          </w:p>
        </w:tc>
      </w:tr>
      <w:tr w:rsidR="00EE2BC1" w:rsidRPr="00DE50A1" w:rsidTr="00695311">
        <w:trPr>
          <w:trHeight w:val="470"/>
        </w:trPr>
        <w:tc>
          <w:tcPr>
            <w:tcW w:w="562" w:type="dxa"/>
            <w:vMerge/>
            <w:tcBorders>
              <w:left w:val="single" w:sz="4" w:space="0" w:color="auto"/>
              <w:right w:val="single" w:sz="4" w:space="0" w:color="auto"/>
            </w:tcBorders>
          </w:tcPr>
          <w:p w:rsidR="00EE2BC1" w:rsidRPr="00DE50A1" w:rsidRDefault="00EE2BC1" w:rsidP="007462F4"/>
        </w:tc>
        <w:tc>
          <w:tcPr>
            <w:tcW w:w="5737" w:type="dxa"/>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местный бюджет (всего), из них:</w:t>
            </w:r>
          </w:p>
        </w:tc>
        <w:tc>
          <w:tcPr>
            <w:tcW w:w="3373" w:type="dxa"/>
            <w:vMerge/>
            <w:tcBorders>
              <w:left w:val="single" w:sz="4" w:space="0" w:color="auto"/>
              <w:right w:val="single" w:sz="4" w:space="0" w:color="auto"/>
            </w:tcBorders>
          </w:tcPr>
          <w:p w:rsidR="00EE2BC1" w:rsidRPr="00DE50A1" w:rsidRDefault="00EE2BC1" w:rsidP="00F47BEC">
            <w:pPr>
              <w:jc w:val="both"/>
            </w:pPr>
          </w:p>
        </w:tc>
        <w:tc>
          <w:tcPr>
            <w:tcW w:w="1022"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695311" w:rsidP="00695311">
            <w:pPr>
              <w:jc w:val="center"/>
            </w:pPr>
            <w:r w:rsidRPr="0069531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r>
      <w:tr w:rsidR="00695311" w:rsidRPr="00DE50A1" w:rsidTr="00695311">
        <w:trPr>
          <w:trHeight w:val="359"/>
        </w:trPr>
        <w:tc>
          <w:tcPr>
            <w:tcW w:w="562" w:type="dxa"/>
            <w:vMerge/>
            <w:tcBorders>
              <w:left w:val="single" w:sz="4" w:space="0" w:color="auto"/>
              <w:right w:val="single" w:sz="4" w:space="0" w:color="auto"/>
            </w:tcBorders>
          </w:tcPr>
          <w:p w:rsidR="00695311" w:rsidRPr="00DE50A1" w:rsidRDefault="00695311" w:rsidP="007462F4"/>
        </w:tc>
        <w:tc>
          <w:tcPr>
            <w:tcW w:w="5737" w:type="dxa"/>
            <w:tcBorders>
              <w:top w:val="single" w:sz="4" w:space="0" w:color="auto"/>
              <w:left w:val="single" w:sz="4" w:space="0" w:color="auto"/>
              <w:bottom w:val="single" w:sz="4" w:space="0" w:color="auto"/>
              <w:right w:val="single" w:sz="4" w:space="0" w:color="auto"/>
            </w:tcBorders>
          </w:tcPr>
          <w:p w:rsidR="00695311" w:rsidRPr="00DE50A1" w:rsidRDefault="00695311" w:rsidP="007462F4">
            <w:pPr>
              <w:jc w:val="both"/>
            </w:pPr>
            <w:r w:rsidRPr="00DE50A1">
              <w:t>областной бюджет (всего), из них:</w:t>
            </w:r>
          </w:p>
        </w:tc>
        <w:tc>
          <w:tcPr>
            <w:tcW w:w="3373" w:type="dxa"/>
            <w:vMerge/>
            <w:tcBorders>
              <w:left w:val="single" w:sz="4" w:space="0" w:color="auto"/>
              <w:right w:val="single" w:sz="4" w:space="0" w:color="auto"/>
            </w:tcBorders>
          </w:tcPr>
          <w:p w:rsidR="00695311" w:rsidRPr="00DE50A1" w:rsidRDefault="00695311" w:rsidP="007462F4">
            <w:pPr>
              <w:jc w:val="both"/>
            </w:pPr>
          </w:p>
        </w:tc>
        <w:tc>
          <w:tcPr>
            <w:tcW w:w="1022"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Default="00695311" w:rsidP="00695311">
            <w:pPr>
              <w:jc w:val="center"/>
            </w:pPr>
            <w:r w:rsidRPr="008F0B44">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r>
      <w:tr w:rsidR="00695311" w:rsidRPr="00DE50A1" w:rsidTr="00695311">
        <w:trPr>
          <w:trHeight w:val="470"/>
        </w:trPr>
        <w:tc>
          <w:tcPr>
            <w:tcW w:w="562" w:type="dxa"/>
            <w:vMerge/>
            <w:tcBorders>
              <w:left w:val="single" w:sz="4" w:space="0" w:color="auto"/>
              <w:right w:val="single" w:sz="4" w:space="0" w:color="auto"/>
            </w:tcBorders>
          </w:tcPr>
          <w:p w:rsidR="00695311" w:rsidRPr="00DE50A1" w:rsidRDefault="00695311" w:rsidP="007462F4"/>
        </w:tc>
        <w:tc>
          <w:tcPr>
            <w:tcW w:w="5737" w:type="dxa"/>
            <w:tcBorders>
              <w:top w:val="single" w:sz="4" w:space="0" w:color="auto"/>
              <w:left w:val="single" w:sz="4" w:space="0" w:color="auto"/>
              <w:bottom w:val="single" w:sz="4" w:space="0" w:color="auto"/>
              <w:right w:val="single" w:sz="4" w:space="0" w:color="auto"/>
            </w:tcBorders>
          </w:tcPr>
          <w:p w:rsidR="00695311" w:rsidRPr="00DE50A1" w:rsidRDefault="00695311" w:rsidP="007462F4">
            <w:pPr>
              <w:jc w:val="both"/>
            </w:pPr>
            <w:r w:rsidRPr="00DE50A1">
              <w:t>местный бюджет поселений (всего), из них:</w:t>
            </w:r>
          </w:p>
        </w:tc>
        <w:tc>
          <w:tcPr>
            <w:tcW w:w="3373" w:type="dxa"/>
            <w:vMerge/>
            <w:tcBorders>
              <w:left w:val="single" w:sz="4" w:space="0" w:color="auto"/>
              <w:bottom w:val="single" w:sz="4" w:space="0" w:color="auto"/>
              <w:right w:val="single" w:sz="4" w:space="0" w:color="auto"/>
            </w:tcBorders>
          </w:tcPr>
          <w:p w:rsidR="00695311" w:rsidRPr="00DE50A1" w:rsidRDefault="00695311" w:rsidP="007462F4">
            <w:pPr>
              <w:jc w:val="both"/>
            </w:pPr>
          </w:p>
        </w:tc>
        <w:tc>
          <w:tcPr>
            <w:tcW w:w="1022"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Default="00695311" w:rsidP="00695311">
            <w:pPr>
              <w:jc w:val="center"/>
            </w:pPr>
            <w:r w:rsidRPr="008F0B44">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r>
      <w:tr w:rsidR="00695311" w:rsidRPr="00DE50A1" w:rsidTr="00695311">
        <w:trPr>
          <w:trHeight w:val="470"/>
        </w:trPr>
        <w:tc>
          <w:tcPr>
            <w:tcW w:w="562" w:type="dxa"/>
            <w:vMerge/>
            <w:tcBorders>
              <w:left w:val="single" w:sz="4" w:space="0" w:color="auto"/>
              <w:right w:val="single" w:sz="4" w:space="0" w:color="auto"/>
            </w:tcBorders>
          </w:tcPr>
          <w:p w:rsidR="00695311" w:rsidRPr="00DE50A1" w:rsidRDefault="00695311" w:rsidP="0054266A">
            <w:pPr>
              <w:jc w:val="center"/>
            </w:pPr>
          </w:p>
        </w:tc>
        <w:tc>
          <w:tcPr>
            <w:tcW w:w="5737" w:type="dxa"/>
            <w:vMerge w:val="restart"/>
            <w:tcBorders>
              <w:top w:val="single" w:sz="4" w:space="0" w:color="auto"/>
              <w:left w:val="single" w:sz="4" w:space="0" w:color="auto"/>
              <w:right w:val="single" w:sz="4" w:space="0" w:color="auto"/>
            </w:tcBorders>
          </w:tcPr>
          <w:p w:rsidR="00695311" w:rsidRPr="00DE50A1" w:rsidRDefault="00695311" w:rsidP="0054266A">
            <w:pPr>
              <w:ind w:left="-62"/>
              <w:jc w:val="center"/>
            </w:pPr>
            <w:r w:rsidRPr="00DE50A1">
              <w:t>Х</w:t>
            </w:r>
          </w:p>
        </w:tc>
        <w:tc>
          <w:tcPr>
            <w:tcW w:w="3373" w:type="dxa"/>
            <w:tcBorders>
              <w:left w:val="single" w:sz="4" w:space="0" w:color="auto"/>
              <w:bottom w:val="single" w:sz="4" w:space="0" w:color="auto"/>
              <w:right w:val="single" w:sz="4" w:space="0" w:color="auto"/>
            </w:tcBorders>
          </w:tcPr>
          <w:p w:rsidR="00695311" w:rsidRPr="00DE50A1" w:rsidRDefault="00695311" w:rsidP="005A69AC">
            <w:pPr>
              <w:jc w:val="both"/>
            </w:pPr>
          </w:p>
        </w:tc>
        <w:tc>
          <w:tcPr>
            <w:tcW w:w="1022" w:type="dxa"/>
            <w:tcBorders>
              <w:top w:val="single" w:sz="4" w:space="0" w:color="auto"/>
              <w:left w:val="single" w:sz="4" w:space="0" w:color="auto"/>
              <w:bottom w:val="single" w:sz="4" w:space="0" w:color="auto"/>
              <w:right w:val="single" w:sz="4" w:space="0" w:color="auto"/>
            </w:tcBorders>
          </w:tcPr>
          <w:p w:rsidR="00695311" w:rsidRPr="00DE50A1" w:rsidRDefault="00695311" w:rsidP="0054266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tcPr>
          <w:p w:rsidR="00695311" w:rsidRPr="00DE50A1" w:rsidRDefault="00695311" w:rsidP="0054266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tcPr>
          <w:p w:rsidR="00695311" w:rsidRPr="00DE50A1" w:rsidRDefault="00695311" w:rsidP="0054266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Default="00695311" w:rsidP="00695311">
            <w:pPr>
              <w:jc w:val="center"/>
            </w:pPr>
            <w:r w:rsidRPr="008F0B44">
              <w:t>0,0</w:t>
            </w:r>
          </w:p>
        </w:tc>
        <w:tc>
          <w:tcPr>
            <w:tcW w:w="1134" w:type="dxa"/>
            <w:tcBorders>
              <w:top w:val="single" w:sz="4" w:space="0" w:color="auto"/>
              <w:left w:val="single" w:sz="4" w:space="0" w:color="auto"/>
              <w:bottom w:val="single" w:sz="4" w:space="0" w:color="auto"/>
              <w:right w:val="single" w:sz="4" w:space="0" w:color="auto"/>
            </w:tcBorders>
          </w:tcPr>
          <w:p w:rsidR="00695311" w:rsidRPr="00DE50A1" w:rsidRDefault="00695311" w:rsidP="0054266A">
            <w:pPr>
              <w:jc w:val="center"/>
            </w:pPr>
            <w:r w:rsidRPr="00DE50A1">
              <w:t>0,0</w:t>
            </w:r>
          </w:p>
        </w:tc>
      </w:tr>
      <w:tr w:rsidR="00695311" w:rsidRPr="00DE50A1" w:rsidTr="00695311">
        <w:trPr>
          <w:trHeight w:val="470"/>
        </w:trPr>
        <w:tc>
          <w:tcPr>
            <w:tcW w:w="562" w:type="dxa"/>
            <w:vMerge/>
            <w:tcBorders>
              <w:left w:val="single" w:sz="4" w:space="0" w:color="auto"/>
              <w:bottom w:val="single" w:sz="4" w:space="0" w:color="auto"/>
              <w:right w:val="single" w:sz="4" w:space="0" w:color="auto"/>
            </w:tcBorders>
          </w:tcPr>
          <w:p w:rsidR="00695311" w:rsidRPr="00DE50A1" w:rsidRDefault="00695311" w:rsidP="0054266A">
            <w:pPr>
              <w:jc w:val="both"/>
            </w:pPr>
          </w:p>
        </w:tc>
        <w:tc>
          <w:tcPr>
            <w:tcW w:w="5737" w:type="dxa"/>
            <w:vMerge/>
            <w:tcBorders>
              <w:left w:val="single" w:sz="4" w:space="0" w:color="auto"/>
              <w:bottom w:val="single" w:sz="4" w:space="0" w:color="auto"/>
              <w:right w:val="single" w:sz="4" w:space="0" w:color="auto"/>
            </w:tcBorders>
          </w:tcPr>
          <w:p w:rsidR="00695311" w:rsidRPr="00DE50A1" w:rsidRDefault="00695311" w:rsidP="0054266A">
            <w:pPr>
              <w:jc w:val="both"/>
            </w:pPr>
          </w:p>
        </w:tc>
        <w:tc>
          <w:tcPr>
            <w:tcW w:w="3373" w:type="dxa"/>
            <w:tcBorders>
              <w:left w:val="single" w:sz="4" w:space="0" w:color="auto"/>
              <w:bottom w:val="single" w:sz="4" w:space="0" w:color="auto"/>
              <w:right w:val="single" w:sz="4" w:space="0" w:color="auto"/>
            </w:tcBorders>
          </w:tcPr>
          <w:p w:rsidR="00695311" w:rsidRPr="00DE50A1" w:rsidRDefault="00695311" w:rsidP="0054266A">
            <w:pPr>
              <w:jc w:val="both"/>
            </w:pPr>
          </w:p>
        </w:tc>
        <w:tc>
          <w:tcPr>
            <w:tcW w:w="1022" w:type="dxa"/>
            <w:tcBorders>
              <w:top w:val="single" w:sz="4" w:space="0" w:color="auto"/>
              <w:left w:val="single" w:sz="4" w:space="0" w:color="auto"/>
              <w:bottom w:val="single" w:sz="4" w:space="0" w:color="auto"/>
              <w:right w:val="single" w:sz="4" w:space="0" w:color="auto"/>
            </w:tcBorders>
          </w:tcPr>
          <w:p w:rsidR="00695311" w:rsidRPr="00DE50A1" w:rsidRDefault="00695311" w:rsidP="0054266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tcPr>
          <w:p w:rsidR="00695311" w:rsidRPr="00DE50A1" w:rsidRDefault="00695311" w:rsidP="0054266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tcPr>
          <w:p w:rsidR="00695311" w:rsidRPr="00DE50A1" w:rsidRDefault="00695311" w:rsidP="0054266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Default="00695311" w:rsidP="00695311">
            <w:pPr>
              <w:jc w:val="center"/>
            </w:pPr>
            <w:r w:rsidRPr="008F0B44">
              <w:t>0,0</w:t>
            </w:r>
          </w:p>
        </w:tc>
        <w:tc>
          <w:tcPr>
            <w:tcW w:w="1134" w:type="dxa"/>
            <w:tcBorders>
              <w:top w:val="single" w:sz="4" w:space="0" w:color="auto"/>
              <w:left w:val="single" w:sz="4" w:space="0" w:color="auto"/>
              <w:bottom w:val="single" w:sz="4" w:space="0" w:color="auto"/>
              <w:right w:val="single" w:sz="4" w:space="0" w:color="auto"/>
            </w:tcBorders>
          </w:tcPr>
          <w:p w:rsidR="00695311" w:rsidRPr="00DE50A1" w:rsidRDefault="00695311" w:rsidP="0054266A">
            <w:pPr>
              <w:jc w:val="center"/>
            </w:pPr>
            <w:r w:rsidRPr="00DE50A1">
              <w:t>0,0</w:t>
            </w:r>
          </w:p>
        </w:tc>
      </w:tr>
      <w:tr w:rsidR="00695311" w:rsidRPr="00DE50A1" w:rsidTr="00695311">
        <w:trPr>
          <w:trHeight w:val="1065"/>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695311" w:rsidRPr="00DE50A1" w:rsidRDefault="00695311" w:rsidP="00695311">
            <w:pPr>
              <w:jc w:val="right"/>
            </w:pPr>
            <w:r w:rsidRPr="00DE50A1">
              <w:t>3.</w:t>
            </w:r>
          </w:p>
        </w:tc>
        <w:tc>
          <w:tcPr>
            <w:tcW w:w="5737" w:type="dxa"/>
            <w:tcBorders>
              <w:top w:val="single" w:sz="4" w:space="0" w:color="auto"/>
              <w:left w:val="single" w:sz="4" w:space="0" w:color="auto"/>
              <w:bottom w:val="single" w:sz="4" w:space="0" w:color="auto"/>
              <w:right w:val="single" w:sz="4" w:space="0" w:color="auto"/>
            </w:tcBorders>
          </w:tcPr>
          <w:p w:rsidR="00695311" w:rsidRPr="00DE50A1" w:rsidRDefault="00695311" w:rsidP="00043F7A">
            <w:r w:rsidRPr="00DE50A1">
              <w:t>Мероприятие (результат) «Обеспечены проектной документацией работы по строительству и реконструкции автомобильных дорог»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695311" w:rsidRPr="00DE50A1" w:rsidRDefault="00695311" w:rsidP="00043F7A">
            <w:pPr>
              <w:jc w:val="center"/>
            </w:pPr>
            <w:r w:rsidRPr="00DE50A1">
              <w:t>Х</w:t>
            </w:r>
          </w:p>
        </w:tc>
        <w:tc>
          <w:tcPr>
            <w:tcW w:w="1022"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Default="00695311" w:rsidP="00695311">
            <w:pPr>
              <w:jc w:val="center"/>
            </w:pPr>
            <w:r w:rsidRPr="008F0B44">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r>
      <w:tr w:rsidR="00695311" w:rsidRPr="00DE50A1" w:rsidTr="00695311">
        <w:trPr>
          <w:trHeight w:val="470"/>
        </w:trPr>
        <w:tc>
          <w:tcPr>
            <w:tcW w:w="562" w:type="dxa"/>
            <w:vMerge/>
            <w:tcBorders>
              <w:top w:val="single" w:sz="4" w:space="0" w:color="auto"/>
              <w:left w:val="single" w:sz="4" w:space="0" w:color="auto"/>
              <w:bottom w:val="single" w:sz="4" w:space="0" w:color="auto"/>
              <w:right w:val="single" w:sz="4" w:space="0" w:color="auto"/>
            </w:tcBorders>
          </w:tcPr>
          <w:p w:rsidR="00695311" w:rsidRPr="00DE50A1" w:rsidRDefault="00695311" w:rsidP="00043F7A">
            <w:pPr>
              <w:jc w:val="both"/>
            </w:pPr>
          </w:p>
        </w:tc>
        <w:tc>
          <w:tcPr>
            <w:tcW w:w="5737" w:type="dxa"/>
            <w:tcBorders>
              <w:top w:val="single" w:sz="4" w:space="0" w:color="auto"/>
              <w:left w:val="single" w:sz="4" w:space="0" w:color="auto"/>
              <w:bottom w:val="single" w:sz="4" w:space="0" w:color="auto"/>
              <w:right w:val="single" w:sz="4" w:space="0" w:color="auto"/>
            </w:tcBorders>
          </w:tcPr>
          <w:p w:rsidR="00695311" w:rsidRPr="00DE50A1" w:rsidRDefault="00695311" w:rsidP="00043F7A">
            <w:pPr>
              <w:jc w:val="both"/>
            </w:pPr>
            <w:r w:rsidRPr="00DE50A1">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695311" w:rsidRPr="00DE50A1" w:rsidRDefault="00695311" w:rsidP="00043F7A">
            <w:pPr>
              <w:jc w:val="both"/>
              <w:rPr>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043F7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043F7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043F7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Default="00695311" w:rsidP="00695311">
            <w:pPr>
              <w:jc w:val="center"/>
            </w:pPr>
            <w:r w:rsidRPr="003E2914">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043F7A">
            <w:pPr>
              <w:jc w:val="center"/>
            </w:pPr>
            <w:r w:rsidRPr="00DE50A1">
              <w:t>0,0</w:t>
            </w:r>
          </w:p>
        </w:tc>
      </w:tr>
      <w:tr w:rsidR="00695311" w:rsidRPr="00DE50A1" w:rsidTr="00695311">
        <w:trPr>
          <w:trHeight w:val="470"/>
        </w:trPr>
        <w:tc>
          <w:tcPr>
            <w:tcW w:w="562" w:type="dxa"/>
            <w:vMerge/>
            <w:tcBorders>
              <w:top w:val="single" w:sz="4" w:space="0" w:color="auto"/>
              <w:left w:val="single" w:sz="4" w:space="0" w:color="auto"/>
              <w:bottom w:val="single" w:sz="4" w:space="0" w:color="auto"/>
              <w:right w:val="single" w:sz="4" w:space="0" w:color="auto"/>
            </w:tcBorders>
          </w:tcPr>
          <w:p w:rsidR="00695311" w:rsidRPr="00DE50A1" w:rsidRDefault="00695311" w:rsidP="00043F7A">
            <w:pPr>
              <w:jc w:val="both"/>
            </w:pPr>
          </w:p>
        </w:tc>
        <w:tc>
          <w:tcPr>
            <w:tcW w:w="5737" w:type="dxa"/>
            <w:tcBorders>
              <w:top w:val="single" w:sz="4" w:space="0" w:color="auto"/>
              <w:left w:val="single" w:sz="4" w:space="0" w:color="auto"/>
              <w:bottom w:val="single" w:sz="4" w:space="0" w:color="auto"/>
              <w:right w:val="single" w:sz="4" w:space="0" w:color="auto"/>
            </w:tcBorders>
          </w:tcPr>
          <w:p w:rsidR="00695311" w:rsidRPr="00DE50A1" w:rsidRDefault="00695311" w:rsidP="00043F7A">
            <w:pPr>
              <w:jc w:val="both"/>
            </w:pPr>
            <w:r w:rsidRPr="00DE50A1">
              <w:t>областной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695311" w:rsidRPr="00DE50A1" w:rsidRDefault="00695311" w:rsidP="00043F7A">
            <w:pPr>
              <w:jc w:val="both"/>
              <w:rPr>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043F7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043F7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043F7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Default="00695311" w:rsidP="00695311">
            <w:pPr>
              <w:jc w:val="center"/>
            </w:pPr>
            <w:r w:rsidRPr="003E2914">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043F7A">
            <w:pPr>
              <w:jc w:val="center"/>
            </w:pPr>
            <w:r w:rsidRPr="00DE50A1">
              <w:t>0,0</w:t>
            </w:r>
          </w:p>
        </w:tc>
      </w:tr>
      <w:tr w:rsidR="00695311" w:rsidRPr="00DE50A1" w:rsidTr="00695311">
        <w:trPr>
          <w:trHeight w:val="470"/>
        </w:trPr>
        <w:tc>
          <w:tcPr>
            <w:tcW w:w="562" w:type="dxa"/>
            <w:vMerge/>
            <w:tcBorders>
              <w:top w:val="single" w:sz="4" w:space="0" w:color="auto"/>
              <w:left w:val="single" w:sz="4" w:space="0" w:color="auto"/>
              <w:bottom w:val="single" w:sz="4" w:space="0" w:color="auto"/>
              <w:right w:val="single" w:sz="4" w:space="0" w:color="auto"/>
            </w:tcBorders>
          </w:tcPr>
          <w:p w:rsidR="00695311" w:rsidRPr="00DE50A1" w:rsidRDefault="00695311" w:rsidP="00043F7A">
            <w:pPr>
              <w:jc w:val="both"/>
            </w:pPr>
          </w:p>
        </w:tc>
        <w:tc>
          <w:tcPr>
            <w:tcW w:w="5737" w:type="dxa"/>
            <w:tcBorders>
              <w:top w:val="single" w:sz="4" w:space="0" w:color="auto"/>
              <w:left w:val="single" w:sz="4" w:space="0" w:color="auto"/>
              <w:bottom w:val="single" w:sz="4" w:space="0" w:color="auto"/>
              <w:right w:val="single" w:sz="4" w:space="0" w:color="auto"/>
            </w:tcBorders>
          </w:tcPr>
          <w:p w:rsidR="00695311" w:rsidRPr="00DE50A1" w:rsidRDefault="00695311" w:rsidP="00043F7A">
            <w:pPr>
              <w:jc w:val="both"/>
            </w:pPr>
            <w:r w:rsidRPr="00DE50A1">
              <w:t>местный бюджет поселений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695311" w:rsidRPr="00DE50A1" w:rsidRDefault="00695311" w:rsidP="00043F7A">
            <w:pPr>
              <w:jc w:val="both"/>
              <w:rPr>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043F7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043F7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043F7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Default="00695311" w:rsidP="00695311">
            <w:pPr>
              <w:jc w:val="center"/>
            </w:pPr>
            <w:r w:rsidRPr="003E2914">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043F7A">
            <w:pPr>
              <w:jc w:val="center"/>
            </w:pPr>
            <w:r w:rsidRPr="00DE50A1">
              <w:t>0,0</w:t>
            </w:r>
          </w:p>
        </w:tc>
      </w:tr>
      <w:tr w:rsidR="00695311" w:rsidRPr="00DE50A1" w:rsidTr="00695311">
        <w:trPr>
          <w:trHeight w:val="470"/>
        </w:trPr>
        <w:tc>
          <w:tcPr>
            <w:tcW w:w="562" w:type="dxa"/>
            <w:vMerge/>
            <w:tcBorders>
              <w:top w:val="single" w:sz="4" w:space="0" w:color="auto"/>
              <w:left w:val="single" w:sz="4" w:space="0" w:color="auto"/>
              <w:bottom w:val="single" w:sz="4" w:space="0" w:color="auto"/>
              <w:right w:val="single" w:sz="4" w:space="0" w:color="auto"/>
            </w:tcBorders>
          </w:tcPr>
          <w:p w:rsidR="00695311" w:rsidRPr="00DE50A1" w:rsidRDefault="00695311" w:rsidP="00F47BEC">
            <w:pPr>
              <w:jc w:val="both"/>
            </w:pPr>
          </w:p>
        </w:tc>
        <w:tc>
          <w:tcPr>
            <w:tcW w:w="5737" w:type="dxa"/>
            <w:vMerge w:val="restart"/>
            <w:tcBorders>
              <w:top w:val="single" w:sz="4" w:space="0" w:color="auto"/>
              <w:left w:val="single" w:sz="4" w:space="0" w:color="auto"/>
              <w:bottom w:val="single" w:sz="4" w:space="0" w:color="auto"/>
              <w:right w:val="single" w:sz="4" w:space="0" w:color="auto"/>
            </w:tcBorders>
          </w:tcPr>
          <w:p w:rsidR="00695311" w:rsidRPr="00DE50A1" w:rsidRDefault="00695311" w:rsidP="00043F7A">
            <w:pPr>
              <w:jc w:val="center"/>
            </w:pPr>
            <w:r w:rsidRPr="00DE50A1">
              <w:t>Х</w:t>
            </w:r>
          </w:p>
        </w:tc>
        <w:tc>
          <w:tcPr>
            <w:tcW w:w="3373"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534964">
            <w:pPr>
              <w:jc w:val="both"/>
              <w:rPr>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Default="00695311" w:rsidP="00695311">
            <w:pPr>
              <w:jc w:val="center"/>
            </w:pPr>
            <w:r w:rsidRPr="003E2914">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r>
      <w:tr w:rsidR="00695311" w:rsidRPr="00DE50A1" w:rsidTr="00695311">
        <w:trPr>
          <w:trHeight w:val="470"/>
        </w:trPr>
        <w:tc>
          <w:tcPr>
            <w:tcW w:w="562" w:type="dxa"/>
            <w:vMerge/>
            <w:tcBorders>
              <w:top w:val="single" w:sz="4" w:space="0" w:color="auto"/>
              <w:left w:val="single" w:sz="4" w:space="0" w:color="auto"/>
              <w:bottom w:val="single" w:sz="4" w:space="0" w:color="auto"/>
              <w:right w:val="single" w:sz="4" w:space="0" w:color="auto"/>
            </w:tcBorders>
          </w:tcPr>
          <w:p w:rsidR="00695311" w:rsidRPr="00DE50A1" w:rsidRDefault="00695311" w:rsidP="00F47BEC">
            <w:pPr>
              <w:jc w:val="both"/>
            </w:pPr>
          </w:p>
        </w:tc>
        <w:tc>
          <w:tcPr>
            <w:tcW w:w="5737" w:type="dxa"/>
            <w:vMerge/>
            <w:tcBorders>
              <w:top w:val="single" w:sz="4" w:space="0" w:color="auto"/>
              <w:left w:val="single" w:sz="4" w:space="0" w:color="auto"/>
              <w:bottom w:val="single" w:sz="4" w:space="0" w:color="auto"/>
              <w:right w:val="single" w:sz="4" w:space="0" w:color="auto"/>
            </w:tcBorders>
          </w:tcPr>
          <w:p w:rsidR="00695311" w:rsidRPr="00DE50A1" w:rsidRDefault="00695311" w:rsidP="00F47BEC">
            <w:pPr>
              <w:jc w:val="both"/>
            </w:pPr>
          </w:p>
        </w:tc>
        <w:tc>
          <w:tcPr>
            <w:tcW w:w="3373"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534964">
            <w:pPr>
              <w:jc w:val="both"/>
              <w:rPr>
                <w:highlight w:val="yellow"/>
              </w:rPr>
            </w:pPr>
          </w:p>
        </w:tc>
        <w:tc>
          <w:tcPr>
            <w:tcW w:w="1022" w:type="dxa"/>
            <w:tcBorders>
              <w:top w:val="single" w:sz="4" w:space="0" w:color="auto"/>
              <w:left w:val="single" w:sz="4" w:space="0" w:color="auto"/>
              <w:bottom w:val="single" w:sz="4" w:space="0" w:color="auto"/>
              <w:right w:val="single" w:sz="4" w:space="0" w:color="auto"/>
            </w:tcBorders>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Default="00695311" w:rsidP="00695311">
            <w:pPr>
              <w:jc w:val="center"/>
            </w:pPr>
            <w:r w:rsidRPr="003E2914">
              <w:t>0,0</w:t>
            </w:r>
          </w:p>
        </w:tc>
        <w:tc>
          <w:tcPr>
            <w:tcW w:w="1134" w:type="dxa"/>
            <w:tcBorders>
              <w:top w:val="single" w:sz="4" w:space="0" w:color="auto"/>
              <w:left w:val="single" w:sz="4" w:space="0" w:color="auto"/>
              <w:bottom w:val="single" w:sz="4" w:space="0" w:color="auto"/>
              <w:right w:val="single" w:sz="4" w:space="0" w:color="auto"/>
            </w:tcBorders>
          </w:tcPr>
          <w:p w:rsidR="00695311" w:rsidRPr="00DE50A1" w:rsidRDefault="00695311" w:rsidP="007462F4">
            <w:pPr>
              <w:jc w:val="center"/>
            </w:pPr>
            <w:r w:rsidRPr="00DE50A1">
              <w:t>0,0</w:t>
            </w:r>
          </w:p>
        </w:tc>
      </w:tr>
    </w:tbl>
    <w:p w:rsidR="00F47BEC" w:rsidRPr="00DE50A1" w:rsidRDefault="00F47BEC" w:rsidP="00F47BEC">
      <w:pPr>
        <w:jc w:val="both"/>
      </w:pPr>
    </w:p>
    <w:p w:rsidR="00F47BEC" w:rsidRPr="00986327" w:rsidRDefault="00F47BEC" w:rsidP="00AD6940">
      <w:pPr>
        <w:jc w:val="center"/>
        <w:rPr>
          <w:sz w:val="28"/>
          <w:szCs w:val="28"/>
        </w:rPr>
      </w:pPr>
      <w:r w:rsidRPr="00986327">
        <w:rPr>
          <w:sz w:val="28"/>
          <w:szCs w:val="28"/>
        </w:rPr>
        <w:t>5. План реализации</w:t>
      </w:r>
    </w:p>
    <w:p w:rsidR="00F47BEC" w:rsidRPr="00986327" w:rsidRDefault="00F47BEC" w:rsidP="00AD6940">
      <w:pPr>
        <w:jc w:val="center"/>
        <w:rPr>
          <w:sz w:val="28"/>
          <w:szCs w:val="28"/>
        </w:rPr>
      </w:pPr>
      <w:r w:rsidRPr="00986327">
        <w:rPr>
          <w:sz w:val="28"/>
          <w:szCs w:val="28"/>
        </w:rPr>
        <w:t>комплекса проце</w:t>
      </w:r>
      <w:r w:rsidR="00695311">
        <w:rPr>
          <w:sz w:val="28"/>
          <w:szCs w:val="28"/>
        </w:rPr>
        <w:t>ссных мероприятий на 2025 - 2028</w:t>
      </w:r>
      <w:r w:rsidRPr="00986327">
        <w:rPr>
          <w:sz w:val="28"/>
          <w:szCs w:val="28"/>
        </w:rPr>
        <w:t xml:space="preserve"> годы</w:t>
      </w:r>
    </w:p>
    <w:tbl>
      <w:tblPr>
        <w:tblW w:w="15086" w:type="dxa"/>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919"/>
        <w:gridCol w:w="3260"/>
        <w:gridCol w:w="2408"/>
      </w:tblGrid>
      <w:tr w:rsidR="00F47BEC" w:rsidRPr="00F47BEC" w:rsidTr="00986327">
        <w:tc>
          <w:tcPr>
            <w:tcW w:w="737" w:type="dxa"/>
            <w:tcBorders>
              <w:top w:val="single" w:sz="4" w:space="0" w:color="auto"/>
              <w:left w:val="single" w:sz="4" w:space="0" w:color="auto"/>
              <w:bottom w:val="single" w:sz="4" w:space="0" w:color="auto"/>
              <w:right w:val="single" w:sz="4" w:space="0" w:color="auto"/>
            </w:tcBorders>
          </w:tcPr>
          <w:p w:rsidR="00F47BEC" w:rsidRPr="00DE50A1" w:rsidRDefault="00F47BEC" w:rsidP="00F47BEC">
            <w:pPr>
              <w:jc w:val="both"/>
            </w:pPr>
            <w:r w:rsidRPr="00DE50A1">
              <w:t>№</w:t>
            </w:r>
          </w:p>
          <w:p w:rsidR="00F47BEC" w:rsidRPr="00DE50A1" w:rsidRDefault="00F47BEC" w:rsidP="00F47BEC">
            <w:pPr>
              <w:jc w:val="both"/>
            </w:pPr>
            <w:r w:rsidRPr="00DE50A1">
              <w:t>п/п</w:t>
            </w:r>
          </w:p>
        </w:tc>
        <w:tc>
          <w:tcPr>
            <w:tcW w:w="3288" w:type="dxa"/>
            <w:tcBorders>
              <w:top w:val="single" w:sz="4" w:space="0" w:color="auto"/>
              <w:left w:val="single" w:sz="4" w:space="0" w:color="auto"/>
              <w:bottom w:val="single" w:sz="4" w:space="0" w:color="auto"/>
              <w:right w:val="single" w:sz="4" w:space="0" w:color="auto"/>
            </w:tcBorders>
          </w:tcPr>
          <w:p w:rsidR="00F47BEC" w:rsidRPr="00DE50A1" w:rsidRDefault="00F47BEC" w:rsidP="00F47BEC">
            <w:pPr>
              <w:jc w:val="both"/>
            </w:pPr>
            <w:r w:rsidRPr="00DE50A1">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tcPr>
          <w:p w:rsidR="00F47BEC" w:rsidRPr="00DE50A1" w:rsidRDefault="00F47BEC" w:rsidP="00F47BEC">
            <w:pPr>
              <w:jc w:val="both"/>
            </w:pPr>
            <w:r w:rsidRPr="00DE50A1">
              <w:t>Дата наступления контрольной точки</w:t>
            </w:r>
          </w:p>
        </w:tc>
        <w:tc>
          <w:tcPr>
            <w:tcW w:w="3919" w:type="dxa"/>
            <w:tcBorders>
              <w:top w:val="single" w:sz="4" w:space="0" w:color="auto"/>
              <w:left w:val="single" w:sz="4" w:space="0" w:color="auto"/>
              <w:bottom w:val="single" w:sz="4" w:space="0" w:color="auto"/>
              <w:right w:val="single" w:sz="4" w:space="0" w:color="auto"/>
            </w:tcBorders>
            <w:vAlign w:val="center"/>
          </w:tcPr>
          <w:p w:rsidR="00F47BEC" w:rsidRPr="00DE50A1" w:rsidRDefault="00F47BEC" w:rsidP="00BE7679">
            <w:pPr>
              <w:jc w:val="both"/>
            </w:pPr>
            <w:r w:rsidRPr="00DE50A1">
              <w:t>Ответственный исполнитель (наименование структурного подразделения Администрации</w:t>
            </w:r>
            <w:r w:rsidR="00BE7679" w:rsidRPr="00DE50A1">
              <w:t xml:space="preserve"> </w:t>
            </w:r>
            <w:r w:rsidR="00434E3C" w:rsidRPr="00DE50A1">
              <w:t>Грушево-Дубовского</w:t>
            </w:r>
            <w:r w:rsidR="00FF4870" w:rsidRPr="00DE50A1">
              <w:t xml:space="preserve"> сельского поселения</w:t>
            </w:r>
            <w:r w:rsidRPr="00DE50A1">
              <w:t>, иного органа, организации, Ф.И.О., должность)</w:t>
            </w:r>
          </w:p>
        </w:tc>
        <w:tc>
          <w:tcPr>
            <w:tcW w:w="3260" w:type="dxa"/>
            <w:tcBorders>
              <w:top w:val="single" w:sz="4" w:space="0" w:color="auto"/>
              <w:left w:val="single" w:sz="4" w:space="0" w:color="auto"/>
              <w:bottom w:val="single" w:sz="4" w:space="0" w:color="auto"/>
              <w:right w:val="single" w:sz="4" w:space="0" w:color="auto"/>
            </w:tcBorders>
          </w:tcPr>
          <w:p w:rsidR="00F47BEC" w:rsidRPr="00DE50A1" w:rsidRDefault="00F47BEC" w:rsidP="00F47BEC">
            <w:pPr>
              <w:jc w:val="both"/>
            </w:pPr>
            <w:r w:rsidRPr="00DE50A1">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tcPr>
          <w:p w:rsidR="00F47BEC" w:rsidRPr="00DE50A1" w:rsidRDefault="00F47BEC" w:rsidP="00F47BEC">
            <w:pPr>
              <w:jc w:val="both"/>
            </w:pPr>
            <w:r w:rsidRPr="00DE50A1">
              <w:t>Информационная система (источник данных)</w:t>
            </w:r>
          </w:p>
        </w:tc>
      </w:tr>
      <w:tr w:rsidR="00F47BEC" w:rsidRPr="00F47BEC" w:rsidTr="00986327">
        <w:tc>
          <w:tcPr>
            <w:tcW w:w="15086" w:type="dxa"/>
            <w:gridSpan w:val="6"/>
            <w:tcBorders>
              <w:top w:val="single" w:sz="4" w:space="0" w:color="auto"/>
              <w:left w:val="single" w:sz="4" w:space="0" w:color="auto"/>
              <w:bottom w:val="single" w:sz="4" w:space="0" w:color="auto"/>
              <w:right w:val="single" w:sz="4" w:space="0" w:color="auto"/>
            </w:tcBorders>
          </w:tcPr>
          <w:p w:rsidR="00F47BEC" w:rsidRPr="00DE50A1" w:rsidRDefault="00F47BEC" w:rsidP="00BD5774">
            <w:pPr>
              <w:jc w:val="both"/>
            </w:pPr>
            <w:r w:rsidRPr="00DE50A1">
              <w:t>1. Задача комплекса процессных мероприятий «</w:t>
            </w:r>
            <w:r w:rsidR="00BD5774" w:rsidRPr="00DE50A1">
              <w:t>Выполнены проектные работы по капитальному ремонту автомобильных дорог общего пользования местного значения и искусственных сооружений на них</w:t>
            </w:r>
            <w:r w:rsidRPr="00DE50A1">
              <w:t>»</w:t>
            </w:r>
          </w:p>
        </w:tc>
      </w:tr>
      <w:tr w:rsidR="00F47BEC" w:rsidRPr="00F47BEC" w:rsidTr="00986327">
        <w:tc>
          <w:tcPr>
            <w:tcW w:w="737" w:type="dxa"/>
            <w:tcBorders>
              <w:top w:val="single" w:sz="4" w:space="0" w:color="auto"/>
              <w:left w:val="single" w:sz="4" w:space="0" w:color="auto"/>
              <w:bottom w:val="single" w:sz="4" w:space="0" w:color="auto"/>
              <w:right w:val="single" w:sz="4" w:space="0" w:color="auto"/>
            </w:tcBorders>
          </w:tcPr>
          <w:p w:rsidR="00F47BEC" w:rsidRPr="00DE50A1" w:rsidRDefault="00F47BEC" w:rsidP="00F47BEC">
            <w:pPr>
              <w:jc w:val="both"/>
            </w:pPr>
            <w:r w:rsidRPr="00DE50A1">
              <w:t>1.1.</w:t>
            </w:r>
          </w:p>
        </w:tc>
        <w:tc>
          <w:tcPr>
            <w:tcW w:w="3288" w:type="dxa"/>
            <w:tcBorders>
              <w:top w:val="single" w:sz="4" w:space="0" w:color="auto"/>
              <w:left w:val="single" w:sz="4" w:space="0" w:color="auto"/>
              <w:bottom w:val="single" w:sz="4" w:space="0" w:color="auto"/>
              <w:right w:val="single" w:sz="4" w:space="0" w:color="auto"/>
            </w:tcBorders>
          </w:tcPr>
          <w:p w:rsidR="00F47BEC" w:rsidRPr="00DE50A1" w:rsidRDefault="00F47BEC" w:rsidP="00F47BEC">
            <w:pPr>
              <w:jc w:val="both"/>
            </w:pPr>
            <w:r w:rsidRPr="00DE50A1">
              <w:t>Мероприятие (результат) 1.1.</w:t>
            </w:r>
          </w:p>
          <w:p w:rsidR="00F47BEC" w:rsidRPr="00DE50A1" w:rsidRDefault="00F47BEC" w:rsidP="00F47BEC">
            <w:pPr>
              <w:jc w:val="both"/>
            </w:pPr>
            <w:r w:rsidRPr="00DE50A1">
              <w:t>«</w:t>
            </w:r>
            <w:r w:rsidR="00BD5774" w:rsidRPr="00DE50A1">
              <w:t>Обеспечены проектной документацией работы по капитальному ремонту автомобильных дорог</w:t>
            </w:r>
            <w:r w:rsidRPr="00DE50A1">
              <w:t>»</w:t>
            </w:r>
          </w:p>
        </w:tc>
        <w:tc>
          <w:tcPr>
            <w:tcW w:w="1474" w:type="dxa"/>
            <w:tcBorders>
              <w:top w:val="single" w:sz="4" w:space="0" w:color="auto"/>
              <w:left w:val="single" w:sz="4" w:space="0" w:color="auto"/>
              <w:bottom w:val="single" w:sz="4" w:space="0" w:color="auto"/>
              <w:right w:val="single" w:sz="4" w:space="0" w:color="auto"/>
            </w:tcBorders>
          </w:tcPr>
          <w:p w:rsidR="00F47BEC" w:rsidRPr="00DE50A1" w:rsidRDefault="00F47BEC" w:rsidP="00534964">
            <w:pPr>
              <w:jc w:val="center"/>
            </w:pPr>
            <w:r w:rsidRPr="00DE50A1">
              <w:t>Х</w:t>
            </w:r>
          </w:p>
        </w:tc>
        <w:tc>
          <w:tcPr>
            <w:tcW w:w="3919" w:type="dxa"/>
            <w:tcBorders>
              <w:top w:val="single" w:sz="4" w:space="0" w:color="auto"/>
              <w:left w:val="single" w:sz="4" w:space="0" w:color="auto"/>
              <w:bottom w:val="single" w:sz="4" w:space="0" w:color="auto"/>
              <w:right w:val="single" w:sz="4" w:space="0" w:color="auto"/>
            </w:tcBorders>
          </w:tcPr>
          <w:p w:rsidR="00F47BEC" w:rsidRPr="00DE50A1" w:rsidRDefault="00FF4870" w:rsidP="00997C5D">
            <w:pPr>
              <w:jc w:val="both"/>
            </w:pPr>
            <w:r w:rsidRPr="00DE50A1">
              <w:t xml:space="preserve">ведущий специалист </w:t>
            </w:r>
            <w:r w:rsidR="00997C5D" w:rsidRPr="00DE50A1">
              <w:t>муниципального хозяйства</w:t>
            </w:r>
            <w:r w:rsidRPr="00DE50A1">
              <w:t xml:space="preserve"> Администрации </w:t>
            </w:r>
            <w:r w:rsidR="00434E3C" w:rsidRPr="00DE50A1">
              <w:t>Грушево-Дубовского</w:t>
            </w:r>
            <w:r w:rsidRPr="00DE50A1">
              <w:t xml:space="preserve"> сельского поселения (</w:t>
            </w:r>
            <w:r w:rsidR="00997C5D" w:rsidRPr="00DE50A1">
              <w:t>Луганцева Светлана Александровна</w:t>
            </w:r>
            <w:r w:rsidRPr="00DE50A1">
              <w:t>)</w:t>
            </w:r>
          </w:p>
        </w:tc>
        <w:tc>
          <w:tcPr>
            <w:tcW w:w="3260" w:type="dxa"/>
            <w:tcBorders>
              <w:top w:val="single" w:sz="4" w:space="0" w:color="auto"/>
              <w:left w:val="single" w:sz="4" w:space="0" w:color="auto"/>
              <w:bottom w:val="single" w:sz="4" w:space="0" w:color="auto"/>
              <w:right w:val="single" w:sz="4" w:space="0" w:color="auto"/>
            </w:tcBorders>
          </w:tcPr>
          <w:p w:rsidR="00F47BEC" w:rsidRPr="00DE50A1" w:rsidRDefault="00F47BEC" w:rsidP="00997C5D">
            <w:pPr>
              <w:jc w:val="both"/>
            </w:pPr>
            <w:r w:rsidRPr="00DE50A1">
              <w:t xml:space="preserve">информация </w:t>
            </w:r>
            <w:r w:rsidR="00FF4870" w:rsidRPr="00DE50A1">
              <w:t xml:space="preserve">ведущего специалиста </w:t>
            </w:r>
            <w:r w:rsidR="00997C5D" w:rsidRPr="00DE50A1">
              <w:t>муниципального хозяйства</w:t>
            </w:r>
            <w:r w:rsidR="00FF4870" w:rsidRPr="00DE50A1">
              <w:t xml:space="preserve"> Администрации </w:t>
            </w:r>
            <w:r w:rsidR="00434E3C" w:rsidRPr="00DE50A1">
              <w:t>Грушево-Дубовского</w:t>
            </w:r>
            <w:r w:rsidR="00FF4870" w:rsidRPr="00DE50A1">
              <w:t xml:space="preserve"> сельского поселения </w:t>
            </w:r>
            <w:r w:rsidRPr="00DE50A1">
              <w:t xml:space="preserve">о выполненных работах по повышению уровня безопасности дорожного движения на межпоселковых </w:t>
            </w:r>
            <w:r w:rsidRPr="00DE50A1">
              <w:lastRenderedPageBreak/>
              <w:t xml:space="preserve">автомобильных дорогах </w:t>
            </w:r>
          </w:p>
        </w:tc>
        <w:tc>
          <w:tcPr>
            <w:tcW w:w="2408" w:type="dxa"/>
            <w:tcBorders>
              <w:top w:val="single" w:sz="4" w:space="0" w:color="auto"/>
              <w:left w:val="single" w:sz="4" w:space="0" w:color="auto"/>
              <w:bottom w:val="single" w:sz="4" w:space="0" w:color="auto"/>
              <w:right w:val="single" w:sz="4" w:space="0" w:color="auto"/>
            </w:tcBorders>
          </w:tcPr>
          <w:p w:rsidR="00F47BEC" w:rsidRPr="00DE50A1" w:rsidRDefault="00F47BEC" w:rsidP="00F47BEC">
            <w:pPr>
              <w:jc w:val="both"/>
            </w:pPr>
            <w:r w:rsidRPr="00DE50A1">
              <w:lastRenderedPageBreak/>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1.2.</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Контрольная точка 1.1.1.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11 января 2025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FF4870">
            <w:pPr>
              <w:jc w:val="both"/>
            </w:pPr>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FF4870" w:rsidP="00FF4870">
            <w:r w:rsidRPr="00DE50A1">
              <w:t>ин</w:t>
            </w:r>
            <w:r w:rsidR="00997C5D" w:rsidRPr="00DE50A1">
              <w:t>формация ведущего специалиста  муниципального хозяйства</w:t>
            </w:r>
            <w:r w:rsidRPr="00DE50A1">
              <w:t xml:space="preserve"> Администрации </w:t>
            </w:r>
            <w:r w:rsidR="00434E3C" w:rsidRPr="00DE50A1">
              <w:t>Грушево-Дубовского</w:t>
            </w:r>
            <w:r w:rsidRPr="00DE50A1">
              <w:t xml:space="preserve">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1.3.</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Контрольная точка 1.1.2.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30 июня 2025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1.4.</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Контрольная точка 1.1.3.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15 октября 2025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1.5.</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Контрольная точка 1.1.4.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20 декабря 2025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1.6.</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Контрольная точка 1.2.1.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11 января 2026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 xml:space="preserve">ведущий специалист муниципального хозяйства Администрации Грушево-Дубовского сельского поселения (Луганцева Светлана </w:t>
            </w:r>
            <w:r w:rsidRPr="00DE50A1">
              <w:lastRenderedPageBreak/>
              <w:t>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lastRenderedPageBreak/>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1.7.</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Контрольная точка 1.2.2.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30 июня 2026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1.8.</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Контрольная точка 1.2.3.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15 октября 2026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1.9.</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Контрольная точка 1.2.4.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20 декабря 2026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1.10.</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Контрольная точка 1.3.1.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11 января 2027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1.11.</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 xml:space="preserve">Контрольная точка 1.3.2. «Сведения о муниципальных контрактах внесены в реестр контрактов, заключенных заказчиками по результатам </w:t>
            </w:r>
            <w:r w:rsidRPr="00DE50A1">
              <w:lastRenderedPageBreak/>
              <w:t>закупок»</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lastRenderedPageBreak/>
              <w:t>30 июня 2027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 xml:space="preserve">ведущий специалист муниципального хозяйства Администрации Грушево-Дубовского сельского поселения (Луганцева Светлана </w:t>
            </w:r>
            <w:r w:rsidRPr="00DE50A1">
              <w:lastRenderedPageBreak/>
              <w:t>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lastRenderedPageBreak/>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1.12.</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Контрольная точка 1.3.3.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15 октября 2027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1.13.</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Контрольная точка 1.3.4.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20 декабря 2027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695311" w:rsidRPr="00F47BEC" w:rsidTr="00986327">
        <w:tc>
          <w:tcPr>
            <w:tcW w:w="737"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t>1.14</w:t>
            </w:r>
            <w:r w:rsidRPr="00DE50A1">
              <w:t>.</w:t>
            </w:r>
          </w:p>
        </w:tc>
        <w:tc>
          <w:tcPr>
            <w:tcW w:w="328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Контрольная точка 1.3.1.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t>11 января 2028</w:t>
            </w:r>
            <w:r w:rsidRPr="00DE50A1">
              <w:t xml:space="preserve"> г.</w:t>
            </w:r>
          </w:p>
        </w:tc>
        <w:tc>
          <w:tcPr>
            <w:tcW w:w="3919"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информационная система отсутствует</w:t>
            </w:r>
          </w:p>
        </w:tc>
      </w:tr>
      <w:tr w:rsidR="00695311" w:rsidRPr="00F47BEC" w:rsidTr="00986327">
        <w:tc>
          <w:tcPr>
            <w:tcW w:w="737"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t>1.15</w:t>
            </w:r>
            <w:r w:rsidRPr="00DE50A1">
              <w:t>.</w:t>
            </w:r>
          </w:p>
        </w:tc>
        <w:tc>
          <w:tcPr>
            <w:tcW w:w="328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Контрольная точка 1.3.2.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t>30 июня 2028</w:t>
            </w:r>
            <w:r w:rsidRPr="00DE50A1">
              <w:t xml:space="preserve"> г.</w:t>
            </w:r>
          </w:p>
        </w:tc>
        <w:tc>
          <w:tcPr>
            <w:tcW w:w="3919"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информационная система отсутствует</w:t>
            </w:r>
          </w:p>
        </w:tc>
      </w:tr>
      <w:tr w:rsidR="00695311" w:rsidRPr="00F47BEC" w:rsidTr="00986327">
        <w:tc>
          <w:tcPr>
            <w:tcW w:w="737"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t>1.16</w:t>
            </w:r>
            <w:r w:rsidRPr="00DE50A1">
              <w:t>.</w:t>
            </w:r>
          </w:p>
        </w:tc>
        <w:tc>
          <w:tcPr>
            <w:tcW w:w="328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Контрольная точка 1.3.3.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t>15 октября 2028</w:t>
            </w:r>
            <w:r w:rsidRPr="00DE50A1">
              <w:t xml:space="preserve"> г.</w:t>
            </w:r>
          </w:p>
        </w:tc>
        <w:tc>
          <w:tcPr>
            <w:tcW w:w="3919"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t xml:space="preserve">ведущий специалист муниципального хозяйства Администрации Грушево-Дубовского сельского поселения (Луганцева Светлана </w:t>
            </w:r>
            <w:r w:rsidRPr="00DE50A1">
              <w:lastRenderedPageBreak/>
              <w:t>Александровна)</w:t>
            </w:r>
          </w:p>
        </w:tc>
        <w:tc>
          <w:tcPr>
            <w:tcW w:w="3260"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lastRenderedPageBreak/>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информационная система отсутствует</w:t>
            </w:r>
          </w:p>
        </w:tc>
      </w:tr>
      <w:tr w:rsidR="00695311" w:rsidRPr="00F47BEC" w:rsidTr="00986327">
        <w:tc>
          <w:tcPr>
            <w:tcW w:w="737"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t>1.17</w:t>
            </w:r>
            <w:r w:rsidRPr="00DE50A1">
              <w:t>.</w:t>
            </w:r>
          </w:p>
        </w:tc>
        <w:tc>
          <w:tcPr>
            <w:tcW w:w="328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Контрольная точка 1.3.4.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t>20 декабря 2028</w:t>
            </w:r>
            <w:r w:rsidRPr="00DE50A1">
              <w:t xml:space="preserve"> г.</w:t>
            </w:r>
          </w:p>
        </w:tc>
        <w:tc>
          <w:tcPr>
            <w:tcW w:w="3919"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информационная система отсутствует</w:t>
            </w:r>
          </w:p>
        </w:tc>
      </w:tr>
      <w:tr w:rsidR="000526C3" w:rsidRPr="00F47BEC" w:rsidTr="00986327">
        <w:tc>
          <w:tcPr>
            <w:tcW w:w="15086" w:type="dxa"/>
            <w:gridSpan w:val="6"/>
            <w:tcBorders>
              <w:top w:val="single" w:sz="4" w:space="0" w:color="auto"/>
              <w:left w:val="single" w:sz="4" w:space="0" w:color="auto"/>
              <w:bottom w:val="single" w:sz="4" w:space="0" w:color="auto"/>
              <w:right w:val="single" w:sz="4" w:space="0" w:color="auto"/>
            </w:tcBorders>
          </w:tcPr>
          <w:p w:rsidR="000526C3" w:rsidRPr="00DE50A1" w:rsidRDefault="000526C3" w:rsidP="000606D8">
            <w:pPr>
              <w:jc w:val="both"/>
            </w:pPr>
            <w:r w:rsidRPr="00DE50A1">
              <w:t>2. Задача комплекса процессных мероприятий «Выполнены проектные работы по строительству и реконструкции автомобильных дорог общего пользования местного значения и искусственных сооружений на них»</w:t>
            </w:r>
          </w:p>
        </w:tc>
      </w:tr>
      <w:tr w:rsidR="000526C3" w:rsidRPr="00F47BEC" w:rsidTr="00986327">
        <w:tc>
          <w:tcPr>
            <w:tcW w:w="737" w:type="dxa"/>
            <w:tcBorders>
              <w:top w:val="single" w:sz="4" w:space="0" w:color="auto"/>
              <w:left w:val="single" w:sz="4" w:space="0" w:color="auto"/>
              <w:bottom w:val="single" w:sz="4" w:space="0" w:color="auto"/>
              <w:right w:val="single" w:sz="4" w:space="0" w:color="auto"/>
            </w:tcBorders>
          </w:tcPr>
          <w:p w:rsidR="000526C3" w:rsidRPr="00DE50A1" w:rsidRDefault="000526C3" w:rsidP="00517B7E">
            <w:pPr>
              <w:jc w:val="both"/>
            </w:pPr>
            <w:r w:rsidRPr="00DE50A1">
              <w:t>2.1.</w:t>
            </w:r>
          </w:p>
        </w:tc>
        <w:tc>
          <w:tcPr>
            <w:tcW w:w="3288" w:type="dxa"/>
            <w:tcBorders>
              <w:top w:val="single" w:sz="4" w:space="0" w:color="auto"/>
              <w:left w:val="single" w:sz="4" w:space="0" w:color="auto"/>
              <w:bottom w:val="single" w:sz="4" w:space="0" w:color="auto"/>
              <w:right w:val="single" w:sz="4" w:space="0" w:color="auto"/>
            </w:tcBorders>
          </w:tcPr>
          <w:p w:rsidR="000526C3" w:rsidRPr="00DE50A1" w:rsidRDefault="000526C3" w:rsidP="00517B7E">
            <w:pPr>
              <w:jc w:val="both"/>
            </w:pPr>
            <w:r w:rsidRPr="00DE50A1">
              <w:t>Мероприятие (результат) 2.1.</w:t>
            </w:r>
          </w:p>
          <w:p w:rsidR="000526C3" w:rsidRPr="00DE50A1" w:rsidRDefault="000526C3" w:rsidP="00517B7E">
            <w:pPr>
              <w:jc w:val="both"/>
            </w:pPr>
            <w:r w:rsidRPr="00DE50A1">
              <w:t>«Обеспечены проектной документацией работы по капитальному ремонту автомобильных дорог»</w:t>
            </w:r>
          </w:p>
        </w:tc>
        <w:tc>
          <w:tcPr>
            <w:tcW w:w="1474" w:type="dxa"/>
            <w:tcBorders>
              <w:top w:val="single" w:sz="4" w:space="0" w:color="auto"/>
              <w:left w:val="single" w:sz="4" w:space="0" w:color="auto"/>
              <w:bottom w:val="single" w:sz="4" w:space="0" w:color="auto"/>
              <w:right w:val="single" w:sz="4" w:space="0" w:color="auto"/>
            </w:tcBorders>
          </w:tcPr>
          <w:p w:rsidR="000526C3" w:rsidRPr="00DE50A1" w:rsidRDefault="000526C3" w:rsidP="00517B7E">
            <w:pPr>
              <w:jc w:val="center"/>
            </w:pPr>
            <w:r w:rsidRPr="00DE50A1">
              <w:t>Х</w:t>
            </w:r>
          </w:p>
        </w:tc>
        <w:tc>
          <w:tcPr>
            <w:tcW w:w="3919" w:type="dxa"/>
            <w:tcBorders>
              <w:top w:val="single" w:sz="4" w:space="0" w:color="auto"/>
              <w:left w:val="single" w:sz="4" w:space="0" w:color="auto"/>
              <w:bottom w:val="single" w:sz="4" w:space="0" w:color="auto"/>
              <w:right w:val="single" w:sz="4" w:space="0" w:color="auto"/>
            </w:tcBorders>
          </w:tcPr>
          <w:p w:rsidR="000526C3" w:rsidRPr="00DE50A1" w:rsidRDefault="00FF4870" w:rsidP="00997C5D">
            <w:pPr>
              <w:jc w:val="both"/>
            </w:pPr>
            <w:r w:rsidRPr="00DE50A1">
              <w:t xml:space="preserve">ведущий специалист </w:t>
            </w:r>
            <w:r w:rsidR="00997C5D" w:rsidRPr="00DE50A1">
              <w:t>муниципального хозяйства</w:t>
            </w:r>
            <w:r w:rsidRPr="00DE50A1">
              <w:t xml:space="preserve"> Администрации </w:t>
            </w:r>
            <w:r w:rsidR="00434E3C" w:rsidRPr="00DE50A1">
              <w:t>Грушево-Дубовского</w:t>
            </w:r>
            <w:r w:rsidRPr="00DE50A1">
              <w:t xml:space="preserve"> сельского поселения (</w:t>
            </w:r>
            <w:r w:rsidR="00997C5D" w:rsidRPr="00DE50A1">
              <w:t>Луганцева Светлана Александровна</w:t>
            </w:r>
            <w:r w:rsidRPr="00DE50A1">
              <w:t>)</w:t>
            </w:r>
          </w:p>
        </w:tc>
        <w:tc>
          <w:tcPr>
            <w:tcW w:w="3260" w:type="dxa"/>
            <w:tcBorders>
              <w:top w:val="single" w:sz="4" w:space="0" w:color="auto"/>
              <w:left w:val="single" w:sz="4" w:space="0" w:color="auto"/>
              <w:bottom w:val="single" w:sz="4" w:space="0" w:color="auto"/>
              <w:right w:val="single" w:sz="4" w:space="0" w:color="auto"/>
            </w:tcBorders>
          </w:tcPr>
          <w:p w:rsidR="000526C3" w:rsidRPr="00DE50A1" w:rsidRDefault="00FF4870" w:rsidP="00997C5D">
            <w:pPr>
              <w:jc w:val="both"/>
            </w:pPr>
            <w:r w:rsidRPr="00DE50A1">
              <w:t xml:space="preserve">информация ведущего специалиста </w:t>
            </w:r>
            <w:r w:rsidR="00997C5D" w:rsidRPr="00DE50A1">
              <w:t xml:space="preserve">муниципального хозяйства </w:t>
            </w:r>
            <w:r w:rsidRPr="00DE50A1">
              <w:t xml:space="preserve">Администрации </w:t>
            </w:r>
            <w:r w:rsidR="00434E3C" w:rsidRPr="00DE50A1">
              <w:t>Грушево-Дубовского</w:t>
            </w:r>
            <w:r w:rsidRPr="00DE50A1">
              <w:t xml:space="preserve"> сельского поселения </w:t>
            </w:r>
            <w:r w:rsidR="000526C3" w:rsidRPr="00DE50A1">
              <w:t xml:space="preserve">о выполненных работах по повышению уровня безопасности дорожного движения на межпоселковых автомобильных дорогах </w:t>
            </w:r>
          </w:p>
        </w:tc>
        <w:tc>
          <w:tcPr>
            <w:tcW w:w="2408" w:type="dxa"/>
            <w:tcBorders>
              <w:top w:val="single" w:sz="4" w:space="0" w:color="auto"/>
              <w:left w:val="single" w:sz="4" w:space="0" w:color="auto"/>
              <w:bottom w:val="single" w:sz="4" w:space="0" w:color="auto"/>
              <w:right w:val="single" w:sz="4" w:space="0" w:color="auto"/>
            </w:tcBorders>
          </w:tcPr>
          <w:p w:rsidR="000526C3" w:rsidRPr="00DE50A1" w:rsidRDefault="000526C3" w:rsidP="00517B7E">
            <w:pPr>
              <w:jc w:val="both"/>
            </w:pPr>
            <w:r w:rsidRPr="00DE50A1">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2.2.</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Контрольная точка 2.1.1.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11 января 2025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986327">
            <w:pPr>
              <w:jc w:val="both"/>
            </w:pPr>
            <w:r w:rsidRPr="00DE50A1">
              <w:t>ведущий специалист муниципального хозяйства Администрации Грушево-Дубовского</w:t>
            </w:r>
            <w:r w:rsidR="00986327">
              <w:t xml:space="preserve"> сельского поселения Луганцева </w:t>
            </w:r>
            <w:r w:rsidRPr="00DE50A1">
              <w:t>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FF4870" w:rsidP="00FF4870">
            <w:r w:rsidRPr="00DE50A1">
              <w:t>ин</w:t>
            </w:r>
            <w:r w:rsidR="00997C5D" w:rsidRPr="00DE50A1">
              <w:t xml:space="preserve">формация ведущего специалиста  муниципального хозяйства </w:t>
            </w:r>
            <w:r w:rsidRPr="00DE50A1">
              <w:t xml:space="preserve">Администрации </w:t>
            </w:r>
            <w:r w:rsidR="00434E3C" w:rsidRPr="00DE50A1">
              <w:t>Грушево-Дубовского</w:t>
            </w:r>
            <w:r w:rsidRPr="00DE50A1">
              <w:t xml:space="preserve">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2.3.</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Контрольная точка 2.1.2.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30 июня 2025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986327">
            <w:r w:rsidRPr="00DE50A1">
              <w:t>ведущий специалист муниципального хозяйства Администрации Грушево-Дубовского сельского поселения (Луганцева Светлана</w:t>
            </w:r>
            <w:r w:rsidR="00986327">
              <w:t xml:space="preserve"> </w:t>
            </w:r>
            <w:r w:rsidRPr="00DE50A1">
              <w:t>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FF4870" w:rsidP="00FF4870">
            <w:r w:rsidRPr="00DE50A1">
              <w:t xml:space="preserve">информация ведущего специалиста по муниципальному хозяйству Администрации </w:t>
            </w:r>
            <w:r w:rsidR="00434E3C" w:rsidRPr="00DE50A1">
              <w:t>Грушево-Дубовского</w:t>
            </w:r>
            <w:r w:rsidRPr="00DE50A1">
              <w:t xml:space="preserve">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997C5D" w:rsidRPr="00F47BEC" w:rsidTr="00986327">
        <w:tc>
          <w:tcPr>
            <w:tcW w:w="737"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lastRenderedPageBreak/>
              <w:t>2.4.</w:t>
            </w:r>
          </w:p>
        </w:tc>
        <w:tc>
          <w:tcPr>
            <w:tcW w:w="328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Контрольная точка 2.1.3.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15 октября 2025 г.</w:t>
            </w:r>
          </w:p>
        </w:tc>
        <w:tc>
          <w:tcPr>
            <w:tcW w:w="3919" w:type="dxa"/>
            <w:tcBorders>
              <w:top w:val="single" w:sz="4" w:space="0" w:color="auto"/>
              <w:left w:val="single" w:sz="4" w:space="0" w:color="auto"/>
              <w:bottom w:val="single" w:sz="4" w:space="0" w:color="auto"/>
              <w:right w:val="single" w:sz="4" w:space="0" w:color="auto"/>
            </w:tcBorders>
          </w:tcPr>
          <w:p w:rsidR="00997C5D"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997C5D" w:rsidRPr="00DE50A1" w:rsidRDefault="00997C5D" w:rsidP="00997C5D">
            <w:r w:rsidRPr="00DE50A1">
              <w:t xml:space="preserve">информация ведущего специалиста  муниципального хозяйства Администрации Грушево-Дубовского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информационная система отсутствует</w:t>
            </w:r>
          </w:p>
        </w:tc>
      </w:tr>
      <w:tr w:rsidR="00997C5D" w:rsidRPr="00F47BEC" w:rsidTr="00986327">
        <w:tc>
          <w:tcPr>
            <w:tcW w:w="737"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2.5.</w:t>
            </w:r>
          </w:p>
        </w:tc>
        <w:tc>
          <w:tcPr>
            <w:tcW w:w="328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Контрольная точка 2.1.4.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20 декабря 2025 г.</w:t>
            </w:r>
          </w:p>
        </w:tc>
        <w:tc>
          <w:tcPr>
            <w:tcW w:w="3919" w:type="dxa"/>
            <w:tcBorders>
              <w:top w:val="single" w:sz="4" w:space="0" w:color="auto"/>
              <w:left w:val="single" w:sz="4" w:space="0" w:color="auto"/>
              <w:bottom w:val="single" w:sz="4" w:space="0" w:color="auto"/>
              <w:right w:val="single" w:sz="4" w:space="0" w:color="auto"/>
            </w:tcBorders>
          </w:tcPr>
          <w:p w:rsidR="00997C5D" w:rsidRPr="00DE50A1" w:rsidRDefault="00997C5D" w:rsidP="00986327">
            <w:pPr>
              <w:jc w:val="both"/>
            </w:pPr>
            <w:r w:rsidRPr="00DE50A1">
              <w:t>ведущий специалист муниципального хозяйства Администрации Грушево-Дубовского</w:t>
            </w:r>
            <w:r w:rsidR="00986327">
              <w:t xml:space="preserve"> сельского поселения (</w:t>
            </w:r>
            <w:proofErr w:type="spellStart"/>
            <w:r w:rsidR="00986327">
              <w:t>Луганцева</w:t>
            </w:r>
            <w:r w:rsidRPr="00DE50A1">
              <w:t>Светлана</w:t>
            </w:r>
            <w:proofErr w:type="spellEnd"/>
            <w:r w:rsidRPr="00DE50A1">
              <w:t xml:space="preserve"> Александровна)</w:t>
            </w:r>
          </w:p>
        </w:tc>
        <w:tc>
          <w:tcPr>
            <w:tcW w:w="3260" w:type="dxa"/>
            <w:tcBorders>
              <w:top w:val="single" w:sz="4" w:space="0" w:color="auto"/>
              <w:left w:val="single" w:sz="4" w:space="0" w:color="auto"/>
              <w:bottom w:val="single" w:sz="4" w:space="0" w:color="auto"/>
              <w:right w:val="single" w:sz="4" w:space="0" w:color="auto"/>
            </w:tcBorders>
          </w:tcPr>
          <w:p w:rsidR="00997C5D" w:rsidRPr="00DE50A1" w:rsidRDefault="00997C5D" w:rsidP="00997C5D">
            <w:r w:rsidRPr="00DE50A1">
              <w:t xml:space="preserve">информация ведущего специалиста  муниципального хозяйства Администрации Грушево-Дубовского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информационная система отсутствует</w:t>
            </w:r>
          </w:p>
        </w:tc>
      </w:tr>
      <w:tr w:rsidR="00997C5D" w:rsidRPr="00F47BEC" w:rsidTr="00986327">
        <w:tc>
          <w:tcPr>
            <w:tcW w:w="737"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2.6.</w:t>
            </w:r>
          </w:p>
        </w:tc>
        <w:tc>
          <w:tcPr>
            <w:tcW w:w="328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Контрольная точка 2.2.1.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11 января 2026 г.</w:t>
            </w:r>
          </w:p>
        </w:tc>
        <w:tc>
          <w:tcPr>
            <w:tcW w:w="3919" w:type="dxa"/>
            <w:tcBorders>
              <w:top w:val="single" w:sz="4" w:space="0" w:color="auto"/>
              <w:left w:val="single" w:sz="4" w:space="0" w:color="auto"/>
              <w:bottom w:val="single" w:sz="4" w:space="0" w:color="auto"/>
              <w:right w:val="single" w:sz="4" w:space="0" w:color="auto"/>
            </w:tcBorders>
          </w:tcPr>
          <w:p w:rsidR="00997C5D"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997C5D" w:rsidRPr="00DE50A1" w:rsidRDefault="00997C5D" w:rsidP="00997C5D">
            <w:r w:rsidRPr="00DE50A1">
              <w:t xml:space="preserve">информация ведущего специалиста  муниципального хозяйства Администрации Грушево-Дубовского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информационная система отсутствует</w:t>
            </w:r>
          </w:p>
        </w:tc>
      </w:tr>
      <w:tr w:rsidR="00997C5D" w:rsidRPr="00F47BEC" w:rsidTr="00986327">
        <w:tc>
          <w:tcPr>
            <w:tcW w:w="737"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2.7.</w:t>
            </w:r>
          </w:p>
        </w:tc>
        <w:tc>
          <w:tcPr>
            <w:tcW w:w="328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Контрольная точка 2.2.2.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30 июня 2026 г.</w:t>
            </w:r>
          </w:p>
        </w:tc>
        <w:tc>
          <w:tcPr>
            <w:tcW w:w="3919" w:type="dxa"/>
            <w:tcBorders>
              <w:top w:val="single" w:sz="4" w:space="0" w:color="auto"/>
              <w:left w:val="single" w:sz="4" w:space="0" w:color="auto"/>
              <w:bottom w:val="single" w:sz="4" w:space="0" w:color="auto"/>
              <w:right w:val="single" w:sz="4" w:space="0" w:color="auto"/>
            </w:tcBorders>
          </w:tcPr>
          <w:p w:rsidR="00997C5D"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997C5D" w:rsidRPr="00DE50A1" w:rsidRDefault="00997C5D" w:rsidP="00997C5D">
            <w:r w:rsidRPr="00DE50A1">
              <w:t xml:space="preserve">информация ведущего специалиста  муниципального хозяйства Администрации Грушево-Дубовского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информационная система отсутствует</w:t>
            </w:r>
          </w:p>
        </w:tc>
      </w:tr>
      <w:tr w:rsidR="00997C5D" w:rsidRPr="00F47BEC" w:rsidTr="00986327">
        <w:tc>
          <w:tcPr>
            <w:tcW w:w="737"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2.8.</w:t>
            </w:r>
          </w:p>
        </w:tc>
        <w:tc>
          <w:tcPr>
            <w:tcW w:w="328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Контрольная точка 2.2.3.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15 октября 2026 г.</w:t>
            </w:r>
          </w:p>
        </w:tc>
        <w:tc>
          <w:tcPr>
            <w:tcW w:w="3919" w:type="dxa"/>
            <w:tcBorders>
              <w:top w:val="single" w:sz="4" w:space="0" w:color="auto"/>
              <w:left w:val="single" w:sz="4" w:space="0" w:color="auto"/>
              <w:bottom w:val="single" w:sz="4" w:space="0" w:color="auto"/>
              <w:right w:val="single" w:sz="4" w:space="0" w:color="auto"/>
            </w:tcBorders>
          </w:tcPr>
          <w:p w:rsidR="00997C5D"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997C5D" w:rsidRPr="00DE50A1" w:rsidRDefault="00997C5D" w:rsidP="00997C5D">
            <w:r w:rsidRPr="00DE50A1">
              <w:t xml:space="preserve">информация ведущего специалиста  муниципального хозяйства Администрации Грушево-Дубовского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информационная система отсутствует</w:t>
            </w:r>
          </w:p>
        </w:tc>
      </w:tr>
      <w:tr w:rsidR="00997C5D" w:rsidRPr="00F47BEC" w:rsidTr="00986327">
        <w:tc>
          <w:tcPr>
            <w:tcW w:w="737"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lastRenderedPageBreak/>
              <w:t>2.9.</w:t>
            </w:r>
          </w:p>
        </w:tc>
        <w:tc>
          <w:tcPr>
            <w:tcW w:w="328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Контрольная точка 2.2.4.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20 декабря 2026 г.</w:t>
            </w:r>
          </w:p>
        </w:tc>
        <w:tc>
          <w:tcPr>
            <w:tcW w:w="3919" w:type="dxa"/>
            <w:tcBorders>
              <w:top w:val="single" w:sz="4" w:space="0" w:color="auto"/>
              <w:left w:val="single" w:sz="4" w:space="0" w:color="auto"/>
              <w:bottom w:val="single" w:sz="4" w:space="0" w:color="auto"/>
              <w:right w:val="single" w:sz="4" w:space="0" w:color="auto"/>
            </w:tcBorders>
          </w:tcPr>
          <w:p w:rsidR="00997C5D"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997C5D" w:rsidRPr="00DE50A1" w:rsidRDefault="00997C5D" w:rsidP="00997C5D">
            <w:r w:rsidRPr="00DE50A1">
              <w:t xml:space="preserve">информация ведущего специалиста  муниципального хозяйства Администрации Грушево-Дубовского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информационная система отсутствует</w:t>
            </w:r>
          </w:p>
        </w:tc>
      </w:tr>
      <w:tr w:rsidR="00997C5D" w:rsidRPr="00F47BEC" w:rsidTr="00986327">
        <w:tc>
          <w:tcPr>
            <w:tcW w:w="737"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2.10.</w:t>
            </w:r>
          </w:p>
        </w:tc>
        <w:tc>
          <w:tcPr>
            <w:tcW w:w="328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Контрольная точка 2.3.1.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11 января 2027 г.</w:t>
            </w:r>
          </w:p>
        </w:tc>
        <w:tc>
          <w:tcPr>
            <w:tcW w:w="3919" w:type="dxa"/>
            <w:tcBorders>
              <w:top w:val="single" w:sz="4" w:space="0" w:color="auto"/>
              <w:left w:val="single" w:sz="4" w:space="0" w:color="auto"/>
              <w:bottom w:val="single" w:sz="4" w:space="0" w:color="auto"/>
              <w:right w:val="single" w:sz="4" w:space="0" w:color="auto"/>
            </w:tcBorders>
          </w:tcPr>
          <w:p w:rsidR="00997C5D"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997C5D" w:rsidRPr="00DE50A1" w:rsidRDefault="00997C5D" w:rsidP="00997C5D">
            <w:r w:rsidRPr="00DE50A1">
              <w:t xml:space="preserve">информация ведущего специалиста  муниципального хозяйства Администрации Грушево-Дубовского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информационная система отсутствует</w:t>
            </w:r>
          </w:p>
        </w:tc>
      </w:tr>
      <w:tr w:rsidR="00997C5D" w:rsidRPr="00F47BEC" w:rsidTr="00986327">
        <w:tc>
          <w:tcPr>
            <w:tcW w:w="737"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2.11.</w:t>
            </w:r>
          </w:p>
        </w:tc>
        <w:tc>
          <w:tcPr>
            <w:tcW w:w="328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Контрольная точка 2.3.2.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30 июня 2027 г.</w:t>
            </w:r>
          </w:p>
        </w:tc>
        <w:tc>
          <w:tcPr>
            <w:tcW w:w="3919" w:type="dxa"/>
            <w:tcBorders>
              <w:top w:val="single" w:sz="4" w:space="0" w:color="auto"/>
              <w:left w:val="single" w:sz="4" w:space="0" w:color="auto"/>
              <w:bottom w:val="single" w:sz="4" w:space="0" w:color="auto"/>
              <w:right w:val="single" w:sz="4" w:space="0" w:color="auto"/>
            </w:tcBorders>
          </w:tcPr>
          <w:p w:rsidR="00997C5D"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997C5D" w:rsidRPr="00DE50A1" w:rsidRDefault="00997C5D" w:rsidP="00997C5D">
            <w:r w:rsidRPr="00DE50A1">
              <w:t xml:space="preserve">информация ведущего специалиста  муниципального хозяйства Администрации Грушево-Дубовского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информационная система отсутствует</w:t>
            </w:r>
          </w:p>
        </w:tc>
      </w:tr>
      <w:tr w:rsidR="00997C5D" w:rsidRPr="00F47BEC" w:rsidTr="00986327">
        <w:tc>
          <w:tcPr>
            <w:tcW w:w="737"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2.12.</w:t>
            </w:r>
          </w:p>
        </w:tc>
        <w:tc>
          <w:tcPr>
            <w:tcW w:w="328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Контрольная точка 2.3.3.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15 октября 2027 г.</w:t>
            </w:r>
          </w:p>
        </w:tc>
        <w:tc>
          <w:tcPr>
            <w:tcW w:w="3919" w:type="dxa"/>
            <w:tcBorders>
              <w:top w:val="single" w:sz="4" w:space="0" w:color="auto"/>
              <w:left w:val="single" w:sz="4" w:space="0" w:color="auto"/>
              <w:bottom w:val="single" w:sz="4" w:space="0" w:color="auto"/>
              <w:right w:val="single" w:sz="4" w:space="0" w:color="auto"/>
            </w:tcBorders>
          </w:tcPr>
          <w:p w:rsidR="00997C5D" w:rsidRPr="00DE50A1" w:rsidRDefault="00997C5D" w:rsidP="00986327">
            <w:pPr>
              <w:jc w:val="both"/>
            </w:pPr>
            <w:r w:rsidRPr="00DE50A1">
              <w:t>ведущий специалист муниципального хозяйства Администрации Грушево-Дубовского сельского поселе</w:t>
            </w:r>
            <w:r w:rsidR="00986327">
              <w:t>ния (</w:t>
            </w:r>
            <w:proofErr w:type="spellStart"/>
            <w:r w:rsidR="00986327">
              <w:t>Луганцева</w:t>
            </w:r>
            <w:r w:rsidRPr="00DE50A1">
              <w:t>Светлана</w:t>
            </w:r>
            <w:proofErr w:type="spellEnd"/>
            <w:r w:rsidRPr="00DE50A1">
              <w:t xml:space="preserve"> Александровна)</w:t>
            </w:r>
          </w:p>
        </w:tc>
        <w:tc>
          <w:tcPr>
            <w:tcW w:w="3260" w:type="dxa"/>
            <w:tcBorders>
              <w:top w:val="single" w:sz="4" w:space="0" w:color="auto"/>
              <w:left w:val="single" w:sz="4" w:space="0" w:color="auto"/>
              <w:bottom w:val="single" w:sz="4" w:space="0" w:color="auto"/>
              <w:right w:val="single" w:sz="4" w:space="0" w:color="auto"/>
            </w:tcBorders>
          </w:tcPr>
          <w:p w:rsidR="00997C5D" w:rsidRPr="00DE50A1" w:rsidRDefault="00997C5D" w:rsidP="00997C5D">
            <w:r w:rsidRPr="00DE50A1">
              <w:t xml:space="preserve">информация ведущего специалиста  муниципального хозяйства Администрации Грушево-Дубовского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информационная система отсутствует</w:t>
            </w:r>
          </w:p>
        </w:tc>
      </w:tr>
      <w:tr w:rsidR="00997C5D" w:rsidRPr="00F47BEC" w:rsidTr="00986327">
        <w:tc>
          <w:tcPr>
            <w:tcW w:w="737"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2.13.</w:t>
            </w:r>
          </w:p>
        </w:tc>
        <w:tc>
          <w:tcPr>
            <w:tcW w:w="328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Контрольная точка 2.3.4.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20 декабря 2027 г.</w:t>
            </w:r>
          </w:p>
        </w:tc>
        <w:tc>
          <w:tcPr>
            <w:tcW w:w="3919" w:type="dxa"/>
            <w:tcBorders>
              <w:top w:val="single" w:sz="4" w:space="0" w:color="auto"/>
              <w:left w:val="single" w:sz="4" w:space="0" w:color="auto"/>
              <w:bottom w:val="single" w:sz="4" w:space="0" w:color="auto"/>
              <w:right w:val="single" w:sz="4" w:space="0" w:color="auto"/>
            </w:tcBorders>
          </w:tcPr>
          <w:p w:rsidR="00997C5D" w:rsidRPr="00DE50A1" w:rsidRDefault="00997C5D" w:rsidP="00986327">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997C5D" w:rsidRPr="00DE50A1" w:rsidRDefault="00997C5D" w:rsidP="00997C5D">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информационная система отсутствует</w:t>
            </w:r>
          </w:p>
        </w:tc>
      </w:tr>
      <w:tr w:rsidR="00695311" w:rsidRPr="00F47BEC" w:rsidTr="00986327">
        <w:tc>
          <w:tcPr>
            <w:tcW w:w="737"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t>2.14</w:t>
            </w:r>
            <w:r w:rsidRPr="00DE50A1">
              <w:t>.</w:t>
            </w:r>
          </w:p>
        </w:tc>
        <w:tc>
          <w:tcPr>
            <w:tcW w:w="328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 xml:space="preserve">Контрольная точка 2.3.1. </w:t>
            </w:r>
            <w:r w:rsidRPr="00DE50A1">
              <w:lastRenderedPageBreak/>
              <w:t>«Закупки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lastRenderedPageBreak/>
              <w:t xml:space="preserve">11 января </w:t>
            </w:r>
            <w:r>
              <w:lastRenderedPageBreak/>
              <w:t>2028</w:t>
            </w:r>
            <w:r w:rsidRPr="00DE50A1">
              <w:t xml:space="preserve"> г.</w:t>
            </w:r>
          </w:p>
        </w:tc>
        <w:tc>
          <w:tcPr>
            <w:tcW w:w="3919"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lastRenderedPageBreak/>
              <w:t xml:space="preserve">ведущий специалист </w:t>
            </w:r>
            <w:r w:rsidRPr="00DE50A1">
              <w:lastRenderedPageBreak/>
              <w:t>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lastRenderedPageBreak/>
              <w:t xml:space="preserve">информация ведущего </w:t>
            </w:r>
            <w:r w:rsidRPr="00DE50A1">
              <w:lastRenderedPageBreak/>
              <w:t xml:space="preserve">специалиста  муниципального хозяйства Администрации Грушево-Дубовского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lastRenderedPageBreak/>
              <w:t xml:space="preserve">информационная </w:t>
            </w:r>
            <w:r w:rsidRPr="00DE50A1">
              <w:lastRenderedPageBreak/>
              <w:t>система отсутствует</w:t>
            </w:r>
          </w:p>
        </w:tc>
      </w:tr>
      <w:tr w:rsidR="00695311" w:rsidRPr="00F47BEC" w:rsidTr="00986327">
        <w:tc>
          <w:tcPr>
            <w:tcW w:w="737"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lastRenderedPageBreak/>
              <w:t>2.15</w:t>
            </w:r>
            <w:r w:rsidRPr="00DE50A1">
              <w:t>.</w:t>
            </w:r>
          </w:p>
        </w:tc>
        <w:tc>
          <w:tcPr>
            <w:tcW w:w="328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Контрольная точка 2.3.2.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t>30 июня 2028</w:t>
            </w:r>
            <w:r w:rsidRPr="00DE50A1">
              <w:t xml:space="preserve"> г.</w:t>
            </w:r>
          </w:p>
        </w:tc>
        <w:tc>
          <w:tcPr>
            <w:tcW w:w="3919"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t xml:space="preserve">информация ведущего специалиста  муниципального хозяйства Администрации Грушево-Дубовского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информационная система отсутствует</w:t>
            </w:r>
          </w:p>
        </w:tc>
      </w:tr>
      <w:tr w:rsidR="00695311" w:rsidRPr="00F47BEC" w:rsidTr="00986327">
        <w:tc>
          <w:tcPr>
            <w:tcW w:w="737"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t>2.16</w:t>
            </w:r>
            <w:r w:rsidRPr="00DE50A1">
              <w:t>.</w:t>
            </w:r>
          </w:p>
        </w:tc>
        <w:tc>
          <w:tcPr>
            <w:tcW w:w="328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Контрольная точка 2.3.3.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t>15 октября 2028</w:t>
            </w:r>
            <w:r w:rsidRPr="00DE50A1">
              <w:t xml:space="preserve"> г.</w:t>
            </w:r>
          </w:p>
        </w:tc>
        <w:tc>
          <w:tcPr>
            <w:tcW w:w="3919"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ведущий специалист муниципального хозяйства Администрации Грушево-Дубовского сельского поселе</w:t>
            </w:r>
            <w:r>
              <w:t>ния (</w:t>
            </w:r>
            <w:proofErr w:type="spellStart"/>
            <w:r>
              <w:t>Луганцева</w:t>
            </w:r>
            <w:r w:rsidRPr="00DE50A1">
              <w:t>Светлана</w:t>
            </w:r>
            <w:proofErr w:type="spellEnd"/>
            <w:r w:rsidRPr="00DE50A1">
              <w:t xml:space="preserve"> Александровна)</w:t>
            </w:r>
          </w:p>
        </w:tc>
        <w:tc>
          <w:tcPr>
            <w:tcW w:w="3260"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t xml:space="preserve">информация ведущего специалиста  муниципального хозяйства Администрации Грушево-Дубовского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информационная система отсутствует</w:t>
            </w:r>
          </w:p>
        </w:tc>
      </w:tr>
      <w:tr w:rsidR="00695311" w:rsidRPr="00F47BEC" w:rsidTr="00986327">
        <w:tc>
          <w:tcPr>
            <w:tcW w:w="737" w:type="dxa"/>
            <w:tcBorders>
              <w:top w:val="single" w:sz="4" w:space="0" w:color="auto"/>
              <w:left w:val="single" w:sz="4" w:space="0" w:color="auto"/>
              <w:bottom w:val="single" w:sz="4" w:space="0" w:color="auto"/>
              <w:right w:val="single" w:sz="4" w:space="0" w:color="auto"/>
            </w:tcBorders>
          </w:tcPr>
          <w:p w:rsidR="00695311" w:rsidRPr="00DE50A1" w:rsidRDefault="00695311" w:rsidP="00695311">
            <w:pPr>
              <w:jc w:val="both"/>
            </w:pPr>
            <w:r w:rsidRPr="00DE50A1">
              <w:t>2.1</w:t>
            </w:r>
            <w:r>
              <w:t>7</w:t>
            </w:r>
            <w:r w:rsidRPr="00DE50A1">
              <w:t>.</w:t>
            </w:r>
          </w:p>
        </w:tc>
        <w:tc>
          <w:tcPr>
            <w:tcW w:w="328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Контрольная точка 2.3.4.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t>20 декабря 2028</w:t>
            </w:r>
            <w:r w:rsidRPr="00DE50A1">
              <w:t xml:space="preserve"> г.</w:t>
            </w:r>
          </w:p>
        </w:tc>
        <w:tc>
          <w:tcPr>
            <w:tcW w:w="3919"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информационная система отсутствует</w:t>
            </w:r>
          </w:p>
        </w:tc>
      </w:tr>
    </w:tbl>
    <w:p w:rsidR="00761F65" w:rsidRDefault="00761F65" w:rsidP="004B040D">
      <w:pPr>
        <w:jc w:val="both"/>
      </w:pPr>
    </w:p>
    <w:p w:rsidR="00761F65" w:rsidRDefault="00761F65" w:rsidP="004B040D">
      <w:pPr>
        <w:jc w:val="both"/>
      </w:pPr>
    </w:p>
    <w:p w:rsidR="005E3F5D" w:rsidRPr="00761F65" w:rsidRDefault="00761F65" w:rsidP="004B040D">
      <w:pPr>
        <w:jc w:val="both"/>
        <w:rPr>
          <w:sz w:val="28"/>
          <w:szCs w:val="28"/>
        </w:rPr>
      </w:pPr>
      <w:r w:rsidRPr="00761F65">
        <w:rPr>
          <w:sz w:val="28"/>
          <w:szCs w:val="28"/>
        </w:rPr>
        <w:t>Ведущий специалист</w:t>
      </w:r>
      <w:r>
        <w:rPr>
          <w:sz w:val="28"/>
          <w:szCs w:val="28"/>
        </w:rPr>
        <w:t xml:space="preserve">                     </w:t>
      </w:r>
      <w:r w:rsidR="00695311">
        <w:rPr>
          <w:sz w:val="28"/>
          <w:szCs w:val="28"/>
        </w:rPr>
        <w:t xml:space="preserve">                                                                                     </w:t>
      </w:r>
      <w:r>
        <w:rPr>
          <w:sz w:val="28"/>
          <w:szCs w:val="28"/>
        </w:rPr>
        <w:t xml:space="preserve">    </w:t>
      </w:r>
      <w:r w:rsidR="00DE50A1">
        <w:rPr>
          <w:sz w:val="28"/>
          <w:szCs w:val="28"/>
        </w:rPr>
        <w:t>Л.Н.Калашникова</w:t>
      </w:r>
    </w:p>
    <w:p w:rsidR="005E3F5D" w:rsidRDefault="005E3F5D" w:rsidP="004B040D">
      <w:pPr>
        <w:jc w:val="both"/>
        <w:rPr>
          <w:sz w:val="28"/>
          <w:szCs w:val="28"/>
        </w:rPr>
      </w:pPr>
    </w:p>
    <w:p w:rsidR="00B3053D" w:rsidRPr="00B3053D" w:rsidRDefault="00B3053D" w:rsidP="00861736">
      <w:pPr>
        <w:pStyle w:val="ConsPlusNormal0"/>
        <w:ind w:right="1103"/>
        <w:outlineLvl w:val="1"/>
        <w:rPr>
          <w:rFonts w:ascii="Times New Roman" w:hAnsi="Times New Roman" w:cs="Times New Roman"/>
          <w:sz w:val="24"/>
        </w:rPr>
      </w:pPr>
    </w:p>
    <w:p w:rsidR="005E3F5D" w:rsidRDefault="005E3F5D" w:rsidP="004B040D">
      <w:pPr>
        <w:jc w:val="both"/>
        <w:rPr>
          <w:sz w:val="28"/>
          <w:szCs w:val="28"/>
        </w:rPr>
      </w:pPr>
    </w:p>
    <w:p w:rsidR="00367F48" w:rsidRDefault="00367F48" w:rsidP="004B040D">
      <w:pPr>
        <w:jc w:val="both"/>
        <w:rPr>
          <w:sz w:val="28"/>
          <w:szCs w:val="28"/>
        </w:rPr>
      </w:pPr>
    </w:p>
    <w:sectPr w:rsidR="00367F48" w:rsidSect="00E820AA">
      <w:pgSz w:w="16838" w:h="11906" w:orient="landscape" w:code="9"/>
      <w:pgMar w:top="993" w:right="709" w:bottom="1134" w:left="113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041" w:rsidRDefault="00306041">
      <w:r>
        <w:separator/>
      </w:r>
    </w:p>
  </w:endnote>
  <w:endnote w:type="continuationSeparator" w:id="0">
    <w:p w:rsidR="00306041" w:rsidRDefault="0030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DE8" w:rsidRPr="009C438D" w:rsidRDefault="00D95DE8">
    <w:pPr>
      <w:pStyle w:val="a6"/>
    </w:pPr>
  </w:p>
  <w:p w:rsidR="00D95DE8" w:rsidRDefault="00D95DE8" w:rsidP="004B040D">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041" w:rsidRDefault="00306041">
      <w:r>
        <w:separator/>
      </w:r>
    </w:p>
  </w:footnote>
  <w:footnote w:type="continuationSeparator" w:id="0">
    <w:p w:rsidR="00306041" w:rsidRDefault="003060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9"/>
    <w:lvl w:ilvl="0">
      <w:start w:val="1"/>
      <w:numFmt w:val="bullet"/>
      <w:lvlText w:val="-"/>
      <w:lvlJc w:val="left"/>
      <w:pPr>
        <w:tabs>
          <w:tab w:val="num" w:pos="1080"/>
        </w:tabs>
        <w:ind w:left="1080"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432" w:hanging="432"/>
      </w:pPr>
      <w:rPr>
        <w:b w:val="0"/>
        <w:bCs w:val="0"/>
        <w:color w:val="000000"/>
        <w:sz w:val="28"/>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1EE2FAA"/>
    <w:multiLevelType w:val="singleLevel"/>
    <w:tmpl w:val="90963838"/>
    <w:lvl w:ilvl="0">
      <w:start w:val="1"/>
      <w:numFmt w:val="decimal"/>
      <w:lvlText w:val="%1."/>
      <w:legacy w:legacy="1" w:legacySpace="0" w:legacyIndent="1211"/>
      <w:lvlJc w:val="left"/>
    </w:lvl>
  </w:abstractNum>
  <w:abstractNum w:abstractNumId="4" w15:restartNumberingAfterBreak="0">
    <w:nsid w:val="0761503E"/>
    <w:multiLevelType w:val="hybridMultilevel"/>
    <w:tmpl w:val="467A344A"/>
    <w:lvl w:ilvl="0" w:tplc="F8325178">
      <w:start w:val="1"/>
      <w:numFmt w:val="decimal"/>
      <w:lvlText w:val="%1."/>
      <w:lvlJc w:val="left"/>
      <w:pPr>
        <w:tabs>
          <w:tab w:val="num" w:pos="1440"/>
        </w:tabs>
        <w:ind w:left="1440" w:hanging="360"/>
      </w:pPr>
    </w:lvl>
    <w:lvl w:ilvl="1" w:tplc="F54619CC" w:tentative="1">
      <w:start w:val="1"/>
      <w:numFmt w:val="lowerLetter"/>
      <w:lvlText w:val="%2."/>
      <w:lvlJc w:val="left"/>
      <w:pPr>
        <w:tabs>
          <w:tab w:val="num" w:pos="2160"/>
        </w:tabs>
        <w:ind w:left="2160" w:hanging="360"/>
      </w:pPr>
    </w:lvl>
    <w:lvl w:ilvl="2" w:tplc="1EC8345E" w:tentative="1">
      <w:start w:val="1"/>
      <w:numFmt w:val="lowerRoman"/>
      <w:lvlText w:val="%3."/>
      <w:lvlJc w:val="right"/>
      <w:pPr>
        <w:tabs>
          <w:tab w:val="num" w:pos="2880"/>
        </w:tabs>
        <w:ind w:left="2880" w:hanging="180"/>
      </w:pPr>
    </w:lvl>
    <w:lvl w:ilvl="3" w:tplc="86669A4E" w:tentative="1">
      <w:start w:val="1"/>
      <w:numFmt w:val="decimal"/>
      <w:lvlText w:val="%4."/>
      <w:lvlJc w:val="left"/>
      <w:pPr>
        <w:tabs>
          <w:tab w:val="num" w:pos="3600"/>
        </w:tabs>
        <w:ind w:left="3600" w:hanging="360"/>
      </w:pPr>
    </w:lvl>
    <w:lvl w:ilvl="4" w:tplc="1A323016" w:tentative="1">
      <w:start w:val="1"/>
      <w:numFmt w:val="lowerLetter"/>
      <w:lvlText w:val="%5."/>
      <w:lvlJc w:val="left"/>
      <w:pPr>
        <w:tabs>
          <w:tab w:val="num" w:pos="4320"/>
        </w:tabs>
        <w:ind w:left="4320" w:hanging="360"/>
      </w:pPr>
    </w:lvl>
    <w:lvl w:ilvl="5" w:tplc="26FA9F22" w:tentative="1">
      <w:start w:val="1"/>
      <w:numFmt w:val="lowerRoman"/>
      <w:lvlText w:val="%6."/>
      <w:lvlJc w:val="right"/>
      <w:pPr>
        <w:tabs>
          <w:tab w:val="num" w:pos="5040"/>
        </w:tabs>
        <w:ind w:left="5040" w:hanging="180"/>
      </w:pPr>
    </w:lvl>
    <w:lvl w:ilvl="6" w:tplc="741A7B6A" w:tentative="1">
      <w:start w:val="1"/>
      <w:numFmt w:val="decimal"/>
      <w:lvlText w:val="%7."/>
      <w:lvlJc w:val="left"/>
      <w:pPr>
        <w:tabs>
          <w:tab w:val="num" w:pos="5760"/>
        </w:tabs>
        <w:ind w:left="5760" w:hanging="360"/>
      </w:pPr>
    </w:lvl>
    <w:lvl w:ilvl="7" w:tplc="F76A3BF6" w:tentative="1">
      <w:start w:val="1"/>
      <w:numFmt w:val="lowerLetter"/>
      <w:lvlText w:val="%8."/>
      <w:lvlJc w:val="left"/>
      <w:pPr>
        <w:tabs>
          <w:tab w:val="num" w:pos="6480"/>
        </w:tabs>
        <w:ind w:left="6480" w:hanging="360"/>
      </w:pPr>
    </w:lvl>
    <w:lvl w:ilvl="8" w:tplc="DAB03234" w:tentative="1">
      <w:start w:val="1"/>
      <w:numFmt w:val="lowerRoman"/>
      <w:lvlText w:val="%9."/>
      <w:lvlJc w:val="right"/>
      <w:pPr>
        <w:tabs>
          <w:tab w:val="num" w:pos="7200"/>
        </w:tabs>
        <w:ind w:left="7200" w:hanging="180"/>
      </w:pPr>
    </w:lvl>
  </w:abstractNum>
  <w:abstractNum w:abstractNumId="5"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6"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15:restartNumberingAfterBreak="0">
    <w:nsid w:val="29362D63"/>
    <w:multiLevelType w:val="hybridMultilevel"/>
    <w:tmpl w:val="EE6A0B6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DD32EA5"/>
    <w:multiLevelType w:val="hybridMultilevel"/>
    <w:tmpl w:val="9AB0D9F2"/>
    <w:lvl w:ilvl="0" w:tplc="39FAB7FA">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15:restartNumberingAfterBreak="0">
    <w:nsid w:val="46AD1EA0"/>
    <w:multiLevelType w:val="hybridMultilevel"/>
    <w:tmpl w:val="3C946DB0"/>
    <w:lvl w:ilvl="0" w:tplc="058AE11A">
      <w:start w:val="1"/>
      <w:numFmt w:val="decimal"/>
      <w:lvlText w:val="%1."/>
      <w:lvlJc w:val="left"/>
      <w:pPr>
        <w:tabs>
          <w:tab w:val="num" w:pos="1440"/>
        </w:tabs>
        <w:ind w:left="1440" w:hanging="360"/>
      </w:pPr>
    </w:lvl>
    <w:lvl w:ilvl="1" w:tplc="53DEE4DE" w:tentative="1">
      <w:start w:val="1"/>
      <w:numFmt w:val="lowerLetter"/>
      <w:lvlText w:val="%2."/>
      <w:lvlJc w:val="left"/>
      <w:pPr>
        <w:tabs>
          <w:tab w:val="num" w:pos="2160"/>
        </w:tabs>
        <w:ind w:left="2160" w:hanging="360"/>
      </w:pPr>
    </w:lvl>
    <w:lvl w:ilvl="2" w:tplc="C072474E" w:tentative="1">
      <w:start w:val="1"/>
      <w:numFmt w:val="lowerRoman"/>
      <w:lvlText w:val="%3."/>
      <w:lvlJc w:val="right"/>
      <w:pPr>
        <w:tabs>
          <w:tab w:val="num" w:pos="2880"/>
        </w:tabs>
        <w:ind w:left="2880" w:hanging="180"/>
      </w:pPr>
    </w:lvl>
    <w:lvl w:ilvl="3" w:tplc="1006349E" w:tentative="1">
      <w:start w:val="1"/>
      <w:numFmt w:val="decimal"/>
      <w:lvlText w:val="%4."/>
      <w:lvlJc w:val="left"/>
      <w:pPr>
        <w:tabs>
          <w:tab w:val="num" w:pos="3600"/>
        </w:tabs>
        <w:ind w:left="3600" w:hanging="360"/>
      </w:pPr>
    </w:lvl>
    <w:lvl w:ilvl="4" w:tplc="ECBA210E" w:tentative="1">
      <w:start w:val="1"/>
      <w:numFmt w:val="lowerLetter"/>
      <w:lvlText w:val="%5."/>
      <w:lvlJc w:val="left"/>
      <w:pPr>
        <w:tabs>
          <w:tab w:val="num" w:pos="4320"/>
        </w:tabs>
        <w:ind w:left="4320" w:hanging="360"/>
      </w:pPr>
    </w:lvl>
    <w:lvl w:ilvl="5" w:tplc="65D654BA" w:tentative="1">
      <w:start w:val="1"/>
      <w:numFmt w:val="lowerRoman"/>
      <w:lvlText w:val="%6."/>
      <w:lvlJc w:val="right"/>
      <w:pPr>
        <w:tabs>
          <w:tab w:val="num" w:pos="5040"/>
        </w:tabs>
        <w:ind w:left="5040" w:hanging="180"/>
      </w:pPr>
    </w:lvl>
    <w:lvl w:ilvl="6" w:tplc="C7F22622" w:tentative="1">
      <w:start w:val="1"/>
      <w:numFmt w:val="decimal"/>
      <w:lvlText w:val="%7."/>
      <w:lvlJc w:val="left"/>
      <w:pPr>
        <w:tabs>
          <w:tab w:val="num" w:pos="5760"/>
        </w:tabs>
        <w:ind w:left="5760" w:hanging="360"/>
      </w:pPr>
    </w:lvl>
    <w:lvl w:ilvl="7" w:tplc="4B16EE6E" w:tentative="1">
      <w:start w:val="1"/>
      <w:numFmt w:val="lowerLetter"/>
      <w:lvlText w:val="%8."/>
      <w:lvlJc w:val="left"/>
      <w:pPr>
        <w:tabs>
          <w:tab w:val="num" w:pos="6480"/>
        </w:tabs>
        <w:ind w:left="6480" w:hanging="360"/>
      </w:pPr>
    </w:lvl>
    <w:lvl w:ilvl="8" w:tplc="7E82DE4E" w:tentative="1">
      <w:start w:val="1"/>
      <w:numFmt w:val="lowerRoman"/>
      <w:lvlText w:val="%9."/>
      <w:lvlJc w:val="right"/>
      <w:pPr>
        <w:tabs>
          <w:tab w:val="num" w:pos="7200"/>
        </w:tabs>
        <w:ind w:left="7200" w:hanging="180"/>
      </w:pPr>
    </w:lvl>
  </w:abstractNum>
  <w:abstractNum w:abstractNumId="13"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1"/>
  </w:num>
  <w:num w:numId="2">
    <w:abstractNumId w:val="13"/>
  </w:num>
  <w:num w:numId="3">
    <w:abstractNumId w:val="11"/>
  </w:num>
  <w:num w:numId="4">
    <w:abstractNumId w:val="6"/>
  </w:num>
  <w:num w:numId="5">
    <w:abstractNumId w:val="8"/>
  </w:num>
  <w:num w:numId="6">
    <w:abstractNumId w:val="10"/>
  </w:num>
  <w:num w:numId="7">
    <w:abstractNumId w:val="3"/>
  </w:num>
  <w:num w:numId="8">
    <w:abstractNumId w:val="12"/>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5"/>
  </w:num>
  <w:num w:numId="14">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21B0"/>
    <w:rsid w:val="0000567E"/>
    <w:rsid w:val="00007424"/>
    <w:rsid w:val="00011329"/>
    <w:rsid w:val="000135FF"/>
    <w:rsid w:val="000145DB"/>
    <w:rsid w:val="00014DA1"/>
    <w:rsid w:val="0002101A"/>
    <w:rsid w:val="00021037"/>
    <w:rsid w:val="000228A0"/>
    <w:rsid w:val="00022B2F"/>
    <w:rsid w:val="000321CE"/>
    <w:rsid w:val="00040C21"/>
    <w:rsid w:val="000422D2"/>
    <w:rsid w:val="0004321E"/>
    <w:rsid w:val="000433FD"/>
    <w:rsid w:val="00043F7A"/>
    <w:rsid w:val="00044382"/>
    <w:rsid w:val="000446F7"/>
    <w:rsid w:val="000447DD"/>
    <w:rsid w:val="000467A9"/>
    <w:rsid w:val="0005130D"/>
    <w:rsid w:val="000526C3"/>
    <w:rsid w:val="00056046"/>
    <w:rsid w:val="000606D8"/>
    <w:rsid w:val="00067EBA"/>
    <w:rsid w:val="000727C6"/>
    <w:rsid w:val="00087E16"/>
    <w:rsid w:val="00091B8F"/>
    <w:rsid w:val="00093DE3"/>
    <w:rsid w:val="00094C17"/>
    <w:rsid w:val="000A5466"/>
    <w:rsid w:val="000B3203"/>
    <w:rsid w:val="000B404B"/>
    <w:rsid w:val="000B419E"/>
    <w:rsid w:val="000B5BF8"/>
    <w:rsid w:val="000B6601"/>
    <w:rsid w:val="000B7147"/>
    <w:rsid w:val="000D11C6"/>
    <w:rsid w:val="000D3689"/>
    <w:rsid w:val="000D4D40"/>
    <w:rsid w:val="000D68D5"/>
    <w:rsid w:val="000D703B"/>
    <w:rsid w:val="000E00D1"/>
    <w:rsid w:val="000E1276"/>
    <w:rsid w:val="000E20C8"/>
    <w:rsid w:val="000E7FF2"/>
    <w:rsid w:val="000F176F"/>
    <w:rsid w:val="000F1BA6"/>
    <w:rsid w:val="000F2F84"/>
    <w:rsid w:val="000F389B"/>
    <w:rsid w:val="00102528"/>
    <w:rsid w:val="0010281A"/>
    <w:rsid w:val="00104D5B"/>
    <w:rsid w:val="0010527F"/>
    <w:rsid w:val="0011722F"/>
    <w:rsid w:val="00121560"/>
    <w:rsid w:val="0012217C"/>
    <w:rsid w:val="00130BA6"/>
    <w:rsid w:val="001336DE"/>
    <w:rsid w:val="00134BBF"/>
    <w:rsid w:val="00137943"/>
    <w:rsid w:val="00140CC4"/>
    <w:rsid w:val="00142A17"/>
    <w:rsid w:val="00146BF9"/>
    <w:rsid w:val="00152788"/>
    <w:rsid w:val="00156754"/>
    <w:rsid w:val="00160F52"/>
    <w:rsid w:val="001618F1"/>
    <w:rsid w:val="00162686"/>
    <w:rsid w:val="00162E57"/>
    <w:rsid w:val="001643E9"/>
    <w:rsid w:val="00174B09"/>
    <w:rsid w:val="00181DA3"/>
    <w:rsid w:val="001859FC"/>
    <w:rsid w:val="00191DF6"/>
    <w:rsid w:val="00193982"/>
    <w:rsid w:val="00195528"/>
    <w:rsid w:val="00195F1E"/>
    <w:rsid w:val="001974F0"/>
    <w:rsid w:val="00197750"/>
    <w:rsid w:val="001B08A4"/>
    <w:rsid w:val="001B1632"/>
    <w:rsid w:val="001B30BA"/>
    <w:rsid w:val="001B375F"/>
    <w:rsid w:val="001B4B19"/>
    <w:rsid w:val="001B61BD"/>
    <w:rsid w:val="001C3FBA"/>
    <w:rsid w:val="001D45B9"/>
    <w:rsid w:val="001D58EC"/>
    <w:rsid w:val="001D5BC6"/>
    <w:rsid w:val="001D74CB"/>
    <w:rsid w:val="001D7B6E"/>
    <w:rsid w:val="001E22DE"/>
    <w:rsid w:val="001E266A"/>
    <w:rsid w:val="001E612E"/>
    <w:rsid w:val="001F0876"/>
    <w:rsid w:val="001F0A14"/>
    <w:rsid w:val="001F185A"/>
    <w:rsid w:val="001F4C3B"/>
    <w:rsid w:val="00205045"/>
    <w:rsid w:val="00205591"/>
    <w:rsid w:val="00214B11"/>
    <w:rsid w:val="00217475"/>
    <w:rsid w:val="00221F09"/>
    <w:rsid w:val="00226151"/>
    <w:rsid w:val="0022790B"/>
    <w:rsid w:val="00230B7D"/>
    <w:rsid w:val="00232CB2"/>
    <w:rsid w:val="0023378C"/>
    <w:rsid w:val="002348F9"/>
    <w:rsid w:val="002412FC"/>
    <w:rsid w:val="00241D5F"/>
    <w:rsid w:val="002440E8"/>
    <w:rsid w:val="00247991"/>
    <w:rsid w:val="002560C1"/>
    <w:rsid w:val="00256DDD"/>
    <w:rsid w:val="00261CC8"/>
    <w:rsid w:val="002627F0"/>
    <w:rsid w:val="00263BFD"/>
    <w:rsid w:val="0026718B"/>
    <w:rsid w:val="0026756F"/>
    <w:rsid w:val="002739FA"/>
    <w:rsid w:val="00274E0D"/>
    <w:rsid w:val="00282CAF"/>
    <w:rsid w:val="00283D8F"/>
    <w:rsid w:val="00283E44"/>
    <w:rsid w:val="0028547D"/>
    <w:rsid w:val="002865CB"/>
    <w:rsid w:val="00291E11"/>
    <w:rsid w:val="002937FE"/>
    <w:rsid w:val="002971BB"/>
    <w:rsid w:val="002A0421"/>
    <w:rsid w:val="002A6ACA"/>
    <w:rsid w:val="002A7606"/>
    <w:rsid w:val="002B1538"/>
    <w:rsid w:val="002C427D"/>
    <w:rsid w:val="002C4E4B"/>
    <w:rsid w:val="002C5038"/>
    <w:rsid w:val="002C5B0A"/>
    <w:rsid w:val="002D0687"/>
    <w:rsid w:val="002D2075"/>
    <w:rsid w:val="002D36E2"/>
    <w:rsid w:val="002D4093"/>
    <w:rsid w:val="002D45F3"/>
    <w:rsid w:val="002D6445"/>
    <w:rsid w:val="002D7ED6"/>
    <w:rsid w:val="002E1D5C"/>
    <w:rsid w:val="002E5E2B"/>
    <w:rsid w:val="002E6C6F"/>
    <w:rsid w:val="002F01D1"/>
    <w:rsid w:val="002F50FD"/>
    <w:rsid w:val="00304750"/>
    <w:rsid w:val="003055C6"/>
    <w:rsid w:val="00306041"/>
    <w:rsid w:val="003070F0"/>
    <w:rsid w:val="00313C5B"/>
    <w:rsid w:val="00314298"/>
    <w:rsid w:val="00320F99"/>
    <w:rsid w:val="00321A09"/>
    <w:rsid w:val="00321A21"/>
    <w:rsid w:val="00323345"/>
    <w:rsid w:val="00326F6E"/>
    <w:rsid w:val="00331E13"/>
    <w:rsid w:val="0033236E"/>
    <w:rsid w:val="003354FC"/>
    <w:rsid w:val="00343A57"/>
    <w:rsid w:val="003459C1"/>
    <w:rsid w:val="00346A95"/>
    <w:rsid w:val="00352275"/>
    <w:rsid w:val="00352354"/>
    <w:rsid w:val="00353DD2"/>
    <w:rsid w:val="00364B92"/>
    <w:rsid w:val="00364FF2"/>
    <w:rsid w:val="00365054"/>
    <w:rsid w:val="00365E52"/>
    <w:rsid w:val="00366BB2"/>
    <w:rsid w:val="00367F48"/>
    <w:rsid w:val="00371AF9"/>
    <w:rsid w:val="0037568B"/>
    <w:rsid w:val="00375E46"/>
    <w:rsid w:val="003771D0"/>
    <w:rsid w:val="00381B4F"/>
    <w:rsid w:val="00384D70"/>
    <w:rsid w:val="003850B8"/>
    <w:rsid w:val="00387B51"/>
    <w:rsid w:val="003A2E42"/>
    <w:rsid w:val="003A3423"/>
    <w:rsid w:val="003B2A99"/>
    <w:rsid w:val="003B2C14"/>
    <w:rsid w:val="003B2FB1"/>
    <w:rsid w:val="003B6B15"/>
    <w:rsid w:val="003B7DCE"/>
    <w:rsid w:val="003C6BA7"/>
    <w:rsid w:val="003C7084"/>
    <w:rsid w:val="003D47CA"/>
    <w:rsid w:val="003D4BA8"/>
    <w:rsid w:val="003D7F7D"/>
    <w:rsid w:val="003E04F9"/>
    <w:rsid w:val="003E1A62"/>
    <w:rsid w:val="003E49E7"/>
    <w:rsid w:val="003F0189"/>
    <w:rsid w:val="003F2C87"/>
    <w:rsid w:val="003F3219"/>
    <w:rsid w:val="003F4A54"/>
    <w:rsid w:val="003F7673"/>
    <w:rsid w:val="00405D8A"/>
    <w:rsid w:val="00407CD7"/>
    <w:rsid w:val="00413325"/>
    <w:rsid w:val="00415F98"/>
    <w:rsid w:val="00416BEF"/>
    <w:rsid w:val="0042123F"/>
    <w:rsid w:val="00422B23"/>
    <w:rsid w:val="00423BAA"/>
    <w:rsid w:val="00424B71"/>
    <w:rsid w:val="00425899"/>
    <w:rsid w:val="00427BEF"/>
    <w:rsid w:val="004311BD"/>
    <w:rsid w:val="004326D2"/>
    <w:rsid w:val="00434E3C"/>
    <w:rsid w:val="0043644C"/>
    <w:rsid w:val="004418AC"/>
    <w:rsid w:val="0044393D"/>
    <w:rsid w:val="00444627"/>
    <w:rsid w:val="00446556"/>
    <w:rsid w:val="00450842"/>
    <w:rsid w:val="00450E2B"/>
    <w:rsid w:val="00453567"/>
    <w:rsid w:val="0045377D"/>
    <w:rsid w:val="004547AF"/>
    <w:rsid w:val="00457287"/>
    <w:rsid w:val="0046070D"/>
    <w:rsid w:val="00461280"/>
    <w:rsid w:val="0046382F"/>
    <w:rsid w:val="00465FE2"/>
    <w:rsid w:val="004706C8"/>
    <w:rsid w:val="00473E05"/>
    <w:rsid w:val="00474FC1"/>
    <w:rsid w:val="004813C4"/>
    <w:rsid w:val="00481450"/>
    <w:rsid w:val="004823D4"/>
    <w:rsid w:val="00482BF6"/>
    <w:rsid w:val="00485298"/>
    <w:rsid w:val="004955E3"/>
    <w:rsid w:val="004A3F6A"/>
    <w:rsid w:val="004A49EC"/>
    <w:rsid w:val="004B040D"/>
    <w:rsid w:val="004B2917"/>
    <w:rsid w:val="004B510F"/>
    <w:rsid w:val="004C41E4"/>
    <w:rsid w:val="004C4B55"/>
    <w:rsid w:val="004C7E95"/>
    <w:rsid w:val="004D20A7"/>
    <w:rsid w:val="004D250A"/>
    <w:rsid w:val="004D2775"/>
    <w:rsid w:val="004D48DB"/>
    <w:rsid w:val="004E0E14"/>
    <w:rsid w:val="004E4D9C"/>
    <w:rsid w:val="004F0ABE"/>
    <w:rsid w:val="005056D1"/>
    <w:rsid w:val="00505B80"/>
    <w:rsid w:val="00506564"/>
    <w:rsid w:val="00506965"/>
    <w:rsid w:val="00507DD5"/>
    <w:rsid w:val="005103EA"/>
    <w:rsid w:val="005134A0"/>
    <w:rsid w:val="005162D6"/>
    <w:rsid w:val="00517B7E"/>
    <w:rsid w:val="00524765"/>
    <w:rsid w:val="005274F5"/>
    <w:rsid w:val="00530FDF"/>
    <w:rsid w:val="005322BD"/>
    <w:rsid w:val="0053275A"/>
    <w:rsid w:val="0053291C"/>
    <w:rsid w:val="00533A16"/>
    <w:rsid w:val="00534964"/>
    <w:rsid w:val="00534AFC"/>
    <w:rsid w:val="00534E9A"/>
    <w:rsid w:val="005361B2"/>
    <w:rsid w:val="005373E3"/>
    <w:rsid w:val="005405EB"/>
    <w:rsid w:val="00540935"/>
    <w:rsid w:val="0054266A"/>
    <w:rsid w:val="00543D34"/>
    <w:rsid w:val="00550A85"/>
    <w:rsid w:val="00552489"/>
    <w:rsid w:val="0055364E"/>
    <w:rsid w:val="005557FE"/>
    <w:rsid w:val="005605F4"/>
    <w:rsid w:val="00570640"/>
    <w:rsid w:val="00573433"/>
    <w:rsid w:val="00573CA8"/>
    <w:rsid w:val="005773EB"/>
    <w:rsid w:val="005858A0"/>
    <w:rsid w:val="00585F7C"/>
    <w:rsid w:val="005877F7"/>
    <w:rsid w:val="00587CEB"/>
    <w:rsid w:val="00587EE7"/>
    <w:rsid w:val="00594E19"/>
    <w:rsid w:val="00596DC7"/>
    <w:rsid w:val="005A09E4"/>
    <w:rsid w:val="005A1F3B"/>
    <w:rsid w:val="005A245C"/>
    <w:rsid w:val="005A69AC"/>
    <w:rsid w:val="005A7018"/>
    <w:rsid w:val="005A7A4E"/>
    <w:rsid w:val="005B3B5F"/>
    <w:rsid w:val="005B7FFD"/>
    <w:rsid w:val="005C26F8"/>
    <w:rsid w:val="005C495E"/>
    <w:rsid w:val="005C57F6"/>
    <w:rsid w:val="005C729F"/>
    <w:rsid w:val="005D0164"/>
    <w:rsid w:val="005E14D2"/>
    <w:rsid w:val="005E1C7E"/>
    <w:rsid w:val="005E2C0C"/>
    <w:rsid w:val="005E3F5D"/>
    <w:rsid w:val="005E76C0"/>
    <w:rsid w:val="005F0847"/>
    <w:rsid w:val="005F0CAB"/>
    <w:rsid w:val="005F2019"/>
    <w:rsid w:val="005F23FE"/>
    <w:rsid w:val="005F4E3E"/>
    <w:rsid w:val="006050A2"/>
    <w:rsid w:val="0060571D"/>
    <w:rsid w:val="0060594F"/>
    <w:rsid w:val="006110A5"/>
    <w:rsid w:val="00613C08"/>
    <w:rsid w:val="00623D51"/>
    <w:rsid w:val="00625ACF"/>
    <w:rsid w:val="00625FFB"/>
    <w:rsid w:val="00627644"/>
    <w:rsid w:val="00641F26"/>
    <w:rsid w:val="0064261C"/>
    <w:rsid w:val="0064381B"/>
    <w:rsid w:val="00643CDE"/>
    <w:rsid w:val="00644C41"/>
    <w:rsid w:val="00644EC8"/>
    <w:rsid w:val="00655E15"/>
    <w:rsid w:val="00663078"/>
    <w:rsid w:val="0066462C"/>
    <w:rsid w:val="00665E2B"/>
    <w:rsid w:val="00667AD1"/>
    <w:rsid w:val="0067455B"/>
    <w:rsid w:val="00675A44"/>
    <w:rsid w:val="00676CFB"/>
    <w:rsid w:val="0067759C"/>
    <w:rsid w:val="00682B00"/>
    <w:rsid w:val="00685918"/>
    <w:rsid w:val="00695311"/>
    <w:rsid w:val="00696A00"/>
    <w:rsid w:val="0069702D"/>
    <w:rsid w:val="006A4064"/>
    <w:rsid w:val="006A5CD0"/>
    <w:rsid w:val="006B0CF8"/>
    <w:rsid w:val="006B6F45"/>
    <w:rsid w:val="006C0780"/>
    <w:rsid w:val="006C2D19"/>
    <w:rsid w:val="006C37AB"/>
    <w:rsid w:val="006C6216"/>
    <w:rsid w:val="006D41D9"/>
    <w:rsid w:val="006D43EE"/>
    <w:rsid w:val="006D4647"/>
    <w:rsid w:val="006D6285"/>
    <w:rsid w:val="006E05D3"/>
    <w:rsid w:val="006E0F17"/>
    <w:rsid w:val="006F35F7"/>
    <w:rsid w:val="006F423A"/>
    <w:rsid w:val="006F6259"/>
    <w:rsid w:val="00702992"/>
    <w:rsid w:val="00703B54"/>
    <w:rsid w:val="00703C3E"/>
    <w:rsid w:val="0071168D"/>
    <w:rsid w:val="00724FEA"/>
    <w:rsid w:val="00725507"/>
    <w:rsid w:val="00732BAF"/>
    <w:rsid w:val="00734F36"/>
    <w:rsid w:val="007367A1"/>
    <w:rsid w:val="007427A1"/>
    <w:rsid w:val="007447C5"/>
    <w:rsid w:val="007462F4"/>
    <w:rsid w:val="007472E3"/>
    <w:rsid w:val="00747CF6"/>
    <w:rsid w:val="007554C6"/>
    <w:rsid w:val="00755592"/>
    <w:rsid w:val="00756EC5"/>
    <w:rsid w:val="00761F65"/>
    <w:rsid w:val="00767FC2"/>
    <w:rsid w:val="007932D3"/>
    <w:rsid w:val="00793927"/>
    <w:rsid w:val="00793FE0"/>
    <w:rsid w:val="00795263"/>
    <w:rsid w:val="007953C4"/>
    <w:rsid w:val="00797D36"/>
    <w:rsid w:val="007A14EA"/>
    <w:rsid w:val="007A31B0"/>
    <w:rsid w:val="007B3BE9"/>
    <w:rsid w:val="007C09BE"/>
    <w:rsid w:val="007C211F"/>
    <w:rsid w:val="007C2218"/>
    <w:rsid w:val="007C269B"/>
    <w:rsid w:val="007C4781"/>
    <w:rsid w:val="007C4C3D"/>
    <w:rsid w:val="007C732C"/>
    <w:rsid w:val="007D29F0"/>
    <w:rsid w:val="007D4CC0"/>
    <w:rsid w:val="007E5CF5"/>
    <w:rsid w:val="007E6D56"/>
    <w:rsid w:val="007F0C4F"/>
    <w:rsid w:val="007F0E6C"/>
    <w:rsid w:val="007F2388"/>
    <w:rsid w:val="007F3278"/>
    <w:rsid w:val="007F63A7"/>
    <w:rsid w:val="007F6F87"/>
    <w:rsid w:val="0080272E"/>
    <w:rsid w:val="00803474"/>
    <w:rsid w:val="008104EA"/>
    <w:rsid w:val="00810C48"/>
    <w:rsid w:val="008111D3"/>
    <w:rsid w:val="00831C4C"/>
    <w:rsid w:val="008321BE"/>
    <w:rsid w:val="00832327"/>
    <w:rsid w:val="00833374"/>
    <w:rsid w:val="00834B51"/>
    <w:rsid w:val="00836090"/>
    <w:rsid w:val="00836B61"/>
    <w:rsid w:val="00836D50"/>
    <w:rsid w:val="008378CD"/>
    <w:rsid w:val="00842A92"/>
    <w:rsid w:val="00844AAA"/>
    <w:rsid w:val="008450B9"/>
    <w:rsid w:val="00847602"/>
    <w:rsid w:val="00847FF2"/>
    <w:rsid w:val="00855F8C"/>
    <w:rsid w:val="00861736"/>
    <w:rsid w:val="00861FD4"/>
    <w:rsid w:val="00867C73"/>
    <w:rsid w:val="00872883"/>
    <w:rsid w:val="0087367F"/>
    <w:rsid w:val="008739A9"/>
    <w:rsid w:val="00875515"/>
    <w:rsid w:val="00880BF2"/>
    <w:rsid w:val="00881871"/>
    <w:rsid w:val="0088342E"/>
    <w:rsid w:val="0088390E"/>
    <w:rsid w:val="00883F50"/>
    <w:rsid w:val="00891127"/>
    <w:rsid w:val="008A14C2"/>
    <w:rsid w:val="008A1D09"/>
    <w:rsid w:val="008A25A9"/>
    <w:rsid w:val="008A45CA"/>
    <w:rsid w:val="008B54A0"/>
    <w:rsid w:val="008B7AAE"/>
    <w:rsid w:val="008B7B1C"/>
    <w:rsid w:val="008C0AA5"/>
    <w:rsid w:val="008C523F"/>
    <w:rsid w:val="008D431F"/>
    <w:rsid w:val="008D50C3"/>
    <w:rsid w:val="008D53CB"/>
    <w:rsid w:val="008D72B1"/>
    <w:rsid w:val="008E2310"/>
    <w:rsid w:val="008E5E61"/>
    <w:rsid w:val="008E6105"/>
    <w:rsid w:val="008E63ED"/>
    <w:rsid w:val="008E65E5"/>
    <w:rsid w:val="008F3056"/>
    <w:rsid w:val="008F3C04"/>
    <w:rsid w:val="008F4E4B"/>
    <w:rsid w:val="008F69A0"/>
    <w:rsid w:val="008F6EA4"/>
    <w:rsid w:val="00900F0D"/>
    <w:rsid w:val="00902C0F"/>
    <w:rsid w:val="0090491B"/>
    <w:rsid w:val="009058FA"/>
    <w:rsid w:val="00924D07"/>
    <w:rsid w:val="0093449C"/>
    <w:rsid w:val="00935A18"/>
    <w:rsid w:val="00940942"/>
    <w:rsid w:val="00940C3C"/>
    <w:rsid w:val="00943C43"/>
    <w:rsid w:val="00943E52"/>
    <w:rsid w:val="0094612D"/>
    <w:rsid w:val="00946579"/>
    <w:rsid w:val="009469D2"/>
    <w:rsid w:val="009511CF"/>
    <w:rsid w:val="00951EAE"/>
    <w:rsid w:val="00952B2F"/>
    <w:rsid w:val="009541F4"/>
    <w:rsid w:val="009544E1"/>
    <w:rsid w:val="00960AA4"/>
    <w:rsid w:val="00964C73"/>
    <w:rsid w:val="00965A0B"/>
    <w:rsid w:val="009736B7"/>
    <w:rsid w:val="00974B61"/>
    <w:rsid w:val="009750FC"/>
    <w:rsid w:val="00975D39"/>
    <w:rsid w:val="009800DC"/>
    <w:rsid w:val="00980DD6"/>
    <w:rsid w:val="00982599"/>
    <w:rsid w:val="00986327"/>
    <w:rsid w:val="00986E9A"/>
    <w:rsid w:val="0098714B"/>
    <w:rsid w:val="00993503"/>
    <w:rsid w:val="00995FD7"/>
    <w:rsid w:val="00997C5D"/>
    <w:rsid w:val="00997DA7"/>
    <w:rsid w:val="009A0CD0"/>
    <w:rsid w:val="009A0E65"/>
    <w:rsid w:val="009A185F"/>
    <w:rsid w:val="009A201A"/>
    <w:rsid w:val="009A2C14"/>
    <w:rsid w:val="009A598C"/>
    <w:rsid w:val="009A6941"/>
    <w:rsid w:val="009B544F"/>
    <w:rsid w:val="009B6172"/>
    <w:rsid w:val="009B7B8B"/>
    <w:rsid w:val="009C22A0"/>
    <w:rsid w:val="009C43BE"/>
    <w:rsid w:val="009C6395"/>
    <w:rsid w:val="009D177B"/>
    <w:rsid w:val="009D6C77"/>
    <w:rsid w:val="009D780F"/>
    <w:rsid w:val="009E28BA"/>
    <w:rsid w:val="009E3523"/>
    <w:rsid w:val="009E372A"/>
    <w:rsid w:val="009E6FFE"/>
    <w:rsid w:val="009F74E7"/>
    <w:rsid w:val="009F792E"/>
    <w:rsid w:val="00A027DB"/>
    <w:rsid w:val="00A0422B"/>
    <w:rsid w:val="00A05C6B"/>
    <w:rsid w:val="00A072EA"/>
    <w:rsid w:val="00A1157A"/>
    <w:rsid w:val="00A11660"/>
    <w:rsid w:val="00A16519"/>
    <w:rsid w:val="00A23065"/>
    <w:rsid w:val="00A2770B"/>
    <w:rsid w:val="00A319BF"/>
    <w:rsid w:val="00A327C7"/>
    <w:rsid w:val="00A35C04"/>
    <w:rsid w:val="00A36C6E"/>
    <w:rsid w:val="00A40C35"/>
    <w:rsid w:val="00A53C9B"/>
    <w:rsid w:val="00A55A9B"/>
    <w:rsid w:val="00A61A02"/>
    <w:rsid w:val="00A63F91"/>
    <w:rsid w:val="00A753AD"/>
    <w:rsid w:val="00A7546C"/>
    <w:rsid w:val="00A7655B"/>
    <w:rsid w:val="00A7662E"/>
    <w:rsid w:val="00A773B5"/>
    <w:rsid w:val="00A77C50"/>
    <w:rsid w:val="00A80C39"/>
    <w:rsid w:val="00A9268E"/>
    <w:rsid w:val="00A93034"/>
    <w:rsid w:val="00A94403"/>
    <w:rsid w:val="00AA0B86"/>
    <w:rsid w:val="00AA4326"/>
    <w:rsid w:val="00AA4EA9"/>
    <w:rsid w:val="00AB0F7E"/>
    <w:rsid w:val="00AB2BEA"/>
    <w:rsid w:val="00AB3FBE"/>
    <w:rsid w:val="00AB4651"/>
    <w:rsid w:val="00AB490E"/>
    <w:rsid w:val="00AB7E20"/>
    <w:rsid w:val="00AC15BF"/>
    <w:rsid w:val="00AC1EE0"/>
    <w:rsid w:val="00AC3786"/>
    <w:rsid w:val="00AC554B"/>
    <w:rsid w:val="00AC641B"/>
    <w:rsid w:val="00AC79DE"/>
    <w:rsid w:val="00AD6940"/>
    <w:rsid w:val="00AD6AE1"/>
    <w:rsid w:val="00AE2271"/>
    <w:rsid w:val="00AE3245"/>
    <w:rsid w:val="00AE38A6"/>
    <w:rsid w:val="00AF5A8F"/>
    <w:rsid w:val="00AF6D47"/>
    <w:rsid w:val="00AF7180"/>
    <w:rsid w:val="00B0357C"/>
    <w:rsid w:val="00B154CA"/>
    <w:rsid w:val="00B15E1A"/>
    <w:rsid w:val="00B16010"/>
    <w:rsid w:val="00B17ACB"/>
    <w:rsid w:val="00B23F3A"/>
    <w:rsid w:val="00B26071"/>
    <w:rsid w:val="00B3033B"/>
    <w:rsid w:val="00B3053D"/>
    <w:rsid w:val="00B36163"/>
    <w:rsid w:val="00B42513"/>
    <w:rsid w:val="00B42A9A"/>
    <w:rsid w:val="00B43091"/>
    <w:rsid w:val="00B44DE0"/>
    <w:rsid w:val="00B545E8"/>
    <w:rsid w:val="00B547C2"/>
    <w:rsid w:val="00B629E6"/>
    <w:rsid w:val="00B63F11"/>
    <w:rsid w:val="00B643E7"/>
    <w:rsid w:val="00B65935"/>
    <w:rsid w:val="00B66291"/>
    <w:rsid w:val="00B67E8F"/>
    <w:rsid w:val="00B7179F"/>
    <w:rsid w:val="00B71E3A"/>
    <w:rsid w:val="00B722D6"/>
    <w:rsid w:val="00B72BF3"/>
    <w:rsid w:val="00B734B1"/>
    <w:rsid w:val="00B742D4"/>
    <w:rsid w:val="00B7586A"/>
    <w:rsid w:val="00B7722E"/>
    <w:rsid w:val="00B80AAF"/>
    <w:rsid w:val="00B812C0"/>
    <w:rsid w:val="00B83202"/>
    <w:rsid w:val="00B9281A"/>
    <w:rsid w:val="00B95311"/>
    <w:rsid w:val="00B957DE"/>
    <w:rsid w:val="00B96E3F"/>
    <w:rsid w:val="00BA0186"/>
    <w:rsid w:val="00BA5ECB"/>
    <w:rsid w:val="00BB5CCF"/>
    <w:rsid w:val="00BB6ED2"/>
    <w:rsid w:val="00BC16ED"/>
    <w:rsid w:val="00BC57A9"/>
    <w:rsid w:val="00BC6F8C"/>
    <w:rsid w:val="00BD3034"/>
    <w:rsid w:val="00BD32BF"/>
    <w:rsid w:val="00BD3AB1"/>
    <w:rsid w:val="00BD4CEB"/>
    <w:rsid w:val="00BD53C4"/>
    <w:rsid w:val="00BD5774"/>
    <w:rsid w:val="00BE25E3"/>
    <w:rsid w:val="00BE2F31"/>
    <w:rsid w:val="00BE7679"/>
    <w:rsid w:val="00BF4BF7"/>
    <w:rsid w:val="00BF5CC6"/>
    <w:rsid w:val="00C0178C"/>
    <w:rsid w:val="00C01985"/>
    <w:rsid w:val="00C022EF"/>
    <w:rsid w:val="00C042BA"/>
    <w:rsid w:val="00C04C89"/>
    <w:rsid w:val="00C0650E"/>
    <w:rsid w:val="00C078AA"/>
    <w:rsid w:val="00C114E5"/>
    <w:rsid w:val="00C11EC8"/>
    <w:rsid w:val="00C12317"/>
    <w:rsid w:val="00C13F2E"/>
    <w:rsid w:val="00C202E1"/>
    <w:rsid w:val="00C24924"/>
    <w:rsid w:val="00C27AD3"/>
    <w:rsid w:val="00C33B81"/>
    <w:rsid w:val="00C34CB6"/>
    <w:rsid w:val="00C449D0"/>
    <w:rsid w:val="00C44F57"/>
    <w:rsid w:val="00C45007"/>
    <w:rsid w:val="00C50EEA"/>
    <w:rsid w:val="00C534ED"/>
    <w:rsid w:val="00C540D3"/>
    <w:rsid w:val="00C5443A"/>
    <w:rsid w:val="00C625B5"/>
    <w:rsid w:val="00C629B6"/>
    <w:rsid w:val="00C6512E"/>
    <w:rsid w:val="00C7211E"/>
    <w:rsid w:val="00C741B8"/>
    <w:rsid w:val="00C77ECE"/>
    <w:rsid w:val="00C81E7E"/>
    <w:rsid w:val="00C9045D"/>
    <w:rsid w:val="00C912E9"/>
    <w:rsid w:val="00C934A0"/>
    <w:rsid w:val="00CA0926"/>
    <w:rsid w:val="00CA0B3F"/>
    <w:rsid w:val="00CA2D3C"/>
    <w:rsid w:val="00CA3832"/>
    <w:rsid w:val="00CA4DB5"/>
    <w:rsid w:val="00CB041A"/>
    <w:rsid w:val="00CB5250"/>
    <w:rsid w:val="00CB5A5B"/>
    <w:rsid w:val="00CC3551"/>
    <w:rsid w:val="00CC64BD"/>
    <w:rsid w:val="00CD137D"/>
    <w:rsid w:val="00CD2879"/>
    <w:rsid w:val="00CD2B9B"/>
    <w:rsid w:val="00CE2826"/>
    <w:rsid w:val="00CE6B72"/>
    <w:rsid w:val="00CE740C"/>
    <w:rsid w:val="00CE75BC"/>
    <w:rsid w:val="00CE7A4C"/>
    <w:rsid w:val="00CF22A8"/>
    <w:rsid w:val="00CF29E0"/>
    <w:rsid w:val="00CF6248"/>
    <w:rsid w:val="00D0742C"/>
    <w:rsid w:val="00D169CE"/>
    <w:rsid w:val="00D1727A"/>
    <w:rsid w:val="00D25DED"/>
    <w:rsid w:val="00D278A6"/>
    <w:rsid w:val="00D400F7"/>
    <w:rsid w:val="00D41E71"/>
    <w:rsid w:val="00D44A88"/>
    <w:rsid w:val="00D46DAB"/>
    <w:rsid w:val="00D47624"/>
    <w:rsid w:val="00D51D72"/>
    <w:rsid w:val="00D571D4"/>
    <w:rsid w:val="00D62314"/>
    <w:rsid w:val="00D63ECD"/>
    <w:rsid w:val="00D70E03"/>
    <w:rsid w:val="00D713E2"/>
    <w:rsid w:val="00D72F2A"/>
    <w:rsid w:val="00D74345"/>
    <w:rsid w:val="00D819C7"/>
    <w:rsid w:val="00D827F3"/>
    <w:rsid w:val="00D83475"/>
    <w:rsid w:val="00D86A86"/>
    <w:rsid w:val="00D86CCF"/>
    <w:rsid w:val="00D95DE8"/>
    <w:rsid w:val="00D9607E"/>
    <w:rsid w:val="00DA169E"/>
    <w:rsid w:val="00DA1AB7"/>
    <w:rsid w:val="00DA3D74"/>
    <w:rsid w:val="00DC25E9"/>
    <w:rsid w:val="00DC2FB3"/>
    <w:rsid w:val="00DC4DE4"/>
    <w:rsid w:val="00DD01A9"/>
    <w:rsid w:val="00DD0F89"/>
    <w:rsid w:val="00DD3C78"/>
    <w:rsid w:val="00DE14EC"/>
    <w:rsid w:val="00DE3303"/>
    <w:rsid w:val="00DE3DEE"/>
    <w:rsid w:val="00DE50A1"/>
    <w:rsid w:val="00DE5179"/>
    <w:rsid w:val="00DE5DCF"/>
    <w:rsid w:val="00DF06D7"/>
    <w:rsid w:val="00DF1B73"/>
    <w:rsid w:val="00DF6455"/>
    <w:rsid w:val="00DF6660"/>
    <w:rsid w:val="00E00FAD"/>
    <w:rsid w:val="00E02B7B"/>
    <w:rsid w:val="00E02D7A"/>
    <w:rsid w:val="00E05FDF"/>
    <w:rsid w:val="00E17AC1"/>
    <w:rsid w:val="00E17C2C"/>
    <w:rsid w:val="00E21996"/>
    <w:rsid w:val="00E2395A"/>
    <w:rsid w:val="00E249B9"/>
    <w:rsid w:val="00E262E5"/>
    <w:rsid w:val="00E30BE3"/>
    <w:rsid w:val="00E3407B"/>
    <w:rsid w:val="00E41645"/>
    <w:rsid w:val="00E42616"/>
    <w:rsid w:val="00E5267B"/>
    <w:rsid w:val="00E57C9A"/>
    <w:rsid w:val="00E6029D"/>
    <w:rsid w:val="00E605D8"/>
    <w:rsid w:val="00E60C95"/>
    <w:rsid w:val="00E61C27"/>
    <w:rsid w:val="00E71E21"/>
    <w:rsid w:val="00E72A8C"/>
    <w:rsid w:val="00E75AC6"/>
    <w:rsid w:val="00E77D3C"/>
    <w:rsid w:val="00E77D4D"/>
    <w:rsid w:val="00E80681"/>
    <w:rsid w:val="00E81B32"/>
    <w:rsid w:val="00E820AA"/>
    <w:rsid w:val="00E830C9"/>
    <w:rsid w:val="00E84D87"/>
    <w:rsid w:val="00E92477"/>
    <w:rsid w:val="00E9401E"/>
    <w:rsid w:val="00E94C09"/>
    <w:rsid w:val="00E956B7"/>
    <w:rsid w:val="00E9655A"/>
    <w:rsid w:val="00EA0813"/>
    <w:rsid w:val="00EA0F1C"/>
    <w:rsid w:val="00EA62CA"/>
    <w:rsid w:val="00EA7448"/>
    <w:rsid w:val="00EA78A4"/>
    <w:rsid w:val="00EA7CAE"/>
    <w:rsid w:val="00EB26E6"/>
    <w:rsid w:val="00EB2C50"/>
    <w:rsid w:val="00EB6822"/>
    <w:rsid w:val="00EB7688"/>
    <w:rsid w:val="00ED2A5A"/>
    <w:rsid w:val="00ED7B5D"/>
    <w:rsid w:val="00ED7E54"/>
    <w:rsid w:val="00EE2BC1"/>
    <w:rsid w:val="00EE3388"/>
    <w:rsid w:val="00EE779B"/>
    <w:rsid w:val="00EF2EA4"/>
    <w:rsid w:val="00EF5968"/>
    <w:rsid w:val="00EF5CA9"/>
    <w:rsid w:val="00EF6DE4"/>
    <w:rsid w:val="00F1584B"/>
    <w:rsid w:val="00F20672"/>
    <w:rsid w:val="00F34189"/>
    <w:rsid w:val="00F34502"/>
    <w:rsid w:val="00F35093"/>
    <w:rsid w:val="00F35207"/>
    <w:rsid w:val="00F37CE0"/>
    <w:rsid w:val="00F45B84"/>
    <w:rsid w:val="00F45E35"/>
    <w:rsid w:val="00F4755E"/>
    <w:rsid w:val="00F47BEC"/>
    <w:rsid w:val="00F51BAC"/>
    <w:rsid w:val="00F60C5E"/>
    <w:rsid w:val="00F72671"/>
    <w:rsid w:val="00F74B54"/>
    <w:rsid w:val="00F76CA4"/>
    <w:rsid w:val="00F77960"/>
    <w:rsid w:val="00F81124"/>
    <w:rsid w:val="00F83D6E"/>
    <w:rsid w:val="00F9206E"/>
    <w:rsid w:val="00F9265B"/>
    <w:rsid w:val="00F92A64"/>
    <w:rsid w:val="00F94BE2"/>
    <w:rsid w:val="00FA3057"/>
    <w:rsid w:val="00FA4618"/>
    <w:rsid w:val="00FA5BA3"/>
    <w:rsid w:val="00FA737E"/>
    <w:rsid w:val="00FB07D1"/>
    <w:rsid w:val="00FC4188"/>
    <w:rsid w:val="00FC48B4"/>
    <w:rsid w:val="00FD15FC"/>
    <w:rsid w:val="00FD1C5D"/>
    <w:rsid w:val="00FD7886"/>
    <w:rsid w:val="00FE3233"/>
    <w:rsid w:val="00FE67DE"/>
    <w:rsid w:val="00FE7ADB"/>
    <w:rsid w:val="00FF0787"/>
    <w:rsid w:val="00FF4870"/>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5C22E8-CE1A-4F04-8932-D7AF34D6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BEC"/>
    <w:rPr>
      <w:sz w:val="24"/>
      <w:szCs w:val="24"/>
    </w:rPr>
  </w:style>
  <w:style w:type="paragraph" w:styleId="1">
    <w:name w:val="heading 1"/>
    <w:basedOn w:val="a"/>
    <w:next w:val="a"/>
    <w:link w:val="10"/>
    <w:qFormat/>
    <w:rsid w:val="00E5267B"/>
    <w:pPr>
      <w:keepNext/>
      <w:jc w:val="center"/>
      <w:outlineLvl w:val="0"/>
    </w:pPr>
    <w:rPr>
      <w:sz w:val="44"/>
      <w:szCs w:val="20"/>
    </w:rPr>
  </w:style>
  <w:style w:type="paragraph" w:styleId="2">
    <w:name w:val="heading 2"/>
    <w:basedOn w:val="a"/>
    <w:next w:val="a"/>
    <w:link w:val="20"/>
    <w:qFormat/>
    <w:rsid w:val="00E5267B"/>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uiPriority w:val="99"/>
    <w:rsid w:val="00E5267B"/>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rsid w:val="00E5267B"/>
    <w:pPr>
      <w:ind w:firstLine="720"/>
      <w:jc w:val="both"/>
    </w:pPr>
    <w:rPr>
      <w:sz w:val="20"/>
      <w:szCs w:val="20"/>
    </w:rPr>
  </w:style>
  <w:style w:type="paragraph" w:customStyle="1" w:styleId="210">
    <w:name w:val="Основной текст с отступом 21"/>
    <w:basedOn w:val="a"/>
    <w:rsid w:val="00E5267B"/>
    <w:pPr>
      <w:ind w:firstLine="720"/>
    </w:pPr>
    <w:rPr>
      <w:szCs w:val="20"/>
    </w:rPr>
  </w:style>
  <w:style w:type="paragraph" w:styleId="a5">
    <w:name w:val="caption"/>
    <w:basedOn w:val="a"/>
    <w:next w:val="a"/>
    <w:qFormat/>
    <w:rsid w:val="00E5267B"/>
    <w:pPr>
      <w:spacing w:before="120"/>
      <w:jc w:val="center"/>
    </w:pPr>
    <w:rPr>
      <w:b/>
      <w:sz w:val="28"/>
    </w:rPr>
  </w:style>
  <w:style w:type="paragraph" w:styleId="a6">
    <w:name w:val="footer"/>
    <w:aliases w:val="Знак"/>
    <w:basedOn w:val="a"/>
    <w:link w:val="a7"/>
    <w:rsid w:val="00E5267B"/>
    <w:pPr>
      <w:tabs>
        <w:tab w:val="center" w:pos="4677"/>
        <w:tab w:val="right" w:pos="9355"/>
      </w:tabs>
    </w:pPr>
  </w:style>
  <w:style w:type="character" w:customStyle="1" w:styleId="a7">
    <w:name w:val="Нижний колонтитул Знак"/>
    <w:aliases w:val="Знак Знак"/>
    <w:link w:val="a6"/>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rsid w:val="004B040D"/>
    <w:pPr>
      <w:ind w:firstLine="720"/>
      <w:jc w:val="both"/>
    </w:pPr>
    <w:rPr>
      <w:rFonts w:eastAsia="Calibri"/>
      <w:sz w:val="28"/>
      <w:szCs w:val="20"/>
    </w:rPr>
  </w:style>
  <w:style w:type="paragraph" w:styleId="22">
    <w:name w:val="Body Text Indent 2"/>
    <w:basedOn w:val="a"/>
    <w:link w:val="23"/>
    <w:rsid w:val="004B040D"/>
    <w:pPr>
      <w:ind w:firstLine="702"/>
      <w:jc w:val="both"/>
    </w:pPr>
    <w:rPr>
      <w:rFonts w:eastAsia="Calibri"/>
      <w:sz w:val="28"/>
    </w:rPr>
  </w:style>
  <w:style w:type="character" w:customStyle="1" w:styleId="23">
    <w:name w:val="Основной текст с отступом 2 Знак"/>
    <w:link w:val="22"/>
    <w:locked/>
    <w:rsid w:val="004B040D"/>
    <w:rPr>
      <w:rFonts w:eastAsia="Calibri"/>
      <w:sz w:val="28"/>
      <w:szCs w:val="24"/>
      <w:lang w:val="ru-RU" w:eastAsia="ru-RU" w:bidi="ar-SA"/>
    </w:rPr>
  </w:style>
  <w:style w:type="paragraph" w:customStyle="1" w:styleId="212">
    <w:name w:val="Основной текст с отступом 21"/>
    <w:basedOn w:val="a"/>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
    <w:name w:val="Balloon Text"/>
    <w:basedOn w:val="a"/>
    <w:link w:val="af0"/>
    <w:rsid w:val="004B040D"/>
    <w:rPr>
      <w:rFonts w:ascii="Tahoma" w:eastAsia="Calibri" w:hAnsi="Tahoma" w:cs="Tahoma"/>
      <w:sz w:val="16"/>
      <w:szCs w:val="16"/>
    </w:rPr>
  </w:style>
  <w:style w:type="character" w:customStyle="1" w:styleId="af0">
    <w:name w:val="Текст выноски Знак"/>
    <w:link w:val="af"/>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rsid w:val="000F2F84"/>
    <w:rPr>
      <w:sz w:val="28"/>
    </w:rPr>
  </w:style>
  <w:style w:type="paragraph" w:styleId="26">
    <w:name w:val="Body Text 2"/>
    <w:basedOn w:val="a"/>
    <w:link w:val="27"/>
    <w:unhideWhenUsed/>
    <w:rsid w:val="000F2F84"/>
    <w:pPr>
      <w:spacing w:after="120" w:line="480" w:lineRule="auto"/>
    </w:pPr>
    <w:rPr>
      <w:rFonts w:ascii="Arial" w:hAnsi="Arial"/>
      <w:sz w:val="20"/>
      <w:szCs w:val="20"/>
    </w:rPr>
  </w:style>
  <w:style w:type="character" w:customStyle="1" w:styleId="27">
    <w:name w:val="Основной текст 2 Знак"/>
    <w:link w:val="26"/>
    <w:rsid w:val="000F2F84"/>
    <w:rPr>
      <w:rFonts w:ascii="Arial" w:hAnsi="Arial"/>
    </w:rPr>
  </w:style>
  <w:style w:type="paragraph" w:styleId="33">
    <w:name w:val="Body Text Indent 3"/>
    <w:basedOn w:val="a"/>
    <w:link w:val="34"/>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0F2F84"/>
    <w:pPr>
      <w:ind w:left="0"/>
    </w:pPr>
  </w:style>
  <w:style w:type="paragraph" w:customStyle="1" w:styleId="aff9">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0F2F84"/>
    <w:pPr>
      <w:jc w:val="both"/>
    </w:pPr>
    <w:rPr>
      <w:sz w:val="16"/>
      <w:szCs w:val="16"/>
    </w:rPr>
  </w:style>
  <w:style w:type="paragraph" w:customStyle="1" w:styleId="affb">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0F2F84"/>
    <w:pPr>
      <w:jc w:val="both"/>
    </w:pPr>
    <w:rPr>
      <w:sz w:val="16"/>
      <w:szCs w:val="16"/>
    </w:rPr>
  </w:style>
  <w:style w:type="paragraph" w:customStyle="1" w:styleId="affd">
    <w:name w:val="Комментарий пользователя"/>
    <w:basedOn w:val="aff7"/>
    <w:next w:val="a"/>
    <w:uiPriority w:val="99"/>
    <w:rsid w:val="000F2F84"/>
    <w:pPr>
      <w:ind w:left="0"/>
      <w:jc w:val="left"/>
    </w:pPr>
    <w:rPr>
      <w:i w:val="0"/>
      <w:iCs w:val="0"/>
      <w:color w:val="000080"/>
    </w:rPr>
  </w:style>
  <w:style w:type="paragraph" w:customStyle="1" w:styleId="affe">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0F2F84"/>
    <w:pPr>
      <w:ind w:left="140"/>
    </w:pPr>
    <w:rPr>
      <w:rFonts w:ascii="Arial" w:hAnsi="Arial" w:cs="Arial"/>
    </w:rPr>
  </w:style>
  <w:style w:type="paragraph" w:customStyle="1" w:styleId="afff4">
    <w:name w:val="Переменная часть"/>
    <w:basedOn w:val="aff2"/>
    <w:next w:val="a"/>
    <w:uiPriority w:val="99"/>
    <w:rsid w:val="000F2F84"/>
    <w:rPr>
      <w:rFonts w:ascii="Arial" w:hAnsi="Arial" w:cs="Arial"/>
      <w:sz w:val="20"/>
      <w:szCs w:val="20"/>
    </w:rPr>
  </w:style>
  <w:style w:type="paragraph" w:customStyle="1" w:styleId="afff5">
    <w:name w:val="Постоянная часть"/>
    <w:basedOn w:val="aff2"/>
    <w:next w:val="a"/>
    <w:uiPriority w:val="99"/>
    <w:rsid w:val="000F2F84"/>
    <w:rPr>
      <w:rFonts w:ascii="Arial" w:hAnsi="Arial" w:cs="Arial"/>
      <w:sz w:val="22"/>
      <w:szCs w:val="22"/>
    </w:rPr>
  </w:style>
  <w:style w:type="paragraph" w:customStyle="1" w:styleId="afff6">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0F2F84"/>
    <w:pPr>
      <w:ind w:left="0"/>
    </w:pPr>
    <w:rPr>
      <w:i w:val="0"/>
      <w:iCs w:val="0"/>
      <w:color w:val="auto"/>
    </w:rPr>
  </w:style>
  <w:style w:type="paragraph" w:customStyle="1" w:styleId="afff8">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a">
    <w:name w:val="Текст в таблице"/>
    <w:basedOn w:val="ad"/>
    <w:next w:val="a"/>
    <w:uiPriority w:val="99"/>
    <w:rsid w:val="000F2F84"/>
    <w:pPr>
      <w:ind w:firstLine="500"/>
    </w:pPr>
    <w:rPr>
      <w:rFonts w:eastAsia="Times New Roman"/>
    </w:rPr>
  </w:style>
  <w:style w:type="paragraph" w:customStyle="1" w:styleId="afffb">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c">
    <w:name w:val="Центрированный (таблица)"/>
    <w:basedOn w:val="ad"/>
    <w:next w:val="a"/>
    <w:uiPriority w:val="99"/>
    <w:rsid w:val="000F2F84"/>
    <w:pPr>
      <w:jc w:val="center"/>
    </w:pPr>
    <w:rPr>
      <w:rFonts w:eastAsia="Times New Roman"/>
    </w:rPr>
  </w:style>
  <w:style w:type="paragraph" w:customStyle="1" w:styleId="afffd">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rsid w:val="000F2F84"/>
    <w:pPr>
      <w:widowControl w:val="0"/>
      <w:autoSpaceDE w:val="0"/>
      <w:autoSpaceDN w:val="0"/>
      <w:adjustRightInd w:val="0"/>
    </w:pPr>
    <w:rPr>
      <w:rFonts w:ascii="Arial" w:hAnsi="Arial" w:cs="Arial"/>
      <w:b/>
      <w:bCs/>
    </w:rPr>
  </w:style>
  <w:style w:type="paragraph" w:customStyle="1" w:styleId="16">
    <w:name w:val="Стиль1"/>
    <w:basedOn w:val="a"/>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0F2F84"/>
    <w:pPr>
      <w:ind w:firstLine="567"/>
      <w:jc w:val="both"/>
    </w:pPr>
    <w:rPr>
      <w:rFonts w:ascii="Arial" w:hAnsi="Arial" w:cs="Arial"/>
      <w:sz w:val="28"/>
      <w:szCs w:val="28"/>
    </w:rPr>
  </w:style>
  <w:style w:type="paragraph" w:customStyle="1" w:styleId="affff1">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0F2F84"/>
    <w:rPr>
      <w:rFonts w:ascii="Times New Roman" w:hAnsi="Times New Roman" w:cs="Times New Roman" w:hint="default"/>
      <w:b/>
      <w:bCs/>
      <w:color w:val="008000"/>
      <w:u w:val="single"/>
    </w:rPr>
  </w:style>
  <w:style w:type="character" w:customStyle="1" w:styleId="affff4">
    <w:name w:val="Заголовок своего сообщения"/>
    <w:rsid w:val="000F2F84"/>
    <w:rPr>
      <w:rFonts w:ascii="Times New Roman" w:hAnsi="Times New Roman" w:cs="Times New Roman" w:hint="default"/>
      <w:b/>
      <w:bCs/>
      <w:color w:val="000080"/>
    </w:rPr>
  </w:style>
  <w:style w:type="character" w:customStyle="1" w:styleId="affff5">
    <w:name w:val="Заголовок чужого сообщения"/>
    <w:rsid w:val="000F2F84"/>
    <w:rPr>
      <w:rFonts w:ascii="Times New Roman" w:hAnsi="Times New Roman" w:cs="Times New Roman" w:hint="default"/>
      <w:b/>
      <w:bCs/>
      <w:color w:val="FF0000"/>
    </w:rPr>
  </w:style>
  <w:style w:type="character" w:customStyle="1" w:styleId="affff6">
    <w:name w:val="Найденные слова"/>
    <w:rsid w:val="000F2F84"/>
    <w:rPr>
      <w:rFonts w:ascii="Times New Roman" w:hAnsi="Times New Roman" w:cs="Times New Roman" w:hint="default"/>
      <w:b/>
      <w:bCs/>
      <w:color w:val="000080"/>
    </w:rPr>
  </w:style>
  <w:style w:type="character" w:customStyle="1" w:styleId="affff7">
    <w:name w:val="Не вступил в силу"/>
    <w:rsid w:val="000F2F84"/>
    <w:rPr>
      <w:rFonts w:ascii="Times New Roman" w:hAnsi="Times New Roman" w:cs="Times New Roman" w:hint="default"/>
      <w:b/>
      <w:bCs/>
      <w:color w:val="008080"/>
    </w:rPr>
  </w:style>
  <w:style w:type="character" w:customStyle="1" w:styleId="affff8">
    <w:name w:val="Опечатки"/>
    <w:rsid w:val="000F2F84"/>
    <w:rPr>
      <w:color w:val="FF0000"/>
    </w:rPr>
  </w:style>
  <w:style w:type="character" w:customStyle="1" w:styleId="affff9">
    <w:name w:val="Продолжение ссылки"/>
    <w:rsid w:val="000F2F84"/>
    <w:rPr>
      <w:rFonts w:ascii="Times New Roman" w:hAnsi="Times New Roman" w:cs="Times New Roman" w:hint="default"/>
      <w:b/>
      <w:bCs/>
      <w:color w:val="008000"/>
    </w:rPr>
  </w:style>
  <w:style w:type="character" w:customStyle="1" w:styleId="affffa">
    <w:name w:val="Сравнение редакций"/>
    <w:rsid w:val="000F2F84"/>
    <w:rPr>
      <w:rFonts w:ascii="Times New Roman" w:hAnsi="Times New Roman" w:cs="Times New Roman" w:hint="default"/>
      <w:b/>
      <w:bCs/>
      <w:color w:val="000080"/>
    </w:rPr>
  </w:style>
  <w:style w:type="character" w:customStyle="1" w:styleId="affffb">
    <w:name w:val="Сравнение редакций. Добавленный фрагмент"/>
    <w:rsid w:val="000F2F84"/>
    <w:rPr>
      <w:color w:val="0000FF"/>
    </w:rPr>
  </w:style>
  <w:style w:type="character" w:customStyle="1" w:styleId="affffc">
    <w:name w:val="Сравнение редакций. Удаленный фрагмент"/>
    <w:rsid w:val="000F2F84"/>
    <w:rPr>
      <w:strike/>
      <w:color w:val="808000"/>
    </w:rPr>
  </w:style>
  <w:style w:type="character" w:customStyle="1" w:styleId="affffd">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e">
    <w:name w:val="Table Grid"/>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0"/>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paragraph" w:styleId="36">
    <w:name w:val="Body Text 3"/>
    <w:basedOn w:val="a"/>
    <w:link w:val="37"/>
    <w:rsid w:val="007953C4"/>
    <w:pPr>
      <w:jc w:val="center"/>
    </w:pPr>
    <w:rPr>
      <w:sz w:val="28"/>
      <w:szCs w:val="28"/>
    </w:rPr>
  </w:style>
  <w:style w:type="character" w:customStyle="1" w:styleId="37">
    <w:name w:val="Основной текст 3 Знак"/>
    <w:basedOn w:val="a0"/>
    <w:link w:val="36"/>
    <w:rsid w:val="007953C4"/>
    <w:rPr>
      <w:sz w:val="28"/>
      <w:szCs w:val="28"/>
    </w:rPr>
  </w:style>
  <w:style w:type="paragraph" w:styleId="afffff2">
    <w:name w:val="No Spacing"/>
    <w:qFormat/>
    <w:rsid w:val="007953C4"/>
    <w:rPr>
      <w:rFonts w:ascii="Calibri" w:hAnsi="Calibri"/>
      <w:sz w:val="22"/>
      <w:szCs w:val="22"/>
    </w:rPr>
  </w:style>
  <w:style w:type="paragraph" w:customStyle="1" w:styleId="xl65">
    <w:name w:val="xl65"/>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7953C4"/>
    <w:pPr>
      <w:spacing w:before="100" w:beforeAutospacing="1" w:after="100" w:afterAutospacing="1"/>
    </w:pPr>
  </w:style>
  <w:style w:type="paragraph" w:customStyle="1" w:styleId="xl68">
    <w:name w:val="xl68"/>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7953C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0">
    <w:name w:val="xl70"/>
    <w:basedOn w:val="a"/>
    <w:rsid w:val="007953C4"/>
    <w:pPr>
      <w:spacing w:before="100" w:beforeAutospacing="1" w:after="100" w:afterAutospacing="1"/>
      <w:jc w:val="center"/>
    </w:pPr>
  </w:style>
  <w:style w:type="paragraph" w:customStyle="1" w:styleId="xl71">
    <w:name w:val="xl71"/>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7953C4"/>
    <w:pPr>
      <w:pBdr>
        <w:top w:val="single" w:sz="4" w:space="0" w:color="auto"/>
        <w:bottom w:val="single" w:sz="4" w:space="0" w:color="auto"/>
      </w:pBdr>
      <w:spacing w:before="100" w:beforeAutospacing="1" w:after="100" w:afterAutospacing="1"/>
      <w:jc w:val="center"/>
    </w:pPr>
  </w:style>
  <w:style w:type="paragraph" w:customStyle="1" w:styleId="xl77">
    <w:name w:val="xl77"/>
    <w:basedOn w:val="a"/>
    <w:rsid w:val="007953C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a"/>
    <w:rsid w:val="007953C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9">
    <w:name w:val="xl79"/>
    <w:basedOn w:val="a"/>
    <w:rsid w:val="007953C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
    <w:rsid w:val="007953C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1">
    <w:name w:val="xl81"/>
    <w:basedOn w:val="a"/>
    <w:rsid w:val="007953C4"/>
    <w:pPr>
      <w:pBdr>
        <w:left w:val="single" w:sz="4" w:space="0" w:color="auto"/>
        <w:right w:val="single" w:sz="4" w:space="0" w:color="auto"/>
      </w:pBdr>
      <w:spacing w:before="100" w:beforeAutospacing="1" w:after="100" w:afterAutospacing="1"/>
      <w:jc w:val="center"/>
    </w:pPr>
  </w:style>
  <w:style w:type="paragraph" w:customStyle="1" w:styleId="xl82">
    <w:name w:val="xl82"/>
    <w:basedOn w:val="a"/>
    <w:rsid w:val="007953C4"/>
    <w:pPr>
      <w:pBdr>
        <w:left w:val="single" w:sz="4" w:space="0" w:color="auto"/>
        <w:bottom w:val="single" w:sz="4" w:space="0" w:color="auto"/>
        <w:right w:val="single" w:sz="4" w:space="0" w:color="auto"/>
      </w:pBdr>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078108">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 w:id="1831600409">
      <w:bodyDiv w:val="1"/>
      <w:marLeft w:val="0"/>
      <w:marRight w:val="0"/>
      <w:marTop w:val="0"/>
      <w:marBottom w:val="0"/>
      <w:divBdr>
        <w:top w:val="none" w:sz="0" w:space="0" w:color="auto"/>
        <w:left w:val="none" w:sz="0" w:space="0" w:color="auto"/>
        <w:bottom w:val="none" w:sz="0" w:space="0" w:color="auto"/>
        <w:right w:val="none" w:sz="0" w:space="0" w:color="auto"/>
      </w:divBdr>
    </w:div>
    <w:div w:id="183942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login.consultant.ru/link/?req=doc&amp;base=LAW&amp;n=441135&amp;date=11.06.2024" TargetMode="External"/><Relationship Id="rId26"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473933&amp;date=24.07.2024&amp;dst=134203&amp;field=134" TargetMode="External"/><Relationship Id="rId17" Type="http://schemas.openxmlformats.org/officeDocument/2006/relationships/hyperlink" Target="https://login.consultant.ru/link/?req=doc&amp;base=LAW&amp;n=441135&amp;date=11.06.2024" TargetMode="External"/><Relationship Id="rId25"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398016&amp;date=11.06.2024" TargetMode="External"/><Relationship Id="rId20"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7927&amp;date=11.06.2024" TargetMode="External"/><Relationship Id="rId24" Type="http://schemas.openxmlformats.org/officeDocument/2006/relationships/hyperlink" Target="https://login.consultant.ru/link/?req=doc&amp;base=LAW&amp;n=441135&amp;date=11.06.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26376&amp;date=11.06.2024" TargetMode="External"/><Relationship Id="rId23" Type="http://schemas.openxmlformats.org/officeDocument/2006/relationships/hyperlink" Target="https://login.consultant.ru/link/?req=doc&amp;base=LAW&amp;n=441135&amp;date=11.06.2024" TargetMode="External"/><Relationship Id="rId28" Type="http://schemas.openxmlformats.org/officeDocument/2006/relationships/theme" Target="theme/theme1.xml"/><Relationship Id="rId10" Type="http://schemas.openxmlformats.org/officeDocument/2006/relationships/hyperlink" Target="https://login.consultant.ru/link/?req=doc&amp;base=LAW&amp;n=358026&amp;date=11.06.2024" TargetMode="External"/><Relationship Id="rId19"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hyperlink" Target="https://login.consultant.ru/link/?req=doc&amp;base=LAW&amp;n=459764&amp;date=11.06.2024&amp;dst=100016&amp;field=134" TargetMode="External"/><Relationship Id="rId14" Type="http://schemas.openxmlformats.org/officeDocument/2006/relationships/hyperlink" Target="https://login.consultant.ru/link/?req=doc&amp;base=LAW&amp;n=441135&amp;date=11.06.2024" TargetMode="External"/><Relationship Id="rId22" Type="http://schemas.openxmlformats.org/officeDocument/2006/relationships/hyperlink" Target="https://login.consultant.ru/link/?req=doc&amp;base=LAW&amp;n=441135&amp;date=11.06.2024"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0A621-F0B2-4F63-B726-A6A073CB3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0</TotalTime>
  <Pages>39</Pages>
  <Words>8863</Words>
  <Characters>50522</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2</cp:revision>
  <cp:lastPrinted>2024-11-19T11:04:00Z</cp:lastPrinted>
  <dcterms:created xsi:type="dcterms:W3CDTF">2025-12-10T05:12:00Z</dcterms:created>
  <dcterms:modified xsi:type="dcterms:W3CDTF">2025-12-10T05:12:00Z</dcterms:modified>
</cp:coreProperties>
</file>