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1A" w:rsidRPr="00AA1CA4" w:rsidRDefault="00B3554D" w:rsidP="00AA1CA4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0</wp:posOffset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CDF" w:rsidRPr="00642EF8" w:rsidRDefault="00D05CDF" w:rsidP="00D05CDF">
      <w:pPr>
        <w:spacing w:before="120"/>
        <w:jc w:val="center"/>
        <w:rPr>
          <w:sz w:val="28"/>
          <w:szCs w:val="28"/>
        </w:rPr>
      </w:pPr>
    </w:p>
    <w:p w:rsidR="007222AE" w:rsidRDefault="007222AE" w:rsidP="007222AE">
      <w:pPr>
        <w:jc w:val="center"/>
        <w:rPr>
          <w:sz w:val="28"/>
          <w:szCs w:val="28"/>
        </w:rPr>
      </w:pPr>
    </w:p>
    <w:p w:rsidR="00AC010F" w:rsidRPr="00F065D3" w:rsidRDefault="00AC010F" w:rsidP="007222AE">
      <w:pPr>
        <w:jc w:val="center"/>
        <w:rPr>
          <w:sz w:val="28"/>
          <w:szCs w:val="28"/>
        </w:rPr>
      </w:pPr>
      <w:r w:rsidRPr="00F065D3">
        <w:rPr>
          <w:sz w:val="28"/>
          <w:szCs w:val="28"/>
        </w:rPr>
        <w:t>РОССИЙСКАЯ  ФЕДЕРАЦИЯ</w:t>
      </w:r>
    </w:p>
    <w:p w:rsidR="00AC010F" w:rsidRPr="00F065D3" w:rsidRDefault="00AC010F" w:rsidP="00AC010F">
      <w:pPr>
        <w:jc w:val="center"/>
        <w:rPr>
          <w:sz w:val="28"/>
          <w:szCs w:val="28"/>
        </w:rPr>
      </w:pPr>
      <w:r w:rsidRPr="00F065D3">
        <w:rPr>
          <w:sz w:val="28"/>
          <w:szCs w:val="28"/>
        </w:rPr>
        <w:t>РОСТОВСКАЯ ОБЛАСТЬ</w:t>
      </w:r>
    </w:p>
    <w:p w:rsidR="00AC010F" w:rsidRDefault="00AC010F" w:rsidP="00AC010F">
      <w:pPr>
        <w:jc w:val="center"/>
        <w:rPr>
          <w:sz w:val="28"/>
          <w:szCs w:val="28"/>
        </w:rPr>
      </w:pPr>
      <w:r w:rsidRPr="00F065D3">
        <w:rPr>
          <w:sz w:val="28"/>
          <w:szCs w:val="28"/>
        </w:rPr>
        <w:t>МУНИЦИПАЛЬНОЕ ОБРАЗОВАНИЕ</w:t>
      </w:r>
    </w:p>
    <w:p w:rsidR="00AC010F" w:rsidRPr="00F065D3" w:rsidRDefault="00AC010F" w:rsidP="00AC010F">
      <w:pPr>
        <w:jc w:val="center"/>
        <w:rPr>
          <w:sz w:val="28"/>
          <w:szCs w:val="28"/>
        </w:rPr>
      </w:pPr>
      <w:r w:rsidRPr="00F065D3">
        <w:rPr>
          <w:sz w:val="28"/>
          <w:szCs w:val="28"/>
        </w:rPr>
        <w:t>«</w:t>
      </w:r>
      <w:r w:rsidR="000D6545">
        <w:rPr>
          <w:sz w:val="28"/>
          <w:szCs w:val="28"/>
        </w:rPr>
        <w:t>ГРУШЕВО-ДУБОВС</w:t>
      </w:r>
      <w:r w:rsidRPr="00F065D3">
        <w:rPr>
          <w:sz w:val="28"/>
          <w:szCs w:val="28"/>
        </w:rPr>
        <w:t>КОЕ СЕЛЬСКОЕ ПОСЕЛЕНИЕ»</w:t>
      </w:r>
    </w:p>
    <w:p w:rsidR="00AC010F" w:rsidRPr="00F065D3" w:rsidRDefault="00AC010F" w:rsidP="00AC010F">
      <w:pPr>
        <w:jc w:val="center"/>
        <w:rPr>
          <w:sz w:val="28"/>
          <w:szCs w:val="28"/>
        </w:rPr>
      </w:pPr>
      <w:r w:rsidRPr="00F065D3">
        <w:rPr>
          <w:sz w:val="28"/>
          <w:szCs w:val="28"/>
        </w:rPr>
        <w:t xml:space="preserve">АДМИНИСТРАЦИЯ </w:t>
      </w:r>
      <w:r w:rsidR="00D1716D">
        <w:rPr>
          <w:sz w:val="28"/>
          <w:szCs w:val="28"/>
        </w:rPr>
        <w:t>ГРУШЕВО-ДУБО</w:t>
      </w:r>
      <w:r w:rsidRPr="00F065D3">
        <w:rPr>
          <w:sz w:val="28"/>
          <w:szCs w:val="28"/>
        </w:rPr>
        <w:t>ВСКОГО СЕЛЬСКОГО ПОСЕЛЕНИЯ</w:t>
      </w:r>
    </w:p>
    <w:p w:rsidR="00F66E1A" w:rsidRDefault="00F66E1A" w:rsidP="00F66E1A">
      <w:pPr>
        <w:pStyle w:val="a3"/>
        <w:jc w:val="center"/>
        <w:rPr>
          <w:bCs/>
          <w:szCs w:val="28"/>
        </w:rPr>
      </w:pPr>
      <w:r w:rsidRPr="00726EFD">
        <w:rPr>
          <w:bCs/>
          <w:szCs w:val="28"/>
        </w:rPr>
        <w:t>ПОСТАНОВЛЕНИЕ</w:t>
      </w:r>
    </w:p>
    <w:p w:rsidR="00D1716D" w:rsidRPr="00726EFD" w:rsidRDefault="00D1716D" w:rsidP="00F66E1A">
      <w:pPr>
        <w:pStyle w:val="a3"/>
        <w:jc w:val="center"/>
        <w:rPr>
          <w:bCs/>
          <w:szCs w:val="28"/>
        </w:rPr>
      </w:pPr>
    </w:p>
    <w:p w:rsidR="00A5018B" w:rsidRPr="00726EFD" w:rsidRDefault="00A5018B" w:rsidP="00F66E1A">
      <w:pPr>
        <w:pStyle w:val="a3"/>
        <w:jc w:val="center"/>
        <w:rPr>
          <w:bCs/>
          <w:szCs w:val="28"/>
        </w:rPr>
      </w:pPr>
    </w:p>
    <w:tbl>
      <w:tblPr>
        <w:tblW w:w="10348" w:type="dxa"/>
        <w:tblLayout w:type="fixed"/>
        <w:tblLook w:val="0000"/>
      </w:tblPr>
      <w:tblGrid>
        <w:gridCol w:w="10348"/>
      </w:tblGrid>
      <w:tr w:rsidR="00A436A5" w:rsidRPr="00B55917" w:rsidTr="001466AC">
        <w:trPr>
          <w:trHeight w:val="1628"/>
        </w:trPr>
        <w:tc>
          <w:tcPr>
            <w:tcW w:w="10348" w:type="dxa"/>
            <w:shd w:val="clear" w:color="auto" w:fill="auto"/>
          </w:tcPr>
          <w:p w:rsidR="00233BE5" w:rsidRPr="00BC11A3" w:rsidRDefault="00233BE5" w:rsidP="00233BE5">
            <w:pPr>
              <w:suppressAutoHyphens/>
              <w:ind w:firstLine="709"/>
              <w:jc w:val="both"/>
              <w:rPr>
                <w:sz w:val="16"/>
                <w:szCs w:val="16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1"/>
              <w:gridCol w:w="5701"/>
            </w:tblGrid>
            <w:tr w:rsidR="001466AC" w:rsidRPr="00B55917" w:rsidTr="00B55917">
              <w:tc>
                <w:tcPr>
                  <w:tcW w:w="4421" w:type="dxa"/>
                </w:tcPr>
                <w:p w:rsidR="000D6545" w:rsidRDefault="000D6545" w:rsidP="000D6545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1466AC" w:rsidRPr="00B55917">
                    <w:rPr>
                      <w:sz w:val="28"/>
                      <w:szCs w:val="28"/>
                    </w:rPr>
                    <w:t>Об утверждении Положения</w:t>
                  </w:r>
                </w:p>
                <w:p w:rsidR="001466AC" w:rsidRPr="00B55917" w:rsidRDefault="001466AC" w:rsidP="000D6545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B55917">
                    <w:rPr>
                      <w:sz w:val="28"/>
                      <w:szCs w:val="28"/>
                    </w:rPr>
                    <w:t xml:space="preserve"> </w:t>
                  </w:r>
                  <w:r w:rsidR="00B55917">
                    <w:rPr>
                      <w:sz w:val="28"/>
                      <w:szCs w:val="28"/>
                    </w:rPr>
                    <w:t>«О</w:t>
                  </w:r>
                  <w:r w:rsidRPr="00B55917">
                    <w:rPr>
                      <w:sz w:val="28"/>
                      <w:szCs w:val="28"/>
                    </w:rPr>
                    <w:t xml:space="preserve"> порядке учета зеленых насаждений на территории </w:t>
                  </w:r>
                  <w:r w:rsidR="000D6545">
                    <w:rPr>
                      <w:sz w:val="28"/>
                      <w:szCs w:val="28"/>
                    </w:rPr>
                    <w:t>Грушево-Дубо</w:t>
                  </w:r>
                  <w:r w:rsidRPr="00B55917">
                    <w:rPr>
                      <w:sz w:val="28"/>
                      <w:szCs w:val="28"/>
                    </w:rPr>
                    <w:t>вского сельского поселения</w:t>
                  </w:r>
                  <w:r w:rsidR="00B5591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701" w:type="dxa"/>
                </w:tcPr>
                <w:p w:rsidR="001466AC" w:rsidRPr="00B55917" w:rsidRDefault="001466AC" w:rsidP="00233BE5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66AC" w:rsidRPr="00BC11A3" w:rsidRDefault="001466AC" w:rsidP="00233BE5">
            <w:pPr>
              <w:suppressAutoHyphens/>
              <w:ind w:firstLine="709"/>
              <w:jc w:val="both"/>
              <w:rPr>
                <w:sz w:val="16"/>
                <w:szCs w:val="16"/>
              </w:rPr>
            </w:pPr>
          </w:p>
          <w:p w:rsidR="00D1716D" w:rsidRDefault="00D1716D" w:rsidP="000D6545">
            <w:pPr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466AC" w:rsidRPr="00B55917" w:rsidRDefault="001466AC" w:rsidP="000D6545">
            <w:pPr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B55917">
              <w:rPr>
                <w:sz w:val="28"/>
                <w:szCs w:val="28"/>
              </w:rPr>
              <w:t xml:space="preserve">В целях улучшения экологической ситуации на территории </w:t>
            </w:r>
            <w:r w:rsidR="000D6545">
              <w:rPr>
                <w:sz w:val="28"/>
                <w:szCs w:val="28"/>
              </w:rPr>
              <w:t>Грушево-Дубо</w:t>
            </w:r>
            <w:r w:rsidRPr="00B55917">
              <w:rPr>
                <w:sz w:val="28"/>
                <w:szCs w:val="28"/>
              </w:rPr>
              <w:t>вского сельского поселения, повышения ответственности за сохранность зеленых насаждений, регламентации основных вопросов ведения зеленого хозяйства, 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Областным законом от № 747-ЗС «Об охране зеленных насаждений в населенных пунктах Ростовской области», Постановлением Правительства Ростовской области от 30.08.2012г. № 819 «Об  утверждении  порядка охраны зеленых насаждений»</w:t>
            </w:r>
            <w:r w:rsidR="00B55917" w:rsidRPr="00B55917">
              <w:rPr>
                <w:sz w:val="28"/>
                <w:szCs w:val="28"/>
              </w:rPr>
              <w:t>,</w:t>
            </w:r>
            <w:r w:rsidRPr="00B55917">
              <w:rPr>
                <w:sz w:val="28"/>
                <w:szCs w:val="28"/>
              </w:rPr>
              <w:t xml:space="preserve"> Уставом муниципального образования «</w:t>
            </w:r>
            <w:r w:rsidR="000D6545">
              <w:rPr>
                <w:sz w:val="28"/>
                <w:szCs w:val="28"/>
              </w:rPr>
              <w:t>Грушево-Дубо</w:t>
            </w:r>
            <w:r w:rsidRPr="00B55917">
              <w:rPr>
                <w:sz w:val="28"/>
                <w:szCs w:val="28"/>
              </w:rPr>
              <w:t>вское сельское поселение»,</w:t>
            </w:r>
          </w:p>
        </w:tc>
      </w:tr>
    </w:tbl>
    <w:p w:rsidR="000D6545" w:rsidRDefault="000D6545" w:rsidP="00233BE5">
      <w:pPr>
        <w:suppressAutoHyphens/>
        <w:ind w:firstLine="709"/>
        <w:jc w:val="center"/>
        <w:rPr>
          <w:sz w:val="28"/>
          <w:szCs w:val="28"/>
          <w:lang w:eastAsia="zh-CN"/>
        </w:rPr>
      </w:pPr>
    </w:p>
    <w:p w:rsidR="00A436A5" w:rsidRDefault="00A436A5" w:rsidP="00233BE5">
      <w:pPr>
        <w:suppressAutoHyphens/>
        <w:ind w:firstLine="709"/>
        <w:jc w:val="center"/>
        <w:rPr>
          <w:sz w:val="28"/>
          <w:szCs w:val="28"/>
          <w:lang w:eastAsia="zh-CN"/>
        </w:rPr>
      </w:pPr>
      <w:r w:rsidRPr="00B55917">
        <w:rPr>
          <w:sz w:val="28"/>
          <w:szCs w:val="28"/>
          <w:lang w:eastAsia="zh-CN"/>
        </w:rPr>
        <w:t>ПОСТАНОВЛЯЮ:</w:t>
      </w:r>
    </w:p>
    <w:p w:rsidR="000D6545" w:rsidRPr="00B55917" w:rsidRDefault="000D6545" w:rsidP="00233BE5">
      <w:pPr>
        <w:suppressAutoHyphens/>
        <w:ind w:firstLine="709"/>
        <w:jc w:val="center"/>
        <w:rPr>
          <w:sz w:val="28"/>
          <w:szCs w:val="28"/>
          <w:lang w:eastAsia="zh-CN"/>
        </w:rPr>
      </w:pPr>
    </w:p>
    <w:p w:rsidR="001466AC" w:rsidRPr="00B55917" w:rsidRDefault="001466AC" w:rsidP="000D6545">
      <w:pPr>
        <w:numPr>
          <w:ilvl w:val="0"/>
          <w:numId w:val="4"/>
        </w:numPr>
        <w:tabs>
          <w:tab w:val="clear" w:pos="0"/>
          <w:tab w:val="num" w:pos="1020"/>
        </w:tabs>
        <w:suppressAutoHyphens/>
        <w:spacing w:line="276" w:lineRule="auto"/>
        <w:ind w:left="0" w:firstLine="709"/>
        <w:jc w:val="both"/>
        <w:rPr>
          <w:sz w:val="28"/>
          <w:szCs w:val="28"/>
          <w:lang w:eastAsia="zh-CN"/>
        </w:rPr>
      </w:pPr>
      <w:r w:rsidRPr="00B55917">
        <w:rPr>
          <w:sz w:val="28"/>
          <w:szCs w:val="28"/>
        </w:rPr>
        <w:t xml:space="preserve">Утвердить Положение о порядке учета зеленых насаждений на территории </w:t>
      </w:r>
      <w:r w:rsidR="000D6545">
        <w:rPr>
          <w:sz w:val="28"/>
          <w:szCs w:val="28"/>
        </w:rPr>
        <w:t>Грушево-Дубо</w:t>
      </w:r>
      <w:r w:rsidRPr="00B55917">
        <w:rPr>
          <w:sz w:val="28"/>
          <w:szCs w:val="28"/>
        </w:rPr>
        <w:t>вского сельского поселения</w:t>
      </w:r>
      <w:r w:rsidR="00B55917">
        <w:rPr>
          <w:sz w:val="28"/>
          <w:szCs w:val="28"/>
        </w:rPr>
        <w:t>, согласно приложению № 1 к настоящему постановлению.</w:t>
      </w:r>
    </w:p>
    <w:p w:rsidR="00B55917" w:rsidRPr="00B55917" w:rsidRDefault="00B55917" w:rsidP="000D6545">
      <w:pPr>
        <w:pStyle w:val="ac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  <w:lang w:eastAsia="zh-CN"/>
        </w:rPr>
      </w:pPr>
      <w:r w:rsidRPr="00B55917">
        <w:rPr>
          <w:sz w:val="28"/>
          <w:szCs w:val="28"/>
        </w:rPr>
        <w:t>Утвердить состав комиссии по обследованию зеленых насаждений согласно</w:t>
      </w:r>
      <w:r w:rsidR="000D6545">
        <w:rPr>
          <w:sz w:val="28"/>
          <w:szCs w:val="28"/>
        </w:rPr>
        <w:t xml:space="preserve"> </w:t>
      </w:r>
      <w:r w:rsidRPr="00B55917">
        <w:rPr>
          <w:sz w:val="28"/>
          <w:szCs w:val="28"/>
        </w:rPr>
        <w:t>приложению</w:t>
      </w:r>
      <w:r w:rsidRPr="00B55917">
        <w:rPr>
          <w:sz w:val="28"/>
          <w:szCs w:val="28"/>
          <w:lang w:eastAsia="zh-CN"/>
        </w:rPr>
        <w:t xml:space="preserve"> № 2 к настоящему постановлению.</w:t>
      </w:r>
    </w:p>
    <w:p w:rsidR="00B55917" w:rsidRPr="00B55917" w:rsidRDefault="00BC11A3" w:rsidP="000D6545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</w:t>
      </w:r>
      <w:r w:rsidR="00B55917" w:rsidRPr="00B55917">
        <w:rPr>
          <w:sz w:val="28"/>
          <w:szCs w:val="28"/>
        </w:rPr>
        <w:t xml:space="preserve">орму </w:t>
      </w:r>
      <w:r w:rsidR="000D6545">
        <w:rPr>
          <w:sz w:val="28"/>
          <w:szCs w:val="28"/>
        </w:rPr>
        <w:t>и</w:t>
      </w:r>
      <w:r w:rsidR="00B55917" w:rsidRPr="00B55917">
        <w:rPr>
          <w:sz w:val="28"/>
          <w:szCs w:val="28"/>
        </w:rPr>
        <w:t>нформационной карты зеленых насаждений</w:t>
      </w:r>
      <w:r w:rsidR="000D6545">
        <w:rPr>
          <w:sz w:val="28"/>
          <w:szCs w:val="28"/>
        </w:rPr>
        <w:t xml:space="preserve"> </w:t>
      </w:r>
      <w:r w:rsidR="00B55917" w:rsidRPr="00B55917">
        <w:rPr>
          <w:sz w:val="28"/>
          <w:szCs w:val="28"/>
        </w:rPr>
        <w:t>согласно</w:t>
      </w:r>
      <w:r w:rsidR="000D6545">
        <w:rPr>
          <w:sz w:val="28"/>
          <w:szCs w:val="28"/>
        </w:rPr>
        <w:t xml:space="preserve"> </w:t>
      </w:r>
      <w:r w:rsidR="00B55917" w:rsidRPr="00B55917">
        <w:rPr>
          <w:sz w:val="28"/>
          <w:szCs w:val="28"/>
        </w:rPr>
        <w:t>приложению № 3 к настоящему постановлению.</w:t>
      </w:r>
    </w:p>
    <w:p w:rsidR="00B55917" w:rsidRDefault="00BC11A3" w:rsidP="000D6545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</w:t>
      </w:r>
      <w:r w:rsidR="00B55917" w:rsidRPr="00B55917">
        <w:rPr>
          <w:sz w:val="28"/>
          <w:szCs w:val="28"/>
        </w:rPr>
        <w:t xml:space="preserve">орму </w:t>
      </w:r>
      <w:r w:rsidR="000D6545">
        <w:rPr>
          <w:sz w:val="28"/>
          <w:szCs w:val="28"/>
        </w:rPr>
        <w:t>с</w:t>
      </w:r>
      <w:r w:rsidR="00B55917" w:rsidRPr="00B55917">
        <w:rPr>
          <w:sz w:val="28"/>
          <w:szCs w:val="28"/>
        </w:rPr>
        <w:t>водного реестра зеленых насаждений согласно</w:t>
      </w:r>
      <w:r w:rsidR="000D6545">
        <w:rPr>
          <w:sz w:val="28"/>
          <w:szCs w:val="28"/>
        </w:rPr>
        <w:t xml:space="preserve"> </w:t>
      </w:r>
      <w:r w:rsidR="00B55917" w:rsidRPr="00B55917">
        <w:rPr>
          <w:sz w:val="28"/>
          <w:szCs w:val="28"/>
        </w:rPr>
        <w:t>приложению № 4 к настоящему постановлению.</w:t>
      </w:r>
    </w:p>
    <w:p w:rsidR="00BC11A3" w:rsidRPr="00B55917" w:rsidRDefault="00BC11A3" w:rsidP="000D6545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реестра зеленых насаждений территории </w:t>
      </w:r>
      <w:r w:rsidR="000D6545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вского сельского поселения – </w:t>
      </w:r>
      <w:r w:rsidR="000D6545">
        <w:rPr>
          <w:sz w:val="28"/>
          <w:szCs w:val="28"/>
        </w:rPr>
        <w:t xml:space="preserve">ведущего специалиста муниципального хозяйства </w:t>
      </w:r>
      <w:r w:rsidR="00642EF8">
        <w:rPr>
          <w:sz w:val="28"/>
          <w:szCs w:val="28"/>
        </w:rPr>
        <w:t xml:space="preserve"> Администрации </w:t>
      </w:r>
      <w:r w:rsidR="000D6545">
        <w:rPr>
          <w:sz w:val="28"/>
          <w:szCs w:val="28"/>
        </w:rPr>
        <w:t>Грушево-Дубо</w:t>
      </w:r>
      <w:r w:rsidR="00642EF8" w:rsidRPr="00B55917">
        <w:rPr>
          <w:sz w:val="28"/>
          <w:szCs w:val="28"/>
        </w:rPr>
        <w:t>вского сельского поселения</w:t>
      </w:r>
      <w:r w:rsidR="00642EF8">
        <w:rPr>
          <w:sz w:val="28"/>
          <w:szCs w:val="28"/>
        </w:rPr>
        <w:t>.</w:t>
      </w:r>
    </w:p>
    <w:p w:rsidR="00233BE5" w:rsidRPr="00B55917" w:rsidRDefault="00233BE5" w:rsidP="000D6545">
      <w:pPr>
        <w:numPr>
          <w:ilvl w:val="0"/>
          <w:numId w:val="4"/>
        </w:numPr>
        <w:tabs>
          <w:tab w:val="clear" w:pos="0"/>
          <w:tab w:val="num" w:pos="1020"/>
        </w:tabs>
        <w:suppressAutoHyphens/>
        <w:spacing w:line="276" w:lineRule="auto"/>
        <w:ind w:left="0" w:firstLine="709"/>
        <w:jc w:val="both"/>
        <w:rPr>
          <w:sz w:val="28"/>
          <w:szCs w:val="28"/>
          <w:lang w:eastAsia="zh-CN"/>
        </w:rPr>
      </w:pPr>
      <w:r w:rsidRPr="00B55917">
        <w:rPr>
          <w:sz w:val="28"/>
          <w:szCs w:val="28"/>
          <w:lang w:eastAsia="zh-CN"/>
        </w:rPr>
        <w:lastRenderedPageBreak/>
        <w:t xml:space="preserve">Постановление подлежит официальному опубликованию на официальном сайте в информационно-телекоммуникационной сети «Интернет» </w:t>
      </w:r>
    </w:p>
    <w:p w:rsidR="00F66E1A" w:rsidRPr="00B55917" w:rsidRDefault="00A436A5" w:rsidP="000D654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55917">
        <w:rPr>
          <w:sz w:val="28"/>
          <w:szCs w:val="28"/>
        </w:rPr>
        <w:t>4</w:t>
      </w:r>
      <w:r w:rsidR="00AC010F" w:rsidRPr="00B55917">
        <w:rPr>
          <w:sz w:val="28"/>
          <w:szCs w:val="28"/>
        </w:rPr>
        <w:t xml:space="preserve">. </w:t>
      </w:r>
      <w:r w:rsidR="00F66E1A" w:rsidRPr="00B5591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233BE5" w:rsidRPr="00BC11A3" w:rsidRDefault="00233BE5" w:rsidP="00B55917">
      <w:pPr>
        <w:ind w:firstLine="709"/>
        <w:rPr>
          <w:sz w:val="16"/>
          <w:szCs w:val="16"/>
        </w:rPr>
      </w:pPr>
    </w:p>
    <w:p w:rsidR="00B55917" w:rsidRDefault="000D6545" w:rsidP="00233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  <w:r w:rsidR="00AC010F" w:rsidRPr="00B55917">
        <w:rPr>
          <w:sz w:val="28"/>
          <w:szCs w:val="28"/>
        </w:rPr>
        <w:t>:</w:t>
      </w:r>
    </w:p>
    <w:p w:rsidR="00D11EC2" w:rsidRDefault="00AC010F" w:rsidP="00BC11A3">
      <w:pPr>
        <w:ind w:firstLine="709"/>
        <w:jc w:val="both"/>
        <w:rPr>
          <w:sz w:val="28"/>
          <w:szCs w:val="28"/>
        </w:rPr>
      </w:pPr>
      <w:r w:rsidRPr="00B55917">
        <w:rPr>
          <w:sz w:val="28"/>
          <w:szCs w:val="28"/>
        </w:rPr>
        <w:t>Ведущий специалист Администрации</w:t>
      </w:r>
    </w:p>
    <w:p w:rsidR="00366185" w:rsidRDefault="000D6545" w:rsidP="00BC1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  <w:r w:rsidR="00D11EC2">
        <w:rPr>
          <w:sz w:val="28"/>
          <w:szCs w:val="28"/>
        </w:rPr>
        <w:t>поселения</w:t>
      </w:r>
      <w:r w:rsidR="00D11EC2">
        <w:rPr>
          <w:sz w:val="28"/>
          <w:szCs w:val="28"/>
        </w:rPr>
        <w:tab/>
      </w:r>
      <w:r w:rsidR="00D11EC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D11EC2">
        <w:rPr>
          <w:sz w:val="28"/>
          <w:szCs w:val="28"/>
        </w:rPr>
        <w:tab/>
      </w:r>
      <w:r w:rsidR="00D11EC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D11EC2">
        <w:rPr>
          <w:sz w:val="28"/>
          <w:szCs w:val="28"/>
        </w:rPr>
        <w:tab/>
      </w:r>
      <w:r>
        <w:rPr>
          <w:sz w:val="28"/>
          <w:szCs w:val="28"/>
        </w:rPr>
        <w:t>В.Е.Фёдоров</w:t>
      </w:r>
      <w:r w:rsidR="00A436A5" w:rsidRPr="00B55917">
        <w:rPr>
          <w:sz w:val="28"/>
          <w:szCs w:val="28"/>
        </w:rPr>
        <w:br w:type="page"/>
      </w:r>
    </w:p>
    <w:p w:rsidR="000D6545" w:rsidRDefault="00366185" w:rsidP="00366185">
      <w:pPr>
        <w:tabs>
          <w:tab w:val="left" w:pos="11385"/>
        </w:tabs>
        <w:ind w:left="6372"/>
      </w:pPr>
      <w:r>
        <w:lastRenderedPageBreak/>
        <w:tab/>
      </w:r>
      <w:r w:rsidRPr="00366185">
        <w:t xml:space="preserve">Приложение №1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</w:t>
      </w:r>
      <w:r w:rsidR="000D6545">
        <w:t xml:space="preserve">      Приложение </w:t>
      </w:r>
    </w:p>
    <w:p w:rsidR="00366185" w:rsidRPr="00366185" w:rsidRDefault="000D6545" w:rsidP="00366185">
      <w:pPr>
        <w:tabs>
          <w:tab w:val="left" w:pos="11385"/>
        </w:tabs>
        <w:ind w:left="6372"/>
      </w:pPr>
      <w:r>
        <w:t>К постановлению Администрации Грушево-Дубовского сельского поселения</w:t>
      </w:r>
      <w:r w:rsidR="00366185" w:rsidRPr="00366185">
        <w:t xml:space="preserve">                                                                                                                                                                                    </w:t>
      </w:r>
    </w:p>
    <w:p w:rsidR="00366185" w:rsidRDefault="00366185" w:rsidP="001466AC">
      <w:pPr>
        <w:ind w:firstLine="680"/>
        <w:jc w:val="both"/>
        <w:rPr>
          <w:sz w:val="28"/>
          <w:szCs w:val="28"/>
        </w:rPr>
      </w:pPr>
    </w:p>
    <w:p w:rsidR="00366185" w:rsidRDefault="00366185" w:rsidP="001466AC">
      <w:pPr>
        <w:ind w:firstLine="680"/>
        <w:jc w:val="both"/>
        <w:rPr>
          <w:sz w:val="28"/>
          <w:szCs w:val="28"/>
        </w:rPr>
      </w:pPr>
    </w:p>
    <w:p w:rsidR="00366185" w:rsidRDefault="00366185" w:rsidP="001466AC">
      <w:pPr>
        <w:ind w:firstLine="680"/>
        <w:jc w:val="both"/>
        <w:rPr>
          <w:sz w:val="28"/>
          <w:szCs w:val="28"/>
        </w:rPr>
      </w:pPr>
    </w:p>
    <w:p w:rsidR="00366185" w:rsidRDefault="00366185" w:rsidP="00366185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66185" w:rsidRDefault="00366185" w:rsidP="00366185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учета зеленых насаждений на территории </w:t>
      </w:r>
    </w:p>
    <w:p w:rsidR="00366185" w:rsidRDefault="000D6545" w:rsidP="00366185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Грушево-Дубо</w:t>
      </w:r>
      <w:r w:rsidR="00366185">
        <w:rPr>
          <w:sz w:val="28"/>
          <w:szCs w:val="28"/>
        </w:rPr>
        <w:t>вского сельского поселения</w:t>
      </w:r>
    </w:p>
    <w:p w:rsidR="00B55917" w:rsidRDefault="00B55917" w:rsidP="001466AC">
      <w:pPr>
        <w:ind w:firstLine="680"/>
        <w:jc w:val="both"/>
        <w:rPr>
          <w:sz w:val="28"/>
          <w:szCs w:val="28"/>
        </w:rPr>
      </w:pPr>
    </w:p>
    <w:p w:rsidR="00B55917" w:rsidRPr="00366185" w:rsidRDefault="00366185" w:rsidP="00366185">
      <w:pPr>
        <w:pStyle w:val="ac"/>
        <w:numPr>
          <w:ilvl w:val="0"/>
          <w:numId w:val="14"/>
        </w:numPr>
        <w:jc w:val="center"/>
        <w:rPr>
          <w:sz w:val="28"/>
          <w:szCs w:val="28"/>
        </w:rPr>
      </w:pPr>
      <w:r w:rsidRPr="00366185">
        <w:rPr>
          <w:sz w:val="28"/>
          <w:szCs w:val="28"/>
        </w:rPr>
        <w:t>ОБЩИЕ ПОЛОЖЕНИЯ</w:t>
      </w:r>
    </w:p>
    <w:p w:rsidR="00366185" w:rsidRPr="00366185" w:rsidRDefault="00366185" w:rsidP="00366185">
      <w:pPr>
        <w:pStyle w:val="ac"/>
        <w:ind w:left="1040"/>
        <w:rPr>
          <w:sz w:val="28"/>
          <w:szCs w:val="28"/>
        </w:rPr>
      </w:pPr>
    </w:p>
    <w:p w:rsidR="00FC3B1A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1.1 Настоящим Положением ус</w:t>
      </w:r>
      <w:r w:rsidR="00366185">
        <w:rPr>
          <w:sz w:val="28"/>
          <w:szCs w:val="28"/>
        </w:rPr>
        <w:t>танавливается порядок учета зеле</w:t>
      </w:r>
      <w:r w:rsidRPr="001466AC">
        <w:rPr>
          <w:sz w:val="28"/>
          <w:szCs w:val="28"/>
        </w:rPr>
        <w:t>ных насаждений</w:t>
      </w:r>
      <w:proofErr w:type="gramStart"/>
      <w:r w:rsidRPr="001466AC">
        <w:rPr>
          <w:sz w:val="28"/>
          <w:szCs w:val="28"/>
        </w:rPr>
        <w:t xml:space="preserve"> ,</w:t>
      </w:r>
      <w:proofErr w:type="gramEnd"/>
      <w:r w:rsidRPr="001466AC">
        <w:rPr>
          <w:sz w:val="28"/>
          <w:szCs w:val="28"/>
        </w:rPr>
        <w:t xml:space="preserve"> порядок ведения реестра зеленых насаждений, занесения результатов инвентаризации </w:t>
      </w:r>
      <w:r w:rsidR="00BF5F2C"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 в данный реестр, а также порядок правомерного повреждения или уничтожения зеленых насаждений. </w:t>
      </w:r>
    </w:p>
    <w:p w:rsidR="00FC3B1A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1.2 Реестр зеленых насаждений  (далее - Реестр зеленых насаждений) - это совокупность сведений о зеленых насаждениях, находящихся и не входящих в земли государственного лесного фонда Российской Федерации; представляет собой свод данных о типах, видовом составе, количестве зеленых насаждений</w:t>
      </w:r>
      <w:proofErr w:type="gramStart"/>
      <w:r w:rsidRPr="001466AC">
        <w:rPr>
          <w:sz w:val="28"/>
          <w:szCs w:val="28"/>
        </w:rPr>
        <w:t xml:space="preserve"> </w:t>
      </w:r>
      <w:r w:rsidR="00CB25D6">
        <w:rPr>
          <w:sz w:val="28"/>
          <w:szCs w:val="28"/>
        </w:rPr>
        <w:t>.</w:t>
      </w:r>
      <w:proofErr w:type="gramEnd"/>
    </w:p>
    <w:p w:rsidR="00FC3B1A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1.3 </w:t>
      </w:r>
      <w:r w:rsidR="00BF5F2C"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 зеленых насаждений </w:t>
      </w:r>
      <w:proofErr w:type="gramStart"/>
      <w:r w:rsidRPr="001466AC">
        <w:rPr>
          <w:sz w:val="28"/>
          <w:szCs w:val="28"/>
        </w:rPr>
        <w:t xml:space="preserve">осуществляется администрацией </w:t>
      </w:r>
      <w:r w:rsidR="00CB25D6">
        <w:rPr>
          <w:sz w:val="28"/>
          <w:szCs w:val="28"/>
        </w:rPr>
        <w:t>Грушево-Дубо</w:t>
      </w:r>
      <w:r w:rsidR="00FC3B1A">
        <w:rPr>
          <w:sz w:val="28"/>
          <w:szCs w:val="28"/>
        </w:rPr>
        <w:t>в</w:t>
      </w:r>
      <w:r w:rsidRPr="001466AC">
        <w:rPr>
          <w:sz w:val="28"/>
          <w:szCs w:val="28"/>
        </w:rPr>
        <w:t>ского сельского поселения Реестр зеленых насаждений</w:t>
      </w:r>
      <w:r w:rsidR="00BF5F2C">
        <w:rPr>
          <w:sz w:val="28"/>
          <w:szCs w:val="28"/>
        </w:rPr>
        <w:t xml:space="preserve"> ведется</w:t>
      </w:r>
      <w:proofErr w:type="gramEnd"/>
      <w:r w:rsidRPr="001466AC">
        <w:rPr>
          <w:sz w:val="28"/>
          <w:szCs w:val="28"/>
        </w:rPr>
        <w:t xml:space="preserve">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FC3B1A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1.4 Реестр зеленых насаждений на электронном носителе представляет собой совокупность количественных, качественных и возрастных характеристик </w:t>
      </w:r>
      <w:r w:rsidR="00BF5F2C"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насаждений. </w:t>
      </w:r>
    </w:p>
    <w:p w:rsidR="00B55917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1.5 Инвентаризация </w:t>
      </w:r>
      <w:r w:rsidR="00BF5F2C"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 осуществляется способами </w:t>
      </w:r>
      <w:proofErr w:type="gramStart"/>
      <w:r w:rsidRPr="001466AC">
        <w:rPr>
          <w:sz w:val="28"/>
          <w:szCs w:val="28"/>
        </w:rPr>
        <w:t>по</w:t>
      </w:r>
      <w:proofErr w:type="gramEnd"/>
      <w:r w:rsidR="00CB25D6">
        <w:rPr>
          <w:sz w:val="28"/>
          <w:szCs w:val="28"/>
        </w:rPr>
        <w:t xml:space="preserve"> </w:t>
      </w:r>
      <w:proofErr w:type="gramStart"/>
      <w:r w:rsidR="00CB25D6">
        <w:rPr>
          <w:sz w:val="28"/>
          <w:szCs w:val="28"/>
        </w:rPr>
        <w:t>штуч</w:t>
      </w:r>
      <w:r w:rsidRPr="001466AC">
        <w:rPr>
          <w:sz w:val="28"/>
          <w:szCs w:val="28"/>
        </w:rPr>
        <w:t>ного</w:t>
      </w:r>
      <w:proofErr w:type="gramEnd"/>
      <w:r w:rsidRPr="001466AC">
        <w:rPr>
          <w:sz w:val="28"/>
          <w:szCs w:val="28"/>
        </w:rPr>
        <w:t xml:space="preserve"> </w:t>
      </w:r>
      <w:r w:rsidR="00BF5F2C">
        <w:rPr>
          <w:sz w:val="28"/>
          <w:szCs w:val="28"/>
        </w:rPr>
        <w:t>учет</w:t>
      </w:r>
      <w:r w:rsidRPr="001466AC">
        <w:rPr>
          <w:sz w:val="28"/>
          <w:szCs w:val="28"/>
        </w:rPr>
        <w:t>а, пере</w:t>
      </w:r>
      <w:r w:rsidR="00BF5F2C">
        <w:rPr>
          <w:sz w:val="28"/>
          <w:szCs w:val="28"/>
        </w:rPr>
        <w:t>чет</w:t>
      </w:r>
      <w:r w:rsidRPr="001466AC">
        <w:rPr>
          <w:sz w:val="28"/>
          <w:szCs w:val="28"/>
        </w:rPr>
        <w:t xml:space="preserve">ов по контуру, таксации в зависимости от сложности структурных частей </w:t>
      </w:r>
      <w:r w:rsidR="00BF5F2C"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насаждений, расположенных в границах </w:t>
      </w:r>
      <w:r w:rsidR="00BF5F2C"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ного участка. </w:t>
      </w:r>
    </w:p>
    <w:p w:rsidR="00B55917" w:rsidRDefault="00B55917" w:rsidP="001466AC">
      <w:pPr>
        <w:ind w:firstLine="680"/>
        <w:jc w:val="both"/>
        <w:rPr>
          <w:sz w:val="28"/>
          <w:szCs w:val="28"/>
        </w:rPr>
      </w:pPr>
    </w:p>
    <w:p w:rsidR="00B55917" w:rsidRDefault="001466AC" w:rsidP="00366185">
      <w:pPr>
        <w:ind w:firstLine="680"/>
        <w:jc w:val="center"/>
        <w:rPr>
          <w:sz w:val="28"/>
          <w:szCs w:val="28"/>
        </w:rPr>
      </w:pPr>
      <w:r w:rsidRPr="001466AC">
        <w:rPr>
          <w:sz w:val="28"/>
          <w:szCs w:val="28"/>
        </w:rPr>
        <w:t>2. ЦЕЛИ ВЕ</w:t>
      </w:r>
      <w:r w:rsidR="00366185">
        <w:rPr>
          <w:sz w:val="28"/>
          <w:szCs w:val="28"/>
        </w:rPr>
        <w:t>ДЕНИЯ УЧЁТА ЗЕЛЕНЫХ НАСАЖДЕНИЙ</w:t>
      </w:r>
    </w:p>
    <w:p w:rsidR="00FC3B1A" w:rsidRDefault="00FC3B1A" w:rsidP="001466AC">
      <w:pPr>
        <w:ind w:firstLine="680"/>
        <w:jc w:val="both"/>
        <w:rPr>
          <w:sz w:val="28"/>
          <w:szCs w:val="28"/>
        </w:rPr>
      </w:pPr>
    </w:p>
    <w:p w:rsidR="00FC3B1A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2.1 Целями ведения </w:t>
      </w:r>
      <w:r w:rsidR="00BF5F2C"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а </w:t>
      </w:r>
      <w:r w:rsidR="00BF5F2C"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 являются: </w:t>
      </w:r>
    </w:p>
    <w:p w:rsidR="00FC3B1A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2.1.1 получение достоверных данных о видовом и возрастном составе, </w:t>
      </w:r>
      <w:proofErr w:type="gramStart"/>
      <w:r w:rsidRPr="001466AC">
        <w:rPr>
          <w:sz w:val="28"/>
          <w:szCs w:val="28"/>
        </w:rPr>
        <w:t>количественной</w:t>
      </w:r>
      <w:proofErr w:type="gramEnd"/>
      <w:r w:rsidRPr="001466AC">
        <w:rPr>
          <w:sz w:val="28"/>
          <w:szCs w:val="28"/>
        </w:rPr>
        <w:t xml:space="preserve"> и качественной характеристиках </w:t>
      </w:r>
      <w:r w:rsidR="00BF5F2C"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насаждений; </w:t>
      </w:r>
    </w:p>
    <w:p w:rsidR="00FC3B1A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2.1.2 ведени</w:t>
      </w:r>
      <w:r w:rsidR="00BC44C8">
        <w:rPr>
          <w:sz w:val="28"/>
          <w:szCs w:val="28"/>
        </w:rPr>
        <w:t>е</w:t>
      </w:r>
      <w:r w:rsidRPr="001466AC">
        <w:rPr>
          <w:sz w:val="28"/>
          <w:szCs w:val="28"/>
        </w:rPr>
        <w:t xml:space="preserve"> мониторинга состояния и количества зеленых насаждений</w:t>
      </w:r>
      <w:proofErr w:type="gramStart"/>
      <w:r w:rsidRPr="001466AC">
        <w:rPr>
          <w:sz w:val="28"/>
          <w:szCs w:val="28"/>
        </w:rPr>
        <w:t xml:space="preserve"> ;</w:t>
      </w:r>
      <w:proofErr w:type="gramEnd"/>
      <w:r w:rsidRPr="001466AC">
        <w:rPr>
          <w:sz w:val="28"/>
          <w:szCs w:val="28"/>
        </w:rPr>
        <w:t xml:space="preserve"> </w:t>
      </w:r>
    </w:p>
    <w:p w:rsidR="00FC3B1A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2.1.3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 </w:t>
      </w:r>
    </w:p>
    <w:p w:rsidR="00FC3B1A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2.1.4 осуществление анализа состояния </w:t>
      </w:r>
      <w:r w:rsidR="00BF5F2C"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насаждений; </w:t>
      </w:r>
    </w:p>
    <w:p w:rsidR="00B55917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2.1.5 создание информационной базы для организации рационального использования объектов озеленения </w:t>
      </w:r>
      <w:r w:rsidR="00CB25D6">
        <w:rPr>
          <w:sz w:val="28"/>
          <w:szCs w:val="28"/>
        </w:rPr>
        <w:t xml:space="preserve"> </w:t>
      </w:r>
      <w:r w:rsidRPr="001466AC">
        <w:rPr>
          <w:sz w:val="28"/>
          <w:szCs w:val="28"/>
        </w:rPr>
        <w:t xml:space="preserve">сельского поселения обеспечения достоверной информацией о количестве и состоянии зеленых насаждений на территории </w:t>
      </w:r>
      <w:r w:rsidR="00CB25D6">
        <w:rPr>
          <w:sz w:val="28"/>
          <w:szCs w:val="28"/>
        </w:rPr>
        <w:t>Грушево-Дубо</w:t>
      </w:r>
      <w:r w:rsidR="00FC3B1A">
        <w:rPr>
          <w:sz w:val="28"/>
          <w:szCs w:val="28"/>
        </w:rPr>
        <w:t>в</w:t>
      </w:r>
      <w:r w:rsidRPr="001466AC">
        <w:rPr>
          <w:sz w:val="28"/>
          <w:szCs w:val="28"/>
        </w:rPr>
        <w:t xml:space="preserve">ского сельского поселения </w:t>
      </w:r>
    </w:p>
    <w:p w:rsidR="00FC3B1A" w:rsidRDefault="00FC3B1A" w:rsidP="001466AC">
      <w:pPr>
        <w:ind w:firstLine="680"/>
        <w:jc w:val="both"/>
        <w:rPr>
          <w:sz w:val="28"/>
          <w:szCs w:val="28"/>
        </w:rPr>
      </w:pPr>
    </w:p>
    <w:p w:rsidR="00B55917" w:rsidRDefault="00366185" w:rsidP="00366185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3. УЧЕТ ЗЕЛЕНЫХ НАСАЖДЕНИЙ</w:t>
      </w:r>
    </w:p>
    <w:p w:rsidR="00FC3B1A" w:rsidRDefault="00FC3B1A" w:rsidP="001466AC">
      <w:pPr>
        <w:ind w:firstLine="680"/>
        <w:jc w:val="both"/>
        <w:rPr>
          <w:sz w:val="28"/>
          <w:szCs w:val="28"/>
        </w:rPr>
      </w:pPr>
    </w:p>
    <w:p w:rsidR="00B45D6D" w:rsidRPr="00EF1C78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3.1. </w:t>
      </w:r>
      <w:r w:rsidRPr="00EF1C78">
        <w:rPr>
          <w:sz w:val="28"/>
          <w:szCs w:val="28"/>
        </w:rPr>
        <w:t xml:space="preserve">Учет зеленых насаждений на территории </w:t>
      </w:r>
      <w:r w:rsidR="00CB25D6">
        <w:rPr>
          <w:sz w:val="28"/>
          <w:szCs w:val="28"/>
        </w:rPr>
        <w:t>Грушево-Дубо</w:t>
      </w:r>
      <w:r w:rsidR="00FC3B1A" w:rsidRPr="00EF1C78">
        <w:rPr>
          <w:sz w:val="28"/>
          <w:szCs w:val="28"/>
        </w:rPr>
        <w:t>в</w:t>
      </w:r>
      <w:r w:rsidRPr="00EF1C78">
        <w:rPr>
          <w:sz w:val="28"/>
          <w:szCs w:val="28"/>
        </w:rPr>
        <w:t xml:space="preserve">ского сельского поселения осуществляется путем их внесения в реестр с присвоением им реестровых номеров. </w:t>
      </w:r>
    </w:p>
    <w:p w:rsidR="00B45D6D" w:rsidRPr="00EF1C78" w:rsidRDefault="001466AC" w:rsidP="001466AC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5119E0" w:rsidRPr="00EF1C78" w:rsidRDefault="001466AC" w:rsidP="001466AC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3.3. При инвентаризации </w:t>
      </w:r>
      <w:r w:rsidR="005119E0" w:rsidRPr="00EF1C78">
        <w:rPr>
          <w:sz w:val="28"/>
          <w:szCs w:val="28"/>
        </w:rPr>
        <w:t xml:space="preserve">учетных участков учитываются все зеленые насаждения (деревья, кустарники, газоны, цветники), находящиеся на территории </w:t>
      </w:r>
      <w:r w:rsidR="00CB25D6">
        <w:rPr>
          <w:sz w:val="28"/>
          <w:szCs w:val="28"/>
        </w:rPr>
        <w:t>Грушево-Дубо</w:t>
      </w:r>
      <w:r w:rsidR="005119E0" w:rsidRPr="00EF1C78">
        <w:rPr>
          <w:sz w:val="28"/>
          <w:szCs w:val="28"/>
        </w:rPr>
        <w:t xml:space="preserve">вского 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 </w:t>
      </w:r>
    </w:p>
    <w:p w:rsidR="005119E0" w:rsidRPr="00EF1C78" w:rsidRDefault="005119E0" w:rsidP="001466AC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3.4. Ведение реестра осуществляется путем помещения в соответствующие его подразделы </w:t>
      </w:r>
      <w:r w:rsidR="00BC44C8">
        <w:rPr>
          <w:sz w:val="28"/>
          <w:szCs w:val="28"/>
        </w:rPr>
        <w:t xml:space="preserve">данных из </w:t>
      </w:r>
      <w:r w:rsidRPr="00EF1C78">
        <w:rPr>
          <w:sz w:val="28"/>
          <w:szCs w:val="28"/>
        </w:rPr>
        <w:t>информационны</w:t>
      </w:r>
      <w:r w:rsidR="00BC44C8">
        <w:rPr>
          <w:sz w:val="28"/>
          <w:szCs w:val="28"/>
        </w:rPr>
        <w:t>х</w:t>
      </w:r>
      <w:r w:rsidRPr="00EF1C78">
        <w:rPr>
          <w:sz w:val="28"/>
          <w:szCs w:val="28"/>
        </w:rPr>
        <w:t xml:space="preserve"> карт</w:t>
      </w:r>
      <w:r w:rsidR="00BC44C8">
        <w:rPr>
          <w:sz w:val="28"/>
          <w:szCs w:val="28"/>
        </w:rPr>
        <w:t>.</w:t>
      </w:r>
    </w:p>
    <w:p w:rsidR="005119E0" w:rsidRPr="00EF1C78" w:rsidRDefault="005119E0" w:rsidP="001466AC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>3.4.1.Информационные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</w:t>
      </w:r>
      <w:r w:rsidR="00CB25D6">
        <w:rPr>
          <w:sz w:val="28"/>
          <w:szCs w:val="28"/>
        </w:rPr>
        <w:t xml:space="preserve">еских материалов </w:t>
      </w:r>
      <w:r w:rsidR="00C714F9">
        <w:rPr>
          <w:sz w:val="28"/>
          <w:szCs w:val="28"/>
        </w:rPr>
        <w:t>(П</w:t>
      </w:r>
      <w:r w:rsidR="00EF1C78" w:rsidRPr="00EF1C78">
        <w:rPr>
          <w:sz w:val="28"/>
          <w:szCs w:val="28"/>
        </w:rPr>
        <w:t xml:space="preserve">риложение </w:t>
      </w:r>
      <w:r w:rsidR="00C714F9">
        <w:rPr>
          <w:sz w:val="28"/>
          <w:szCs w:val="28"/>
        </w:rPr>
        <w:t xml:space="preserve">№ </w:t>
      </w:r>
      <w:r w:rsidR="00EF1C78" w:rsidRPr="00EF1C78">
        <w:rPr>
          <w:sz w:val="28"/>
          <w:szCs w:val="28"/>
        </w:rPr>
        <w:t>3</w:t>
      </w:r>
      <w:r w:rsidRPr="00EF1C78">
        <w:rPr>
          <w:sz w:val="28"/>
          <w:szCs w:val="28"/>
        </w:rPr>
        <w:t xml:space="preserve">) </w:t>
      </w:r>
    </w:p>
    <w:p w:rsidR="005119E0" w:rsidRPr="00EF1C78" w:rsidRDefault="005119E0" w:rsidP="001466AC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3.5 Реестр содержит следующие обязательные сведения: </w:t>
      </w:r>
    </w:p>
    <w:p w:rsidR="005119E0" w:rsidRPr="00EF1C78" w:rsidRDefault="005119E0" w:rsidP="001466AC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3.5.1 видовой состав зеленых насаждений; </w:t>
      </w:r>
    </w:p>
    <w:p w:rsidR="005119E0" w:rsidRPr="00EF1C78" w:rsidRDefault="005119E0" w:rsidP="001466AC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3.5.2 наименование ответственного владельца; </w:t>
      </w:r>
    </w:p>
    <w:p w:rsidR="005119E0" w:rsidRPr="00EF1C78" w:rsidRDefault="005119E0" w:rsidP="001466AC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3.5.3 установленное функциональное назначение земельного участка, на котором расположено зеленое насаждение; </w:t>
      </w:r>
    </w:p>
    <w:p w:rsidR="005119E0" w:rsidRPr="00EF1C78" w:rsidRDefault="005119E0" w:rsidP="001466AC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3.5.4. общая площадь участка; </w:t>
      </w:r>
    </w:p>
    <w:p w:rsidR="00C6772F" w:rsidRDefault="005119E0" w:rsidP="001466AC">
      <w:pPr>
        <w:ind w:firstLine="680"/>
        <w:jc w:val="both"/>
        <w:rPr>
          <w:sz w:val="28"/>
          <w:szCs w:val="28"/>
        </w:rPr>
      </w:pPr>
      <w:r w:rsidRPr="005119E0">
        <w:rPr>
          <w:sz w:val="28"/>
          <w:szCs w:val="28"/>
        </w:rPr>
        <w:t>3.5.5. фото</w:t>
      </w:r>
      <w:r w:rsidR="00CB25D6">
        <w:rPr>
          <w:sz w:val="28"/>
          <w:szCs w:val="28"/>
        </w:rPr>
        <w:t xml:space="preserve"> </w:t>
      </w:r>
      <w:r w:rsidRPr="005119E0">
        <w:rPr>
          <w:sz w:val="28"/>
          <w:szCs w:val="28"/>
        </w:rPr>
        <w:t xml:space="preserve">фиксация зеленого насаждения, в том числе в день сноса; </w:t>
      </w:r>
    </w:p>
    <w:p w:rsidR="005119E0" w:rsidRPr="005119E0" w:rsidRDefault="005119E0" w:rsidP="001466AC">
      <w:pPr>
        <w:ind w:firstLine="680"/>
        <w:jc w:val="both"/>
        <w:rPr>
          <w:sz w:val="28"/>
          <w:szCs w:val="28"/>
        </w:rPr>
      </w:pPr>
      <w:r w:rsidRPr="005119E0">
        <w:rPr>
          <w:sz w:val="28"/>
          <w:szCs w:val="28"/>
        </w:rPr>
        <w:t xml:space="preserve">3.5.6 количество, состояние, возраст зеленых насаждений. </w:t>
      </w:r>
    </w:p>
    <w:p w:rsidR="005119E0" w:rsidRPr="005119E0" w:rsidRDefault="005119E0" w:rsidP="001466AC">
      <w:pPr>
        <w:ind w:firstLine="680"/>
        <w:jc w:val="both"/>
        <w:rPr>
          <w:sz w:val="28"/>
          <w:szCs w:val="28"/>
        </w:rPr>
      </w:pPr>
      <w:r w:rsidRPr="005119E0">
        <w:rPr>
          <w:sz w:val="28"/>
          <w:szCs w:val="28"/>
        </w:rPr>
        <w:t xml:space="preserve">3.5.7. Сводный муниципальный реестр зеленых насаждений утверждается ежегодно Постановлением администрации </w:t>
      </w:r>
      <w:r w:rsidR="00CB25D6">
        <w:rPr>
          <w:sz w:val="28"/>
          <w:szCs w:val="28"/>
        </w:rPr>
        <w:t>Грушево-Дубо</w:t>
      </w:r>
      <w:r w:rsidRPr="005119E0">
        <w:rPr>
          <w:sz w:val="28"/>
          <w:szCs w:val="28"/>
        </w:rPr>
        <w:t xml:space="preserve">вского сельского поселения» (Приложение </w:t>
      </w:r>
      <w:r w:rsidR="00C714F9">
        <w:rPr>
          <w:sz w:val="28"/>
          <w:szCs w:val="28"/>
        </w:rPr>
        <w:t xml:space="preserve">№ </w:t>
      </w:r>
      <w:r w:rsidRPr="005119E0">
        <w:rPr>
          <w:sz w:val="28"/>
          <w:szCs w:val="28"/>
        </w:rPr>
        <w:t xml:space="preserve">4). </w:t>
      </w:r>
    </w:p>
    <w:p w:rsidR="005119E0" w:rsidRPr="005119E0" w:rsidRDefault="005119E0" w:rsidP="001466AC">
      <w:pPr>
        <w:ind w:firstLine="680"/>
        <w:jc w:val="both"/>
        <w:rPr>
          <w:sz w:val="28"/>
          <w:szCs w:val="28"/>
        </w:rPr>
      </w:pPr>
      <w:r w:rsidRPr="005119E0">
        <w:rPr>
          <w:sz w:val="28"/>
          <w:szCs w:val="28"/>
        </w:rPr>
        <w:t>3.6</w:t>
      </w:r>
      <w:proofErr w:type="gramStart"/>
      <w:r w:rsidRPr="005119E0">
        <w:rPr>
          <w:sz w:val="28"/>
          <w:szCs w:val="28"/>
        </w:rPr>
        <w:t xml:space="preserve"> В</w:t>
      </w:r>
      <w:proofErr w:type="gramEnd"/>
      <w:r w:rsidRPr="005119E0">
        <w:rPr>
          <w:sz w:val="28"/>
          <w:szCs w:val="28"/>
        </w:rPr>
        <w:t xml:space="preserve"> реестр не включаются: </w:t>
      </w:r>
    </w:p>
    <w:p w:rsidR="005119E0" w:rsidRPr="005119E0" w:rsidRDefault="005119E0" w:rsidP="001466AC">
      <w:pPr>
        <w:ind w:firstLine="680"/>
        <w:jc w:val="both"/>
        <w:rPr>
          <w:sz w:val="28"/>
          <w:szCs w:val="28"/>
        </w:rPr>
      </w:pPr>
      <w:r w:rsidRPr="005119E0">
        <w:rPr>
          <w:sz w:val="28"/>
          <w:szCs w:val="28"/>
        </w:rPr>
        <w:t>3.6.1. зеленые насаждения, расположенные на озелененных земельных участках, находящихся в собственности граждан и юридических лиц</w:t>
      </w:r>
      <w:r w:rsidR="00EC698A">
        <w:rPr>
          <w:sz w:val="28"/>
          <w:szCs w:val="28"/>
        </w:rPr>
        <w:t>,</w:t>
      </w:r>
      <w:r w:rsidRPr="005119E0">
        <w:rPr>
          <w:sz w:val="28"/>
          <w:szCs w:val="28"/>
        </w:rPr>
        <w:t xml:space="preserve"> не имеющих ограничений на использование данного участка. </w:t>
      </w:r>
    </w:p>
    <w:p w:rsidR="005119E0" w:rsidRDefault="005119E0" w:rsidP="005119E0">
      <w:pPr>
        <w:ind w:firstLine="680"/>
        <w:jc w:val="both"/>
        <w:rPr>
          <w:sz w:val="28"/>
          <w:szCs w:val="28"/>
        </w:rPr>
      </w:pPr>
      <w:proofErr w:type="gramStart"/>
      <w:r w:rsidRPr="005119E0">
        <w:rPr>
          <w:sz w:val="28"/>
          <w:szCs w:val="28"/>
        </w:rPr>
        <w:t xml:space="preserve">3.6.2. </w:t>
      </w:r>
      <w:r w:rsidR="00EF1C78" w:rsidRPr="00EF1C78">
        <w:rPr>
          <w:sz w:val="28"/>
          <w:szCs w:val="28"/>
          <w:shd w:val="clear" w:color="auto" w:fill="FFFFFF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9" w:tooltip="Некоммерческие организации" w:history="1">
        <w:r w:rsidR="00EF1C78" w:rsidRPr="00EF1C78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некоммерческим объединениям</w:t>
        </w:r>
      </w:hyperlink>
      <w:r w:rsidR="00EF1C78" w:rsidRPr="00EF1C78">
        <w:rPr>
          <w:sz w:val="28"/>
          <w:szCs w:val="28"/>
          <w:shd w:val="clear" w:color="auto" w:fill="FFFFFF"/>
        </w:rPr>
        <w:t> граждан.</w:t>
      </w:r>
      <w:proofErr w:type="gramEnd"/>
    </w:p>
    <w:p w:rsidR="005119E0" w:rsidRDefault="005119E0" w:rsidP="005119E0">
      <w:pPr>
        <w:ind w:firstLine="680"/>
        <w:jc w:val="both"/>
        <w:rPr>
          <w:sz w:val="28"/>
          <w:szCs w:val="28"/>
        </w:rPr>
      </w:pPr>
      <w:r w:rsidRPr="005119E0">
        <w:rPr>
          <w:sz w:val="28"/>
          <w:szCs w:val="28"/>
        </w:rPr>
        <w:t xml:space="preserve">3.6.3. </w:t>
      </w:r>
      <w:r w:rsidR="00EF1C78" w:rsidRPr="005119E0">
        <w:rPr>
          <w:sz w:val="28"/>
          <w:szCs w:val="28"/>
        </w:rPr>
        <w:t xml:space="preserve">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 </w:t>
      </w:r>
    </w:p>
    <w:p w:rsidR="00EF1C78" w:rsidRPr="005119E0" w:rsidRDefault="00EF1C78" w:rsidP="00EF1C7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3.6.4. з</w:t>
      </w:r>
      <w:r w:rsidRPr="005119E0">
        <w:rPr>
          <w:sz w:val="28"/>
          <w:szCs w:val="28"/>
        </w:rPr>
        <w:t xml:space="preserve">еленые насаждения, расположенные на особо охраняемых природных территориях (регулируется законодательством Российской Федерации и </w:t>
      </w:r>
      <w:r>
        <w:rPr>
          <w:sz w:val="28"/>
          <w:szCs w:val="28"/>
        </w:rPr>
        <w:t>Ростовской</w:t>
      </w:r>
      <w:r w:rsidRPr="005119E0">
        <w:rPr>
          <w:sz w:val="28"/>
          <w:szCs w:val="28"/>
        </w:rPr>
        <w:t xml:space="preserve"> области об особо охраняемых природных территориях)</w:t>
      </w:r>
      <w:r>
        <w:rPr>
          <w:sz w:val="28"/>
          <w:szCs w:val="28"/>
        </w:rPr>
        <w:t>;</w:t>
      </w:r>
    </w:p>
    <w:p w:rsidR="00B45D6D" w:rsidRDefault="001466AC" w:rsidP="005119E0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3.7 Основные категории учетных участков - озелененных территорий населенных пунктов: </w:t>
      </w:r>
    </w:p>
    <w:p w:rsidR="00B45D6D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3.7.1. 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</w:t>
      </w:r>
      <w:r w:rsidRPr="001466AC">
        <w:rPr>
          <w:sz w:val="28"/>
          <w:szCs w:val="28"/>
        </w:rPr>
        <w:lastRenderedPageBreak/>
        <w:t xml:space="preserve">сады, скверы, бульвары, а также объекты природного и историко-культурного наследия); </w:t>
      </w:r>
    </w:p>
    <w:p w:rsidR="00B45D6D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3.7.2. 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B45D6D" w:rsidRDefault="001466AC" w:rsidP="00112E9D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3.7.3. 3 категория - озелененные территории специального назначения (озелененные территории санитарно-защитных, водоохранных, защитномелиоративных,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112E9D" w:rsidRDefault="001466AC" w:rsidP="00112E9D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3.8.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 </w:t>
      </w:r>
    </w:p>
    <w:p w:rsidR="00B45D6D" w:rsidRDefault="001466AC" w:rsidP="00112E9D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3.9.  При разработке проектов застройки, прокладки дорог, тротуаров и других сооружений в информационную карту наносятся имеющиеся древесно</w:t>
      </w:r>
      <w:r w:rsidR="007249BF">
        <w:rPr>
          <w:sz w:val="28"/>
          <w:szCs w:val="28"/>
        </w:rPr>
        <w:t>-</w:t>
      </w:r>
      <w:r w:rsidRPr="001466AC">
        <w:rPr>
          <w:sz w:val="28"/>
          <w:szCs w:val="28"/>
        </w:rPr>
        <w:t>кустарниковые насаждения с указанием породы, а при отсутствии древесно</w:t>
      </w:r>
      <w:r w:rsidR="007249BF"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кустарниковой растительности делается соответствующая запись. </w:t>
      </w:r>
    </w:p>
    <w:p w:rsidR="00B55917" w:rsidRDefault="001466AC" w:rsidP="00112E9D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3.1</w:t>
      </w:r>
      <w:r w:rsidR="00BC44C8">
        <w:rPr>
          <w:sz w:val="28"/>
          <w:szCs w:val="28"/>
        </w:rPr>
        <w:t>0</w:t>
      </w:r>
      <w:r w:rsidRPr="001466AC">
        <w:rPr>
          <w:sz w:val="28"/>
          <w:szCs w:val="28"/>
        </w:rPr>
        <w:t xml:space="preserve">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 </w:t>
      </w:r>
    </w:p>
    <w:p w:rsidR="00B55917" w:rsidRDefault="00B55917" w:rsidP="001466AC">
      <w:pPr>
        <w:ind w:firstLine="680"/>
        <w:jc w:val="both"/>
        <w:rPr>
          <w:sz w:val="28"/>
          <w:szCs w:val="28"/>
        </w:rPr>
      </w:pPr>
    </w:p>
    <w:p w:rsidR="00B55917" w:rsidRDefault="001466AC" w:rsidP="00366185">
      <w:pPr>
        <w:ind w:firstLine="680"/>
        <w:jc w:val="center"/>
        <w:rPr>
          <w:sz w:val="28"/>
          <w:szCs w:val="28"/>
        </w:rPr>
      </w:pPr>
      <w:r w:rsidRPr="001466AC">
        <w:rPr>
          <w:sz w:val="28"/>
          <w:szCs w:val="28"/>
        </w:rPr>
        <w:t>4. АКТУАЛИЗАЦИЯ СВЕДЕНИЙ О ЗЕЛЕНЫХ НАСАЖДЕНИЯХ И ВНЕПЛ</w:t>
      </w:r>
      <w:r w:rsidR="00366185">
        <w:rPr>
          <w:sz w:val="28"/>
          <w:szCs w:val="28"/>
        </w:rPr>
        <w:t>АНОВЫЙ УЧЕТ ЗЕЛЕНЫХ НАСАЖДЕНИЙ</w:t>
      </w:r>
    </w:p>
    <w:p w:rsidR="00B45D6D" w:rsidRDefault="00B45D6D" w:rsidP="001466AC">
      <w:pPr>
        <w:ind w:firstLine="680"/>
        <w:jc w:val="both"/>
        <w:rPr>
          <w:sz w:val="28"/>
          <w:szCs w:val="28"/>
        </w:rPr>
      </w:pPr>
    </w:p>
    <w:p w:rsidR="00112E9D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уполномоченный орган. </w:t>
      </w:r>
    </w:p>
    <w:p w:rsidR="00B55917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 </w:t>
      </w:r>
    </w:p>
    <w:p w:rsidR="00B55917" w:rsidRDefault="00B55917" w:rsidP="001466AC">
      <w:pPr>
        <w:ind w:firstLine="680"/>
        <w:jc w:val="both"/>
        <w:rPr>
          <w:sz w:val="28"/>
          <w:szCs w:val="28"/>
        </w:rPr>
      </w:pPr>
    </w:p>
    <w:p w:rsidR="00B45D6D" w:rsidRDefault="001466AC" w:rsidP="00366185">
      <w:pPr>
        <w:pStyle w:val="ac"/>
        <w:numPr>
          <w:ilvl w:val="0"/>
          <w:numId w:val="13"/>
        </w:numPr>
        <w:jc w:val="center"/>
        <w:rPr>
          <w:sz w:val="28"/>
          <w:szCs w:val="28"/>
        </w:rPr>
      </w:pPr>
      <w:r w:rsidRPr="00B45D6D">
        <w:rPr>
          <w:sz w:val="28"/>
          <w:szCs w:val="28"/>
        </w:rPr>
        <w:t>ПРАВОМЕРНОЕ УН</w:t>
      </w:r>
      <w:r w:rsidR="00B45D6D">
        <w:rPr>
          <w:sz w:val="28"/>
          <w:szCs w:val="28"/>
        </w:rPr>
        <w:t>ИЧТОЖЕНИЕ И ПОВРЕЖДЕНИЕ ЗЕЛЕНЫХ</w:t>
      </w:r>
    </w:p>
    <w:p w:rsidR="00B55917" w:rsidRPr="00B45D6D" w:rsidRDefault="001466AC" w:rsidP="00366185">
      <w:pPr>
        <w:jc w:val="center"/>
        <w:rPr>
          <w:sz w:val="28"/>
          <w:szCs w:val="28"/>
        </w:rPr>
      </w:pPr>
      <w:r w:rsidRPr="00B45D6D">
        <w:rPr>
          <w:sz w:val="28"/>
          <w:szCs w:val="28"/>
        </w:rPr>
        <w:t xml:space="preserve">НАСАЖДЕНИЙ НА ТЕРРИТОРИИ </w:t>
      </w:r>
      <w:r w:rsidR="00C2595C">
        <w:rPr>
          <w:sz w:val="28"/>
          <w:szCs w:val="28"/>
        </w:rPr>
        <w:t>ГРУШЕВО-ДУБО</w:t>
      </w:r>
      <w:r w:rsidR="00FC3B1A">
        <w:rPr>
          <w:sz w:val="28"/>
          <w:szCs w:val="28"/>
        </w:rPr>
        <w:t>В</w:t>
      </w:r>
      <w:r w:rsidR="00366185">
        <w:rPr>
          <w:sz w:val="28"/>
          <w:szCs w:val="28"/>
        </w:rPr>
        <w:t>СКОГО СЕЛЬСКОГО ПОСЕЛЕНИЯ</w:t>
      </w:r>
    </w:p>
    <w:p w:rsidR="00B45D6D" w:rsidRPr="00B45D6D" w:rsidRDefault="00B45D6D" w:rsidP="00B45D6D">
      <w:pPr>
        <w:pStyle w:val="ac"/>
        <w:jc w:val="both"/>
        <w:rPr>
          <w:sz w:val="28"/>
          <w:szCs w:val="28"/>
        </w:rPr>
      </w:pPr>
    </w:p>
    <w:p w:rsidR="00B45D6D" w:rsidRDefault="001466AC" w:rsidP="00425E54">
      <w:pPr>
        <w:pStyle w:val="ae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5.1. </w:t>
      </w:r>
      <w:proofErr w:type="gramStart"/>
      <w:r w:rsidRPr="001466AC">
        <w:rPr>
          <w:sz w:val="28"/>
          <w:szCs w:val="28"/>
        </w:rPr>
        <w:t xml:space="preserve">Правомерное повреждение или уничтожение зеленых насаждений на территории </w:t>
      </w:r>
      <w:r w:rsidR="003D50F6">
        <w:rPr>
          <w:sz w:val="28"/>
          <w:szCs w:val="28"/>
        </w:rPr>
        <w:t>Грушево-Дубо</w:t>
      </w:r>
      <w:r w:rsidR="00FC3B1A">
        <w:rPr>
          <w:sz w:val="28"/>
          <w:szCs w:val="28"/>
        </w:rPr>
        <w:t>в</w:t>
      </w:r>
      <w:r w:rsidRPr="001466AC">
        <w:rPr>
          <w:sz w:val="28"/>
          <w:szCs w:val="28"/>
        </w:rPr>
        <w:t xml:space="preserve">ского сельского поселении производится при наличии разрешения на рубку или проведение иных работ, связанных с повреждением или уничтожением зеленых насаждений, оформленного и выданного в соответствии с административным регламентом предоставления муниципальной услуги </w:t>
      </w:r>
      <w:r w:rsidR="00366199">
        <w:rPr>
          <w:color w:val="000000"/>
          <w:sz w:val="27"/>
          <w:szCs w:val="27"/>
        </w:rPr>
        <w:t>по выдаче разрешения на вырубку, повреждение, пересадку зеленых насаждений в населенных пунктах на территории муниципального образования «</w:t>
      </w:r>
      <w:r w:rsidR="003D50F6">
        <w:rPr>
          <w:color w:val="000000"/>
          <w:sz w:val="27"/>
          <w:szCs w:val="27"/>
        </w:rPr>
        <w:t>Грушево-Дубо</w:t>
      </w:r>
      <w:r w:rsidR="00366199">
        <w:rPr>
          <w:color w:val="000000"/>
          <w:sz w:val="27"/>
          <w:szCs w:val="27"/>
        </w:rPr>
        <w:t>вское сельское поселение»</w:t>
      </w:r>
      <w:r w:rsidR="00425E54">
        <w:rPr>
          <w:color w:val="000000"/>
          <w:sz w:val="27"/>
          <w:szCs w:val="27"/>
        </w:rPr>
        <w:t>.</w:t>
      </w:r>
      <w:proofErr w:type="gramEnd"/>
    </w:p>
    <w:p w:rsidR="00B45D6D" w:rsidRDefault="001466AC" w:rsidP="00425E54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5.2. Разрешение выдается на основании заявлений физических или юридических лиц, в интересах которых производится повреждение или уничтожение зеленых насаждений, после перечисления ими в установленном </w:t>
      </w:r>
      <w:r w:rsidRPr="001466AC">
        <w:rPr>
          <w:sz w:val="28"/>
          <w:szCs w:val="28"/>
        </w:rPr>
        <w:lastRenderedPageBreak/>
        <w:t xml:space="preserve">порядке в бюджет </w:t>
      </w:r>
      <w:r w:rsidR="003D50F6">
        <w:rPr>
          <w:sz w:val="28"/>
          <w:szCs w:val="28"/>
        </w:rPr>
        <w:t>Грушево-Дубо</w:t>
      </w:r>
      <w:r w:rsidR="00FC3B1A">
        <w:rPr>
          <w:sz w:val="28"/>
          <w:szCs w:val="28"/>
        </w:rPr>
        <w:t>в</w:t>
      </w:r>
      <w:r w:rsidRPr="001466AC">
        <w:rPr>
          <w:sz w:val="28"/>
          <w:szCs w:val="28"/>
        </w:rPr>
        <w:t xml:space="preserve">ского сельского поселения средств, составляющих компенсационную стоимость поврежденных или уничтоженных зеленых насаждений. </w:t>
      </w:r>
    </w:p>
    <w:p w:rsidR="00B45D6D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r w:rsidR="003D50F6">
        <w:rPr>
          <w:sz w:val="28"/>
          <w:szCs w:val="28"/>
        </w:rPr>
        <w:t>Грушево-Дубо</w:t>
      </w:r>
      <w:r w:rsidR="00FC3B1A">
        <w:rPr>
          <w:sz w:val="28"/>
          <w:szCs w:val="28"/>
        </w:rPr>
        <w:t>в</w:t>
      </w:r>
      <w:r w:rsidRPr="001466AC">
        <w:rPr>
          <w:sz w:val="28"/>
          <w:szCs w:val="28"/>
        </w:rPr>
        <w:t xml:space="preserve">ского сельского поселения за выдачей разрешения на рубку зеленых насаждений. </w:t>
      </w:r>
      <w:proofErr w:type="gramStart"/>
      <w:r w:rsidRPr="001466AC">
        <w:rPr>
          <w:sz w:val="28"/>
          <w:szCs w:val="28"/>
        </w:rPr>
        <w:t xml:space="preserve">Оплата компенсационной стоимости зеленых насаждений в данной случае производится правообладателями соответствующих земельных участков. </w:t>
      </w:r>
      <w:proofErr w:type="gramEnd"/>
    </w:p>
    <w:p w:rsidR="00B45D6D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5.4. В разрешении указываются: </w:t>
      </w:r>
      <w:r w:rsidRPr="001466AC">
        <w:rPr>
          <w:sz w:val="28"/>
          <w:szCs w:val="28"/>
        </w:rPr>
        <w:sym w:font="Symbol" w:char="F02D"/>
      </w:r>
      <w:r w:rsidRPr="001466AC">
        <w:rPr>
          <w:sz w:val="28"/>
          <w:szCs w:val="28"/>
        </w:rPr>
        <w:t xml:space="preserve"> количество и породы деревьев и (или) кустарников, подлежащих рубке; </w:t>
      </w:r>
      <w:r w:rsidRPr="001466AC">
        <w:rPr>
          <w:sz w:val="28"/>
          <w:szCs w:val="28"/>
        </w:rPr>
        <w:sym w:font="Symbol" w:char="F02D"/>
      </w:r>
      <w:r w:rsidRPr="001466AC">
        <w:rPr>
          <w:sz w:val="28"/>
          <w:szCs w:val="28"/>
        </w:rPr>
        <w:t xml:space="preserve"> диаметр ствола (для деревьев); </w:t>
      </w:r>
      <w:r w:rsidRPr="001466AC">
        <w:rPr>
          <w:sz w:val="28"/>
          <w:szCs w:val="28"/>
        </w:rPr>
        <w:sym w:font="Symbol" w:char="F02D"/>
      </w:r>
      <w:r w:rsidRPr="001466AC">
        <w:rPr>
          <w:sz w:val="28"/>
          <w:szCs w:val="28"/>
        </w:rPr>
        <w:t xml:space="preserve"> площадь газонов, подлежащих уничтожению. </w:t>
      </w:r>
    </w:p>
    <w:p w:rsidR="00B45D6D" w:rsidRDefault="001466AC" w:rsidP="001466AC">
      <w:pPr>
        <w:ind w:firstLine="680"/>
        <w:jc w:val="both"/>
        <w:rPr>
          <w:sz w:val="28"/>
          <w:szCs w:val="28"/>
        </w:rPr>
      </w:pPr>
      <w:r w:rsidRPr="00B41EDE">
        <w:rPr>
          <w:sz w:val="28"/>
          <w:szCs w:val="28"/>
        </w:rPr>
        <w:t xml:space="preserve">5.5. Администрация </w:t>
      </w:r>
      <w:r w:rsidR="003D50F6" w:rsidRPr="00B41EDE">
        <w:rPr>
          <w:sz w:val="28"/>
          <w:szCs w:val="28"/>
        </w:rPr>
        <w:t>Грушево-Дубо</w:t>
      </w:r>
      <w:r w:rsidR="00FC3B1A" w:rsidRPr="00B41EDE">
        <w:rPr>
          <w:sz w:val="28"/>
          <w:szCs w:val="28"/>
        </w:rPr>
        <w:t>в</w:t>
      </w:r>
      <w:r w:rsidRPr="00B41EDE">
        <w:rPr>
          <w:sz w:val="28"/>
          <w:szCs w:val="28"/>
        </w:rPr>
        <w:t>ского сельского поселения (при</w:t>
      </w:r>
      <w:r w:rsidRPr="001466AC">
        <w:rPr>
          <w:sz w:val="28"/>
          <w:szCs w:val="28"/>
        </w:rPr>
        <w:t xml:space="preserve">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 </w:t>
      </w:r>
    </w:p>
    <w:p w:rsidR="00B45D6D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 </w:t>
      </w:r>
    </w:p>
    <w:p w:rsidR="00B45D6D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 </w:t>
      </w:r>
    </w:p>
    <w:p w:rsidR="00B45D6D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5.8. </w:t>
      </w:r>
      <w:proofErr w:type="gramStart"/>
      <w:r w:rsidRPr="001466AC">
        <w:rPr>
          <w:sz w:val="28"/>
          <w:szCs w:val="28"/>
        </w:rPr>
        <w:t xml:space="preserve">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 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 </w:t>
      </w:r>
      <w:proofErr w:type="gramEnd"/>
    </w:p>
    <w:p w:rsidR="00B45D6D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 </w:t>
      </w:r>
    </w:p>
    <w:p w:rsidR="00B55917" w:rsidRDefault="001466AC" w:rsidP="001466AC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 </w:t>
      </w:r>
    </w:p>
    <w:p w:rsidR="00C714F9" w:rsidRDefault="00C714F9" w:rsidP="001466AC">
      <w:pPr>
        <w:ind w:firstLine="680"/>
        <w:jc w:val="both"/>
        <w:rPr>
          <w:sz w:val="28"/>
          <w:szCs w:val="28"/>
        </w:rPr>
      </w:pPr>
    </w:p>
    <w:p w:rsidR="00C714F9" w:rsidRDefault="00C714F9" w:rsidP="001466AC">
      <w:pPr>
        <w:ind w:firstLine="680"/>
        <w:jc w:val="both"/>
        <w:rPr>
          <w:sz w:val="28"/>
          <w:szCs w:val="28"/>
        </w:rPr>
      </w:pPr>
    </w:p>
    <w:p w:rsidR="00C714F9" w:rsidRDefault="00C714F9" w:rsidP="001466AC">
      <w:pPr>
        <w:ind w:firstLine="680"/>
        <w:jc w:val="both"/>
        <w:rPr>
          <w:sz w:val="28"/>
          <w:szCs w:val="28"/>
        </w:rPr>
      </w:pPr>
    </w:p>
    <w:p w:rsidR="00C714F9" w:rsidRDefault="00C714F9" w:rsidP="001466AC">
      <w:pPr>
        <w:ind w:firstLine="680"/>
        <w:jc w:val="both"/>
        <w:rPr>
          <w:sz w:val="28"/>
          <w:szCs w:val="28"/>
        </w:rPr>
      </w:pPr>
    </w:p>
    <w:p w:rsidR="00B55917" w:rsidRDefault="00B55917" w:rsidP="001466AC">
      <w:pPr>
        <w:ind w:firstLine="680"/>
        <w:jc w:val="both"/>
        <w:rPr>
          <w:sz w:val="28"/>
          <w:szCs w:val="28"/>
        </w:rPr>
      </w:pPr>
    </w:p>
    <w:p w:rsidR="00B55917" w:rsidRPr="00B45D6D" w:rsidRDefault="001466AC" w:rsidP="00C714F9">
      <w:pPr>
        <w:pStyle w:val="ac"/>
        <w:numPr>
          <w:ilvl w:val="0"/>
          <w:numId w:val="13"/>
        </w:numPr>
        <w:rPr>
          <w:sz w:val="28"/>
          <w:szCs w:val="28"/>
        </w:rPr>
      </w:pPr>
      <w:r w:rsidRPr="00B45D6D">
        <w:rPr>
          <w:sz w:val="28"/>
          <w:szCs w:val="28"/>
        </w:rPr>
        <w:lastRenderedPageBreak/>
        <w:t xml:space="preserve">КОМИССИЯ ПО </w:t>
      </w:r>
      <w:r w:rsidR="00366185">
        <w:rPr>
          <w:sz w:val="28"/>
          <w:szCs w:val="28"/>
        </w:rPr>
        <w:t>ОБСЛЕДОВАНИЮ ЗЕЛЕНЫХ НАСАЖДЕНИЙ</w:t>
      </w:r>
    </w:p>
    <w:p w:rsidR="00B45D6D" w:rsidRPr="00B45D6D" w:rsidRDefault="00B45D6D" w:rsidP="00B45D6D">
      <w:pPr>
        <w:pStyle w:val="ac"/>
        <w:jc w:val="both"/>
        <w:rPr>
          <w:sz w:val="28"/>
          <w:szCs w:val="28"/>
        </w:rPr>
      </w:pP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6.1. С целью обеспечения комплексного обследования зеленых насаждений, создается </w:t>
      </w:r>
      <w:r w:rsidR="00B41EDE">
        <w:rPr>
          <w:sz w:val="28"/>
          <w:szCs w:val="28"/>
        </w:rPr>
        <w:t>к</w:t>
      </w:r>
      <w:r w:rsidRPr="001466AC">
        <w:rPr>
          <w:sz w:val="28"/>
          <w:szCs w:val="28"/>
        </w:rPr>
        <w:t>омиссия по обследованию зеленых насаждени</w:t>
      </w:r>
      <w:proofErr w:type="gramStart"/>
      <w:r w:rsidRPr="001466AC">
        <w:rPr>
          <w:sz w:val="28"/>
          <w:szCs w:val="28"/>
        </w:rPr>
        <w:t>й(</w:t>
      </w:r>
      <w:proofErr w:type="gramEnd"/>
      <w:r w:rsidRPr="001466AC">
        <w:rPr>
          <w:sz w:val="28"/>
          <w:szCs w:val="28"/>
        </w:rPr>
        <w:t xml:space="preserve">далее – Комиссия).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6.2. </w:t>
      </w:r>
      <w:proofErr w:type="gramStart"/>
      <w:r w:rsidRPr="001466AC">
        <w:rPr>
          <w:sz w:val="28"/>
          <w:szCs w:val="28"/>
        </w:rPr>
        <w:t xml:space="preserve">Комиссия в своей деятельности руководствуются Федеральным законом от 10.01.2002 г. № 7-ФЗ «Об охране окружающей среды», Приказом Госстроя РФ от 15.12.1999 г. № 153 «Об утверждении Правил создания, охраны и содержания зеленых насаждений в городах Российской Федерации», решением </w:t>
      </w:r>
      <w:r w:rsidR="00425E54">
        <w:rPr>
          <w:sz w:val="28"/>
          <w:szCs w:val="28"/>
        </w:rPr>
        <w:t xml:space="preserve">Собрания депутатов </w:t>
      </w:r>
      <w:r w:rsidR="00B41EDE">
        <w:rPr>
          <w:sz w:val="28"/>
          <w:szCs w:val="28"/>
        </w:rPr>
        <w:t>Грушево-Дубо</w:t>
      </w:r>
      <w:r w:rsidR="00FC3B1A">
        <w:rPr>
          <w:sz w:val="28"/>
          <w:szCs w:val="28"/>
        </w:rPr>
        <w:t>в</w:t>
      </w:r>
      <w:r w:rsidRPr="001466AC">
        <w:rPr>
          <w:sz w:val="28"/>
          <w:szCs w:val="28"/>
        </w:rPr>
        <w:t xml:space="preserve">ского сельского </w:t>
      </w:r>
      <w:r w:rsidR="00425E54">
        <w:rPr>
          <w:sz w:val="28"/>
          <w:szCs w:val="28"/>
        </w:rPr>
        <w:t>поселения21февраля</w:t>
      </w:r>
      <w:r w:rsidRPr="001466AC">
        <w:rPr>
          <w:sz w:val="28"/>
          <w:szCs w:val="28"/>
        </w:rPr>
        <w:t xml:space="preserve"> 201</w:t>
      </w:r>
      <w:r w:rsidR="00425E54">
        <w:rPr>
          <w:sz w:val="28"/>
          <w:szCs w:val="28"/>
        </w:rPr>
        <w:t>2</w:t>
      </w:r>
      <w:r w:rsidRPr="001466AC">
        <w:rPr>
          <w:sz w:val="28"/>
          <w:szCs w:val="28"/>
        </w:rPr>
        <w:t xml:space="preserve"> года № </w:t>
      </w:r>
      <w:r w:rsidR="00425E54">
        <w:rPr>
          <w:sz w:val="28"/>
          <w:szCs w:val="28"/>
        </w:rPr>
        <w:t>121</w:t>
      </w:r>
      <w:r w:rsidRPr="001466AC">
        <w:rPr>
          <w:sz w:val="28"/>
          <w:szCs w:val="28"/>
        </w:rPr>
        <w:t xml:space="preserve"> «</w:t>
      </w:r>
      <w:r w:rsidR="00425E54">
        <w:rPr>
          <w:color w:val="000000"/>
          <w:sz w:val="27"/>
          <w:szCs w:val="27"/>
        </w:rPr>
        <w:t xml:space="preserve">Об утверждении «Правил создания, содержания, охраны и учета зеленых насаждений на территории населенных пунктов </w:t>
      </w:r>
      <w:r w:rsidR="00B41EDE">
        <w:rPr>
          <w:color w:val="000000"/>
          <w:sz w:val="27"/>
          <w:szCs w:val="27"/>
        </w:rPr>
        <w:t>Грушево-Дубо</w:t>
      </w:r>
      <w:r w:rsidR="00425E54">
        <w:rPr>
          <w:color w:val="000000"/>
          <w:sz w:val="27"/>
          <w:szCs w:val="27"/>
        </w:rPr>
        <w:t>вского сельского</w:t>
      </w:r>
      <w:proofErr w:type="gramEnd"/>
      <w:r w:rsidR="00425E54">
        <w:rPr>
          <w:color w:val="000000"/>
          <w:sz w:val="27"/>
          <w:szCs w:val="27"/>
        </w:rPr>
        <w:t xml:space="preserve"> поселения»</w:t>
      </w:r>
      <w:r w:rsidR="00B41EDE">
        <w:rPr>
          <w:sz w:val="28"/>
          <w:szCs w:val="28"/>
        </w:rPr>
        <w:t>.</w:t>
      </w:r>
      <w:r w:rsidRPr="001466AC">
        <w:rPr>
          <w:sz w:val="28"/>
          <w:szCs w:val="28"/>
        </w:rPr>
        <w:t xml:space="preserve">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6.3. Основной задачей Комиссии является принятие решения необходимости рубки или обрезки зеленых насаждений на территории </w:t>
      </w:r>
      <w:r w:rsidR="00B41EDE">
        <w:rPr>
          <w:sz w:val="28"/>
          <w:szCs w:val="28"/>
        </w:rPr>
        <w:t>сель</w:t>
      </w:r>
      <w:r w:rsidRPr="001466AC">
        <w:rPr>
          <w:sz w:val="28"/>
          <w:szCs w:val="28"/>
        </w:rPr>
        <w:t xml:space="preserve">ского поселения, а также необходимости проведения иных видов работ и мероприятий в отношении зеленых насаждений, произрастающих на территории </w:t>
      </w:r>
      <w:r w:rsidR="00425E54">
        <w:rPr>
          <w:sz w:val="28"/>
          <w:szCs w:val="28"/>
        </w:rPr>
        <w:t>сельского поселения</w:t>
      </w:r>
      <w:r w:rsidRPr="001466AC">
        <w:rPr>
          <w:sz w:val="28"/>
          <w:szCs w:val="28"/>
        </w:rPr>
        <w:t xml:space="preserve">.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 Комиссия выполняет следующие функции: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6.4.1. осуществляет осмотры зеленых насаждений (ежегодные весенний и осенний осмотры, оперативные осмотры);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proofErr w:type="gramStart"/>
      <w:r w:rsidRPr="001466AC">
        <w:rPr>
          <w:sz w:val="28"/>
          <w:szCs w:val="28"/>
        </w:rPr>
        <w:t xml:space="preserve">6.4.2. определяет качественное состояние зеленых насаждений (хорошее, удовлетворительное, неудовлетворительное, аварийное (для деревьев). </w:t>
      </w:r>
      <w:proofErr w:type="gramEnd"/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6.4.3. отражает информацию о необходимости рубки или обрезки зеленых насаждений в акте обследования зеленых насаждений.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6.5</w:t>
      </w:r>
      <w:proofErr w:type="gramStart"/>
      <w:r w:rsidRPr="001466AC">
        <w:rPr>
          <w:sz w:val="28"/>
          <w:szCs w:val="28"/>
        </w:rPr>
        <w:t xml:space="preserve"> В</w:t>
      </w:r>
      <w:proofErr w:type="gramEnd"/>
      <w:r w:rsidRPr="001466AC">
        <w:rPr>
          <w:sz w:val="28"/>
          <w:szCs w:val="28"/>
        </w:rPr>
        <w:t xml:space="preserve"> целях комплексного обследования территорий, занятых зелеными насаждениями, а также обследования самих зеленых насаждений, Комиссия имеет право: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6.5.1. привлекать (в случае необходимости) представителей инженерных сетей, жилищно-эксплуатационных служб, других специалистов;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6.5.2. запрашивать в установл</w:t>
      </w:r>
      <w:r w:rsidR="00F1682A">
        <w:rPr>
          <w:sz w:val="28"/>
          <w:szCs w:val="28"/>
        </w:rPr>
        <w:t>енном порядке у предприятий</w:t>
      </w:r>
      <w:r w:rsidRPr="001466AC">
        <w:rPr>
          <w:sz w:val="28"/>
          <w:szCs w:val="28"/>
        </w:rPr>
        <w:t xml:space="preserve"> и организациях, расположенных на территории </w:t>
      </w:r>
      <w:r w:rsidR="00F1682A">
        <w:rPr>
          <w:sz w:val="28"/>
          <w:szCs w:val="28"/>
        </w:rPr>
        <w:t>Грушево-Дубо</w:t>
      </w:r>
      <w:r w:rsidR="00390A1F">
        <w:rPr>
          <w:sz w:val="28"/>
          <w:szCs w:val="28"/>
        </w:rPr>
        <w:t xml:space="preserve">вского </w:t>
      </w:r>
      <w:r w:rsidRPr="001466AC">
        <w:rPr>
          <w:sz w:val="28"/>
          <w:szCs w:val="28"/>
        </w:rPr>
        <w:t xml:space="preserve">сельского поселения, информацию (документы) по вопросам, относящимся к компетенции Комиссии;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6.6. Комиссия обязана: </w:t>
      </w:r>
    </w:p>
    <w:p w:rsidR="00B45D6D" w:rsidRDefault="001466AC" w:rsidP="00B41EDE">
      <w:pPr>
        <w:spacing w:line="276" w:lineRule="auto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6.6.1. соблюдать действующее законодательство Российской Федерации;</w:t>
      </w:r>
    </w:p>
    <w:p w:rsidR="00112E9D" w:rsidRDefault="001466AC" w:rsidP="00B41EDE">
      <w:pPr>
        <w:spacing w:line="276" w:lineRule="auto"/>
        <w:ind w:left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6.6.2. ежегодно до 1 февраля составлять план на год по плановым осмотрам; 6.6.3. своевременно оформлять резул</w:t>
      </w:r>
      <w:r w:rsidR="00112E9D">
        <w:rPr>
          <w:sz w:val="28"/>
          <w:szCs w:val="28"/>
        </w:rPr>
        <w:t>ьтаты обследований в виде актов</w:t>
      </w:r>
    </w:p>
    <w:p w:rsidR="00B45D6D" w:rsidRDefault="001466AC" w:rsidP="00B41EDE">
      <w:pPr>
        <w:spacing w:line="276" w:lineRule="auto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обследования зеленых насаждений. </w:t>
      </w:r>
    </w:p>
    <w:p w:rsidR="00B45D6D" w:rsidRDefault="001466AC" w:rsidP="00B41EDE">
      <w:pPr>
        <w:spacing w:line="276" w:lineRule="auto"/>
        <w:ind w:firstLine="708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6.7. В целях оценки состояния зеленых насаждений и определени</w:t>
      </w:r>
      <w:r w:rsidR="00390A1F">
        <w:rPr>
          <w:sz w:val="28"/>
          <w:szCs w:val="28"/>
        </w:rPr>
        <w:t>я</w:t>
      </w:r>
      <w:r w:rsidRPr="001466AC">
        <w:rPr>
          <w:sz w:val="28"/>
          <w:szCs w:val="28"/>
        </w:rPr>
        <w:t xml:space="preserve"> мероприятий по их содержанию осуществля</w:t>
      </w:r>
      <w:r w:rsidR="00390A1F">
        <w:rPr>
          <w:sz w:val="28"/>
          <w:szCs w:val="28"/>
        </w:rPr>
        <w:t>ть</w:t>
      </w:r>
      <w:r w:rsidRPr="001466AC">
        <w:rPr>
          <w:sz w:val="28"/>
          <w:szCs w:val="28"/>
        </w:rPr>
        <w:t xml:space="preserve"> осмотр зеленых насаждений (ежегодные плановые весенние и осенние осмотры, оперативные осмотры). </w:t>
      </w:r>
    </w:p>
    <w:p w:rsidR="00B45D6D" w:rsidRDefault="001466AC" w:rsidP="00B41EDE">
      <w:pPr>
        <w:spacing w:line="276" w:lineRule="auto"/>
        <w:ind w:firstLine="708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390A1F">
        <w:rPr>
          <w:sz w:val="28"/>
          <w:szCs w:val="28"/>
        </w:rPr>
        <w:t>8</w:t>
      </w:r>
      <w:r w:rsidRPr="001466AC">
        <w:rPr>
          <w:sz w:val="28"/>
          <w:szCs w:val="28"/>
        </w:rPr>
        <w:t>. Ежегодный плановый весенний осмотр (в мае - июне) проводит</w:t>
      </w:r>
      <w:r w:rsidR="00390A1F">
        <w:rPr>
          <w:sz w:val="28"/>
          <w:szCs w:val="28"/>
        </w:rPr>
        <w:t>ь</w:t>
      </w:r>
      <w:r w:rsidRPr="001466AC">
        <w:rPr>
          <w:sz w:val="28"/>
          <w:szCs w:val="28"/>
        </w:rPr>
        <w:t xml:space="preserve"> с целью проверки состояния озелененных территорий, включая состояние деревьев, </w:t>
      </w:r>
      <w:r w:rsidRPr="001466AC">
        <w:rPr>
          <w:sz w:val="28"/>
          <w:szCs w:val="28"/>
        </w:rPr>
        <w:lastRenderedPageBreak/>
        <w:t xml:space="preserve">кустарников, газонов, цветников и готовности их к эксплуатации в последующий летний период. </w:t>
      </w:r>
    </w:p>
    <w:p w:rsidR="00B45D6D" w:rsidRDefault="001466AC" w:rsidP="00B41EDE">
      <w:pPr>
        <w:spacing w:line="276" w:lineRule="auto"/>
        <w:ind w:firstLine="709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390A1F">
        <w:rPr>
          <w:sz w:val="28"/>
          <w:szCs w:val="28"/>
        </w:rPr>
        <w:t>9</w:t>
      </w:r>
      <w:r w:rsidRPr="001466AC">
        <w:rPr>
          <w:sz w:val="28"/>
          <w:szCs w:val="28"/>
        </w:rPr>
        <w:t>. Ежегодный плановый осенний осмотр (в сентябре - октябре) проводит</w:t>
      </w:r>
      <w:r w:rsidR="00390A1F">
        <w:rPr>
          <w:sz w:val="28"/>
          <w:szCs w:val="28"/>
        </w:rPr>
        <w:t>ь</w:t>
      </w:r>
      <w:r w:rsidRPr="001466AC">
        <w:rPr>
          <w:sz w:val="28"/>
          <w:szCs w:val="28"/>
        </w:rPr>
        <w:t xml:space="preserve"> по окончании вегетации растений с целью проверки готовности озелененных территорий к зиме. </w:t>
      </w:r>
    </w:p>
    <w:p w:rsidR="00B45D6D" w:rsidRDefault="001466AC" w:rsidP="00B41EDE">
      <w:pPr>
        <w:spacing w:line="276" w:lineRule="auto"/>
        <w:ind w:firstLine="709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6.1</w:t>
      </w:r>
      <w:r w:rsidR="00390A1F">
        <w:rPr>
          <w:sz w:val="28"/>
          <w:szCs w:val="28"/>
        </w:rPr>
        <w:t>0</w:t>
      </w:r>
      <w:r w:rsidRPr="001466AC">
        <w:rPr>
          <w:sz w:val="28"/>
          <w:szCs w:val="28"/>
        </w:rPr>
        <w:t>. По данным ежегодных плановых весеннего и осеннего осмотров составляет</w:t>
      </w:r>
      <w:r w:rsidR="004A4C70">
        <w:rPr>
          <w:sz w:val="28"/>
          <w:szCs w:val="28"/>
        </w:rPr>
        <w:t>ся</w:t>
      </w:r>
      <w:r w:rsidRPr="001466AC">
        <w:rPr>
          <w:sz w:val="28"/>
          <w:szCs w:val="28"/>
        </w:rPr>
        <w:t xml:space="preserve">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 </w:t>
      </w:r>
    </w:p>
    <w:p w:rsidR="00B45D6D" w:rsidRDefault="001466AC" w:rsidP="00B41EDE">
      <w:pPr>
        <w:spacing w:line="276" w:lineRule="auto"/>
        <w:ind w:firstLine="709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6.1</w:t>
      </w:r>
      <w:r w:rsidR="00390A1F">
        <w:rPr>
          <w:sz w:val="28"/>
          <w:szCs w:val="28"/>
        </w:rPr>
        <w:t>1</w:t>
      </w:r>
      <w:r w:rsidRPr="001466AC">
        <w:rPr>
          <w:sz w:val="28"/>
          <w:szCs w:val="28"/>
        </w:rPr>
        <w:t xml:space="preserve">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</w:p>
    <w:p w:rsidR="00B55917" w:rsidRDefault="001466AC" w:rsidP="00B41EDE">
      <w:pPr>
        <w:spacing w:line="276" w:lineRule="auto"/>
        <w:ind w:firstLine="709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6.1</w:t>
      </w:r>
      <w:r w:rsidR="00390A1F">
        <w:rPr>
          <w:sz w:val="28"/>
          <w:szCs w:val="28"/>
        </w:rPr>
        <w:t>2</w:t>
      </w:r>
      <w:r w:rsidRPr="001466AC">
        <w:rPr>
          <w:sz w:val="28"/>
          <w:szCs w:val="28"/>
        </w:rPr>
        <w:t xml:space="preserve">. Конкретные сроки всех видов осмотров устанавливаются Комиссией. </w:t>
      </w:r>
    </w:p>
    <w:p w:rsidR="00B55917" w:rsidRDefault="00B55917" w:rsidP="001466AC">
      <w:pPr>
        <w:ind w:firstLine="680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045575" w:rsidP="00112E9D">
      <w:pPr>
        <w:tabs>
          <w:tab w:val="left" w:pos="12240"/>
        </w:tabs>
        <w:ind w:left="9356" w:hanging="9356"/>
      </w:pPr>
      <w:r>
        <w:rPr>
          <w:sz w:val="28"/>
          <w:szCs w:val="28"/>
        </w:rPr>
        <w:t xml:space="preserve">         </w:t>
      </w:r>
      <w:r w:rsidR="00112E9D">
        <w:rPr>
          <w:sz w:val="28"/>
          <w:szCs w:val="28"/>
        </w:rPr>
        <w:t xml:space="preserve">Ведущий специалист                                                             </w:t>
      </w:r>
      <w:r>
        <w:rPr>
          <w:sz w:val="28"/>
          <w:szCs w:val="28"/>
        </w:rPr>
        <w:t>В.Е.Федоров</w:t>
      </w: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390A1F" w:rsidRDefault="00390A1F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C714F9" w:rsidRDefault="00C714F9" w:rsidP="00B45D6D">
      <w:pPr>
        <w:ind w:left="5664" w:firstLine="708"/>
        <w:jc w:val="both"/>
        <w:rPr>
          <w:sz w:val="28"/>
          <w:szCs w:val="28"/>
        </w:rPr>
      </w:pPr>
    </w:p>
    <w:p w:rsidR="00C714F9" w:rsidRDefault="00C714F9" w:rsidP="00B45D6D">
      <w:pPr>
        <w:ind w:left="5664" w:firstLine="708"/>
        <w:jc w:val="both"/>
        <w:rPr>
          <w:sz w:val="28"/>
          <w:szCs w:val="28"/>
        </w:rPr>
      </w:pPr>
    </w:p>
    <w:p w:rsidR="00C714F9" w:rsidRDefault="00C714F9" w:rsidP="00B45D6D">
      <w:pPr>
        <w:ind w:left="5664" w:firstLine="708"/>
        <w:jc w:val="both"/>
        <w:rPr>
          <w:sz w:val="28"/>
          <w:szCs w:val="28"/>
        </w:rPr>
      </w:pPr>
    </w:p>
    <w:p w:rsidR="00C714F9" w:rsidRDefault="00C714F9" w:rsidP="00B45D6D">
      <w:pPr>
        <w:ind w:left="5664" w:firstLine="708"/>
        <w:jc w:val="both"/>
        <w:rPr>
          <w:sz w:val="28"/>
          <w:szCs w:val="28"/>
        </w:rPr>
      </w:pPr>
    </w:p>
    <w:p w:rsidR="00C714F9" w:rsidRDefault="00C714F9" w:rsidP="00B45D6D">
      <w:pPr>
        <w:ind w:left="5664" w:firstLine="708"/>
        <w:jc w:val="both"/>
        <w:rPr>
          <w:sz w:val="28"/>
          <w:szCs w:val="28"/>
        </w:rPr>
      </w:pPr>
    </w:p>
    <w:p w:rsidR="00C714F9" w:rsidRDefault="00C714F9" w:rsidP="00B45D6D">
      <w:pPr>
        <w:ind w:left="5664" w:firstLine="708"/>
        <w:jc w:val="both"/>
        <w:rPr>
          <w:sz w:val="28"/>
          <w:szCs w:val="28"/>
        </w:rPr>
      </w:pPr>
    </w:p>
    <w:p w:rsidR="00112E9D" w:rsidRDefault="00112E9D" w:rsidP="00045575">
      <w:pPr>
        <w:jc w:val="both"/>
        <w:rPr>
          <w:sz w:val="28"/>
          <w:szCs w:val="28"/>
        </w:rPr>
      </w:pPr>
    </w:p>
    <w:p w:rsidR="00366185" w:rsidRPr="00366185" w:rsidRDefault="00FC7D7E" w:rsidP="00366185">
      <w:pPr>
        <w:tabs>
          <w:tab w:val="left" w:pos="11385"/>
        </w:tabs>
        <w:ind w:left="6372"/>
      </w:pPr>
      <w:r>
        <w:t>П</w:t>
      </w:r>
      <w:r w:rsidR="00366185" w:rsidRPr="00366185">
        <w:t>риложение №</w:t>
      </w:r>
      <w:r w:rsidR="00366185">
        <w:t xml:space="preserve"> 2</w:t>
      </w:r>
      <w:r w:rsidR="00366185" w:rsidRPr="00366185">
        <w:t xml:space="preserve">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</w:t>
      </w:r>
      <w:r w:rsidR="00045575">
        <w:t>Грушево-Дубо</w:t>
      </w:r>
      <w:r w:rsidR="00366185" w:rsidRPr="00366185">
        <w:t xml:space="preserve">вского сельского поселения                                                                                                                                                                                     </w:t>
      </w:r>
    </w:p>
    <w:p w:rsidR="00112E9D" w:rsidRDefault="00112E9D" w:rsidP="00B45D6D">
      <w:pPr>
        <w:ind w:left="5664" w:firstLine="708"/>
        <w:jc w:val="both"/>
        <w:rPr>
          <w:sz w:val="28"/>
          <w:szCs w:val="28"/>
        </w:rPr>
      </w:pPr>
    </w:p>
    <w:p w:rsidR="00B45D6D" w:rsidRDefault="00B45D6D" w:rsidP="00B45D6D">
      <w:pPr>
        <w:ind w:left="5664" w:firstLine="708"/>
        <w:jc w:val="both"/>
        <w:rPr>
          <w:sz w:val="28"/>
          <w:szCs w:val="28"/>
        </w:rPr>
      </w:pPr>
    </w:p>
    <w:p w:rsidR="00045575" w:rsidRDefault="001466AC" w:rsidP="00FC7D7E">
      <w:pPr>
        <w:ind w:firstLine="680"/>
        <w:jc w:val="center"/>
        <w:rPr>
          <w:sz w:val="28"/>
          <w:szCs w:val="28"/>
        </w:rPr>
      </w:pPr>
      <w:r w:rsidRPr="001466AC">
        <w:rPr>
          <w:sz w:val="28"/>
          <w:szCs w:val="28"/>
        </w:rPr>
        <w:t xml:space="preserve">Состав комиссии </w:t>
      </w:r>
    </w:p>
    <w:p w:rsidR="00B55917" w:rsidRDefault="001466AC" w:rsidP="00FC7D7E">
      <w:pPr>
        <w:ind w:firstLine="680"/>
        <w:jc w:val="center"/>
        <w:rPr>
          <w:sz w:val="28"/>
          <w:szCs w:val="28"/>
        </w:rPr>
      </w:pPr>
      <w:r w:rsidRPr="001466AC">
        <w:rPr>
          <w:sz w:val="28"/>
          <w:szCs w:val="28"/>
        </w:rPr>
        <w:t xml:space="preserve">по обследованию зеленых насаждений </w:t>
      </w:r>
    </w:p>
    <w:p w:rsidR="00FC7D7E" w:rsidRDefault="00FC7D7E" w:rsidP="001466AC">
      <w:pPr>
        <w:ind w:firstLine="680"/>
        <w:jc w:val="both"/>
        <w:rPr>
          <w:sz w:val="28"/>
          <w:szCs w:val="28"/>
        </w:rPr>
      </w:pPr>
    </w:p>
    <w:tbl>
      <w:tblPr>
        <w:tblStyle w:val="a9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26"/>
        <w:gridCol w:w="5238"/>
      </w:tblGrid>
      <w:tr w:rsidR="00112E9D" w:rsidTr="00C714F9">
        <w:tc>
          <w:tcPr>
            <w:tcW w:w="4820" w:type="dxa"/>
          </w:tcPr>
          <w:p w:rsidR="00112E9D" w:rsidRDefault="00112E9D" w:rsidP="001466AC">
            <w:pPr>
              <w:jc w:val="both"/>
              <w:rPr>
                <w:sz w:val="28"/>
                <w:szCs w:val="28"/>
              </w:rPr>
            </w:pPr>
            <w:r w:rsidRPr="001466AC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  <w:p w:rsidR="00112E9D" w:rsidRDefault="00045575" w:rsidP="00146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Полупанов Алексей Александрович</w:t>
            </w:r>
          </w:p>
          <w:p w:rsidR="00C714F9" w:rsidRDefault="00C714F9" w:rsidP="00146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12E9D" w:rsidRDefault="00112E9D" w:rsidP="00146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112E9D" w:rsidRDefault="00BC11A3" w:rsidP="0004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="00112E9D" w:rsidRPr="001466AC">
              <w:rPr>
                <w:sz w:val="28"/>
                <w:szCs w:val="28"/>
              </w:rPr>
              <w:t xml:space="preserve">дминистрации </w:t>
            </w:r>
            <w:r w:rsidR="00045575">
              <w:rPr>
                <w:sz w:val="28"/>
                <w:szCs w:val="28"/>
              </w:rPr>
              <w:t>Грушево-Дубо</w:t>
            </w:r>
            <w:r w:rsidR="00112E9D">
              <w:rPr>
                <w:sz w:val="28"/>
                <w:szCs w:val="28"/>
              </w:rPr>
              <w:t>в</w:t>
            </w:r>
            <w:r w:rsidR="00112E9D" w:rsidRPr="001466AC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112E9D" w:rsidTr="00045575">
        <w:trPr>
          <w:trHeight w:val="808"/>
        </w:trPr>
        <w:tc>
          <w:tcPr>
            <w:tcW w:w="4820" w:type="dxa"/>
          </w:tcPr>
          <w:p w:rsidR="00112E9D" w:rsidRDefault="00112E9D" w:rsidP="001466AC">
            <w:pPr>
              <w:jc w:val="both"/>
              <w:rPr>
                <w:sz w:val="28"/>
                <w:szCs w:val="28"/>
              </w:rPr>
            </w:pPr>
            <w:r w:rsidRPr="001466AC">
              <w:rPr>
                <w:sz w:val="28"/>
                <w:szCs w:val="28"/>
              </w:rPr>
              <w:t>Заместитель председателя комиссии:</w:t>
            </w:r>
          </w:p>
          <w:p w:rsidR="00FC7D7E" w:rsidRDefault="00045575" w:rsidP="00146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Валерий Евгеньевич</w:t>
            </w:r>
          </w:p>
        </w:tc>
        <w:tc>
          <w:tcPr>
            <w:tcW w:w="426" w:type="dxa"/>
          </w:tcPr>
          <w:p w:rsidR="00112E9D" w:rsidRDefault="00112E9D" w:rsidP="00146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112E9D" w:rsidRDefault="00045575" w:rsidP="00BC1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муниципального хозяйства</w:t>
            </w:r>
          </w:p>
        </w:tc>
      </w:tr>
      <w:tr w:rsidR="00112E9D" w:rsidTr="00C714F9">
        <w:tc>
          <w:tcPr>
            <w:tcW w:w="4820" w:type="dxa"/>
          </w:tcPr>
          <w:p w:rsidR="00112E9D" w:rsidRDefault="00112E9D" w:rsidP="00146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112E9D" w:rsidRDefault="00045575" w:rsidP="00BC1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Скопинцова марина Семеновна</w:t>
            </w:r>
          </w:p>
          <w:p w:rsidR="00C714F9" w:rsidRDefault="00C714F9" w:rsidP="00BC1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12E9D" w:rsidRDefault="00112E9D" w:rsidP="00146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112E9D" w:rsidRDefault="00112E9D" w:rsidP="00045575">
            <w:pPr>
              <w:jc w:val="both"/>
              <w:rPr>
                <w:sz w:val="28"/>
                <w:szCs w:val="28"/>
              </w:rPr>
            </w:pPr>
            <w:r w:rsidRPr="001466AC">
              <w:rPr>
                <w:sz w:val="28"/>
                <w:szCs w:val="28"/>
              </w:rPr>
              <w:t xml:space="preserve">специалист </w:t>
            </w:r>
            <w:r w:rsidR="00BC11A3">
              <w:rPr>
                <w:sz w:val="28"/>
                <w:szCs w:val="28"/>
              </w:rPr>
              <w:t>1 категории А</w:t>
            </w:r>
            <w:r w:rsidRPr="001466AC">
              <w:rPr>
                <w:sz w:val="28"/>
                <w:szCs w:val="28"/>
              </w:rPr>
              <w:t xml:space="preserve">дминистрации </w:t>
            </w:r>
            <w:r w:rsidR="00045575">
              <w:rPr>
                <w:sz w:val="28"/>
                <w:szCs w:val="28"/>
              </w:rPr>
              <w:t>Грушево-Дубо</w:t>
            </w:r>
            <w:r>
              <w:rPr>
                <w:sz w:val="28"/>
                <w:szCs w:val="28"/>
              </w:rPr>
              <w:t>в</w:t>
            </w:r>
            <w:r w:rsidRPr="001466AC">
              <w:rPr>
                <w:sz w:val="28"/>
                <w:szCs w:val="28"/>
              </w:rPr>
              <w:t xml:space="preserve">ского сельского поселения   </w:t>
            </w:r>
          </w:p>
        </w:tc>
      </w:tr>
      <w:tr w:rsidR="00112E9D" w:rsidTr="00C714F9">
        <w:tc>
          <w:tcPr>
            <w:tcW w:w="4820" w:type="dxa"/>
          </w:tcPr>
          <w:p w:rsidR="00112E9D" w:rsidRDefault="00045575" w:rsidP="00112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112E9D" w:rsidRPr="001466AC">
              <w:rPr>
                <w:sz w:val="28"/>
                <w:szCs w:val="28"/>
              </w:rPr>
              <w:t xml:space="preserve"> комиссии: </w:t>
            </w:r>
          </w:p>
          <w:p w:rsidR="00112E9D" w:rsidRPr="00045575" w:rsidRDefault="00C714F9" w:rsidP="0004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5575">
              <w:rPr>
                <w:sz w:val="28"/>
                <w:szCs w:val="28"/>
              </w:rPr>
              <w:t xml:space="preserve"> Говорова Светлана Семеновна</w:t>
            </w:r>
          </w:p>
        </w:tc>
        <w:tc>
          <w:tcPr>
            <w:tcW w:w="426" w:type="dxa"/>
          </w:tcPr>
          <w:p w:rsidR="00112E9D" w:rsidRDefault="00112E9D" w:rsidP="00146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642EF8" w:rsidRDefault="00BC11A3" w:rsidP="001466AC">
            <w:pPr>
              <w:jc w:val="both"/>
              <w:rPr>
                <w:sz w:val="28"/>
                <w:szCs w:val="28"/>
              </w:rPr>
            </w:pPr>
            <w:r w:rsidRPr="00112E9D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Собрания депутатов</w:t>
            </w:r>
            <w:r w:rsidRPr="00112E9D">
              <w:rPr>
                <w:sz w:val="28"/>
                <w:szCs w:val="28"/>
              </w:rPr>
              <w:t xml:space="preserve"> </w:t>
            </w:r>
            <w:r w:rsidR="00045575">
              <w:rPr>
                <w:sz w:val="28"/>
                <w:szCs w:val="28"/>
              </w:rPr>
              <w:t>Грушево-Дубо</w:t>
            </w:r>
            <w:r w:rsidRPr="00112E9D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E22461" w:rsidTr="00C714F9">
        <w:tc>
          <w:tcPr>
            <w:tcW w:w="4820" w:type="dxa"/>
          </w:tcPr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5575">
              <w:rPr>
                <w:sz w:val="28"/>
                <w:szCs w:val="28"/>
              </w:rPr>
              <w:t>Попова Ирина Викторовна</w:t>
            </w:r>
          </w:p>
          <w:p w:rsidR="00E22461" w:rsidRDefault="00E22461" w:rsidP="00E22461">
            <w:pPr>
              <w:rPr>
                <w:sz w:val="28"/>
                <w:szCs w:val="28"/>
              </w:rPr>
            </w:pPr>
          </w:p>
          <w:p w:rsidR="00E22461" w:rsidRDefault="00E22461" w:rsidP="00E2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2EF8">
              <w:rPr>
                <w:sz w:val="28"/>
                <w:szCs w:val="28"/>
              </w:rPr>
              <w:t xml:space="preserve"> </w:t>
            </w:r>
            <w:r w:rsidR="00045575">
              <w:rPr>
                <w:sz w:val="28"/>
                <w:szCs w:val="28"/>
              </w:rPr>
              <w:t>Калашникова</w:t>
            </w:r>
            <w:r w:rsidR="00642EF8">
              <w:rPr>
                <w:sz w:val="28"/>
                <w:szCs w:val="28"/>
              </w:rPr>
              <w:t xml:space="preserve"> Лидия Николаевна</w:t>
            </w:r>
          </w:p>
          <w:p w:rsidR="00642EF8" w:rsidRDefault="00642EF8" w:rsidP="00E22461">
            <w:pPr>
              <w:rPr>
                <w:sz w:val="28"/>
                <w:szCs w:val="28"/>
              </w:rPr>
            </w:pPr>
          </w:p>
          <w:p w:rsidR="00E22461" w:rsidRPr="00C714F9" w:rsidRDefault="00E22461" w:rsidP="0004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5575">
              <w:rPr>
                <w:sz w:val="28"/>
                <w:szCs w:val="28"/>
              </w:rPr>
              <w:t xml:space="preserve"> </w:t>
            </w:r>
            <w:proofErr w:type="spellStart"/>
            <w:r w:rsidR="00045575">
              <w:rPr>
                <w:sz w:val="28"/>
                <w:szCs w:val="28"/>
              </w:rPr>
              <w:t>Курченко</w:t>
            </w:r>
            <w:proofErr w:type="spellEnd"/>
            <w:r w:rsidR="00045575">
              <w:rPr>
                <w:sz w:val="28"/>
                <w:szCs w:val="28"/>
              </w:rPr>
              <w:t xml:space="preserve"> </w:t>
            </w:r>
            <w:r w:rsidR="00B5468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26" w:type="dxa"/>
          </w:tcPr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642EF8" w:rsidRDefault="00E22461" w:rsidP="00E22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</w:t>
            </w:r>
            <w:r w:rsidRPr="001466AC">
              <w:rPr>
                <w:sz w:val="28"/>
                <w:szCs w:val="28"/>
              </w:rPr>
              <w:t xml:space="preserve">дминистрации </w:t>
            </w:r>
            <w:r w:rsidR="00045575">
              <w:rPr>
                <w:sz w:val="28"/>
                <w:szCs w:val="28"/>
              </w:rPr>
              <w:t>Грушево-Дубо</w:t>
            </w:r>
            <w:r>
              <w:rPr>
                <w:sz w:val="28"/>
                <w:szCs w:val="28"/>
              </w:rPr>
              <w:t>в</w:t>
            </w:r>
            <w:r w:rsidRPr="001466AC">
              <w:rPr>
                <w:sz w:val="28"/>
                <w:szCs w:val="28"/>
              </w:rPr>
              <w:t>ского сельского поселения</w:t>
            </w:r>
          </w:p>
          <w:p w:rsidR="00E22461" w:rsidRDefault="00045575" w:rsidP="00E22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642EF8" w:rsidRDefault="00642EF8" w:rsidP="00E22461">
            <w:pPr>
              <w:jc w:val="both"/>
              <w:rPr>
                <w:sz w:val="28"/>
                <w:szCs w:val="28"/>
              </w:rPr>
            </w:pPr>
          </w:p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БТИ (по согласованию)</w:t>
            </w:r>
          </w:p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</w:p>
        </w:tc>
      </w:tr>
      <w:tr w:rsidR="00E22461" w:rsidTr="00C714F9">
        <w:tc>
          <w:tcPr>
            <w:tcW w:w="4820" w:type="dxa"/>
          </w:tcPr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</w:p>
        </w:tc>
      </w:tr>
      <w:tr w:rsidR="00E22461" w:rsidTr="00C714F9">
        <w:tc>
          <w:tcPr>
            <w:tcW w:w="4820" w:type="dxa"/>
          </w:tcPr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E22461" w:rsidRDefault="00E22461" w:rsidP="00E22461">
            <w:pPr>
              <w:jc w:val="both"/>
              <w:rPr>
                <w:sz w:val="28"/>
                <w:szCs w:val="28"/>
              </w:rPr>
            </w:pPr>
          </w:p>
        </w:tc>
      </w:tr>
    </w:tbl>
    <w:p w:rsidR="00112E9D" w:rsidRDefault="00112E9D" w:rsidP="001466AC">
      <w:pPr>
        <w:ind w:firstLine="680"/>
        <w:jc w:val="both"/>
        <w:rPr>
          <w:sz w:val="28"/>
          <w:szCs w:val="28"/>
        </w:rPr>
      </w:pPr>
    </w:p>
    <w:p w:rsidR="00233BE5" w:rsidRDefault="00233BE5" w:rsidP="00233BE5">
      <w:pPr>
        <w:tabs>
          <w:tab w:val="left" w:pos="12240"/>
        </w:tabs>
        <w:ind w:firstLine="709"/>
        <w:rPr>
          <w:sz w:val="28"/>
          <w:szCs w:val="28"/>
        </w:rPr>
      </w:pPr>
    </w:p>
    <w:p w:rsidR="00112E9D" w:rsidRDefault="00112E9D">
      <w:pPr>
        <w:tabs>
          <w:tab w:val="left" w:pos="12240"/>
        </w:tabs>
        <w:ind w:left="9356" w:hanging="9356"/>
      </w:pPr>
    </w:p>
    <w:p w:rsidR="00934766" w:rsidRDefault="00934766">
      <w:pPr>
        <w:tabs>
          <w:tab w:val="left" w:pos="12240"/>
        </w:tabs>
        <w:ind w:left="9356" w:hanging="9356"/>
      </w:pPr>
    </w:p>
    <w:p w:rsidR="00934766" w:rsidRDefault="00934766">
      <w:pPr>
        <w:tabs>
          <w:tab w:val="left" w:pos="12240"/>
        </w:tabs>
        <w:ind w:left="9356" w:hanging="9356"/>
      </w:pPr>
    </w:p>
    <w:p w:rsidR="00934766" w:rsidRDefault="00934766">
      <w:pPr>
        <w:tabs>
          <w:tab w:val="left" w:pos="12240"/>
        </w:tabs>
        <w:ind w:left="9356" w:hanging="9356"/>
      </w:pPr>
    </w:p>
    <w:p w:rsidR="00934766" w:rsidRDefault="00934766">
      <w:pPr>
        <w:tabs>
          <w:tab w:val="left" w:pos="12240"/>
        </w:tabs>
        <w:ind w:left="9356" w:hanging="9356"/>
      </w:pPr>
    </w:p>
    <w:p w:rsidR="00390A1F" w:rsidRDefault="00390A1F" w:rsidP="00390A1F">
      <w:pPr>
        <w:tabs>
          <w:tab w:val="left" w:pos="12240"/>
        </w:tabs>
        <w:ind w:left="9356" w:hanging="9356"/>
      </w:pPr>
      <w:r>
        <w:rPr>
          <w:sz w:val="28"/>
          <w:szCs w:val="28"/>
        </w:rPr>
        <w:t xml:space="preserve">Ведущий специалист                                                             </w:t>
      </w:r>
      <w:r w:rsidR="00163A51">
        <w:rPr>
          <w:sz w:val="28"/>
          <w:szCs w:val="28"/>
        </w:rPr>
        <w:t>В.Е.Федоров</w:t>
      </w:r>
    </w:p>
    <w:p w:rsidR="00934766" w:rsidRDefault="00934766">
      <w:pPr>
        <w:tabs>
          <w:tab w:val="left" w:pos="12240"/>
        </w:tabs>
        <w:ind w:left="9356" w:hanging="9356"/>
      </w:pPr>
    </w:p>
    <w:p w:rsidR="00934766" w:rsidRDefault="00934766">
      <w:pPr>
        <w:tabs>
          <w:tab w:val="left" w:pos="12240"/>
        </w:tabs>
        <w:ind w:left="9356" w:hanging="9356"/>
      </w:pPr>
    </w:p>
    <w:p w:rsidR="00934766" w:rsidRDefault="00934766">
      <w:pPr>
        <w:tabs>
          <w:tab w:val="left" w:pos="12240"/>
        </w:tabs>
        <w:ind w:left="9356" w:hanging="9356"/>
      </w:pPr>
    </w:p>
    <w:p w:rsidR="00934766" w:rsidRDefault="00934766">
      <w:pPr>
        <w:tabs>
          <w:tab w:val="left" w:pos="12240"/>
        </w:tabs>
        <w:ind w:left="9356" w:hanging="9356"/>
      </w:pPr>
    </w:p>
    <w:p w:rsidR="00BC11A3" w:rsidRDefault="00BC11A3">
      <w:pPr>
        <w:tabs>
          <w:tab w:val="left" w:pos="12240"/>
        </w:tabs>
        <w:ind w:left="9356" w:hanging="9356"/>
      </w:pPr>
    </w:p>
    <w:p w:rsidR="00BC11A3" w:rsidRDefault="00BC11A3">
      <w:pPr>
        <w:tabs>
          <w:tab w:val="left" w:pos="12240"/>
        </w:tabs>
        <w:ind w:left="9356" w:hanging="9356"/>
      </w:pPr>
    </w:p>
    <w:p w:rsidR="00B54687" w:rsidRDefault="00B54687">
      <w:pPr>
        <w:tabs>
          <w:tab w:val="left" w:pos="12240"/>
        </w:tabs>
        <w:ind w:left="9356" w:hanging="9356"/>
      </w:pPr>
    </w:p>
    <w:p w:rsidR="00B54687" w:rsidRDefault="00B54687">
      <w:pPr>
        <w:tabs>
          <w:tab w:val="left" w:pos="12240"/>
        </w:tabs>
        <w:ind w:left="9356" w:hanging="9356"/>
      </w:pPr>
    </w:p>
    <w:p w:rsidR="00B54687" w:rsidRDefault="00B54687">
      <w:pPr>
        <w:tabs>
          <w:tab w:val="left" w:pos="12240"/>
        </w:tabs>
        <w:ind w:left="9356" w:hanging="9356"/>
      </w:pPr>
    </w:p>
    <w:p w:rsidR="00B54687" w:rsidRDefault="00B54687">
      <w:pPr>
        <w:tabs>
          <w:tab w:val="left" w:pos="12240"/>
        </w:tabs>
        <w:ind w:left="9356" w:hanging="9356"/>
      </w:pPr>
    </w:p>
    <w:p w:rsidR="00B54687" w:rsidRDefault="00B54687">
      <w:pPr>
        <w:tabs>
          <w:tab w:val="left" w:pos="12240"/>
        </w:tabs>
        <w:ind w:left="9356" w:hanging="9356"/>
      </w:pPr>
    </w:p>
    <w:p w:rsidR="00B54687" w:rsidRDefault="00B54687">
      <w:pPr>
        <w:tabs>
          <w:tab w:val="left" w:pos="12240"/>
        </w:tabs>
        <w:ind w:left="9356" w:hanging="9356"/>
      </w:pPr>
    </w:p>
    <w:p w:rsidR="00B54687" w:rsidRDefault="00B54687">
      <w:pPr>
        <w:tabs>
          <w:tab w:val="left" w:pos="12240"/>
        </w:tabs>
        <w:ind w:left="9356" w:hanging="9356"/>
      </w:pPr>
    </w:p>
    <w:p w:rsidR="00BC11A3" w:rsidRDefault="00BC11A3">
      <w:pPr>
        <w:tabs>
          <w:tab w:val="left" w:pos="12240"/>
        </w:tabs>
        <w:ind w:left="9356" w:hanging="9356"/>
      </w:pPr>
    </w:p>
    <w:p w:rsidR="00D11EC2" w:rsidRDefault="00D11EC2">
      <w:pPr>
        <w:tabs>
          <w:tab w:val="left" w:pos="12240"/>
        </w:tabs>
        <w:ind w:left="9356" w:hanging="9356"/>
      </w:pPr>
    </w:p>
    <w:p w:rsidR="00D11EC2" w:rsidRDefault="00D11EC2">
      <w:pPr>
        <w:tabs>
          <w:tab w:val="left" w:pos="12240"/>
        </w:tabs>
        <w:ind w:left="9356" w:hanging="9356"/>
      </w:pPr>
    </w:p>
    <w:p w:rsidR="00163A51" w:rsidRDefault="00D11EC2" w:rsidP="004F640C">
      <w:pPr>
        <w:ind w:left="6372"/>
      </w:pPr>
      <w:r w:rsidRPr="00366185">
        <w:lastRenderedPageBreak/>
        <w:t>Приложение №</w:t>
      </w:r>
      <w:r>
        <w:t xml:space="preserve"> 3</w:t>
      </w:r>
      <w:r w:rsidRPr="00366185">
        <w:t xml:space="preserve">                                                                                                                                                                                     к постановлению </w:t>
      </w:r>
      <w:r>
        <w:t>А</w:t>
      </w:r>
      <w:r w:rsidRPr="00366185">
        <w:t xml:space="preserve">дминистрации                                                                                                                                                                                     </w:t>
      </w:r>
      <w:r w:rsidR="00163A51">
        <w:t>Грушево-Дубо</w:t>
      </w:r>
      <w:r w:rsidRPr="00366185">
        <w:t xml:space="preserve">вского сельского </w:t>
      </w:r>
      <w:r>
        <w:t>п</w:t>
      </w:r>
      <w:r w:rsidRPr="00366185">
        <w:t xml:space="preserve">оселения      </w:t>
      </w:r>
    </w:p>
    <w:p w:rsidR="004F640C" w:rsidRDefault="00D11EC2" w:rsidP="004F640C">
      <w:pPr>
        <w:ind w:left="6372"/>
        <w:rPr>
          <w:b/>
        </w:rPr>
      </w:pPr>
      <w:r w:rsidRPr="00366185">
        <w:t xml:space="preserve">                                                                                                                                                                               </w:t>
      </w:r>
    </w:p>
    <w:p w:rsidR="00D11EC2" w:rsidRDefault="00D11EC2" w:rsidP="00D11EC2">
      <w:pPr>
        <w:jc w:val="center"/>
        <w:rPr>
          <w:b/>
        </w:rPr>
      </w:pPr>
      <w:r w:rsidRPr="002B4D49">
        <w:rPr>
          <w:b/>
        </w:rPr>
        <w:t xml:space="preserve">ИНФОРМАЦИОННАЯ КАРТА </w:t>
      </w:r>
    </w:p>
    <w:p w:rsidR="00BC11A3" w:rsidRDefault="00D11EC2" w:rsidP="00D11EC2">
      <w:pPr>
        <w:tabs>
          <w:tab w:val="left" w:pos="12240"/>
        </w:tabs>
        <w:ind w:left="9356" w:hanging="9356"/>
        <w:jc w:val="center"/>
      </w:pPr>
      <w:r w:rsidRPr="002B4D49">
        <w:rPr>
          <w:b/>
        </w:rPr>
        <w:t>ЗЕЛЕНЫХ НАСАЖДЕНИЙУЧЕТНОГО УЧАСТКА</w:t>
      </w:r>
    </w:p>
    <w:p w:rsidR="00BC11A3" w:rsidRDefault="00BC11A3">
      <w:pPr>
        <w:tabs>
          <w:tab w:val="left" w:pos="12240"/>
        </w:tabs>
        <w:ind w:left="9356" w:hanging="9356"/>
      </w:pPr>
    </w:p>
    <w:p w:rsidR="00BC11A3" w:rsidRDefault="00BC11A3">
      <w:pPr>
        <w:tabs>
          <w:tab w:val="left" w:pos="12240"/>
        </w:tabs>
        <w:ind w:left="9356" w:hanging="9356"/>
      </w:pPr>
    </w:p>
    <w:p w:rsidR="00BC11A3" w:rsidRDefault="00BC11A3">
      <w:pPr>
        <w:tabs>
          <w:tab w:val="left" w:pos="12240"/>
        </w:tabs>
        <w:ind w:left="9356" w:hanging="9356"/>
      </w:pPr>
    </w:p>
    <w:tbl>
      <w:tblPr>
        <w:tblpPr w:leftFromText="180" w:rightFromText="180" w:vertAnchor="page" w:horzAnchor="margin" w:tblpY="2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5270"/>
        <w:gridCol w:w="1760"/>
        <w:gridCol w:w="1758"/>
      </w:tblGrid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 xml:space="preserve">№ </w:t>
            </w:r>
            <w:proofErr w:type="spellStart"/>
            <w:proofErr w:type="gramStart"/>
            <w:r w:rsidRPr="00FC7D7E">
              <w:rPr>
                <w:color w:val="141414"/>
              </w:rPr>
              <w:t>п</w:t>
            </w:r>
            <w:proofErr w:type="spellEnd"/>
            <w:proofErr w:type="gramEnd"/>
            <w:r w:rsidRPr="00FC7D7E">
              <w:rPr>
                <w:color w:val="141414"/>
              </w:rPr>
              <w:t>/</w:t>
            </w:r>
            <w:proofErr w:type="spellStart"/>
            <w:r w:rsidRPr="00FC7D7E">
              <w:rPr>
                <w:color w:val="141414"/>
              </w:rPr>
              <w:t>п</w:t>
            </w:r>
            <w:proofErr w:type="spellEnd"/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Реестровые показатели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rPr>
                <w:color w:val="141414"/>
              </w:rPr>
            </w:pPr>
            <w:r w:rsidRPr="00FC7D7E">
              <w:rPr>
                <w:color w:val="141414"/>
              </w:rPr>
              <w:t>Информация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rPr>
                <w:color w:val="141414"/>
              </w:rPr>
            </w:pPr>
            <w:r w:rsidRPr="00FC7D7E">
              <w:rPr>
                <w:color w:val="141414"/>
              </w:rPr>
              <w:t>Примечание</w:t>
            </w:r>
          </w:p>
        </w:tc>
      </w:tr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1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Название учетного участка озелененной территории (парк, сквер, улица и т.д.)</w:t>
            </w:r>
          </w:p>
          <w:p w:rsidR="00D11EC2" w:rsidRPr="00FC7D7E" w:rsidRDefault="00D11EC2" w:rsidP="00D11EC2">
            <w:pPr>
              <w:ind w:firstLine="468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2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rPr>
                <w:color w:val="141414"/>
              </w:rPr>
            </w:pPr>
            <w:r w:rsidRPr="00FC7D7E">
              <w:rPr>
                <w:color w:val="141414"/>
              </w:rPr>
              <w:t>Местоположение озелененной территории на генплане (адрес)</w:t>
            </w:r>
          </w:p>
          <w:p w:rsidR="00D11EC2" w:rsidRPr="00FC7D7E" w:rsidRDefault="00D11EC2" w:rsidP="00D11EC2">
            <w:pPr>
              <w:ind w:firstLine="468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3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Дата создания учетного участка озелененной территории</w:t>
            </w:r>
          </w:p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4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Принадлежность участка (собственник земельного участка озелененной территории)</w:t>
            </w:r>
          </w:p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5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proofErr w:type="gramStart"/>
            <w:r w:rsidRPr="00FC7D7E">
              <w:rPr>
                <w:color w:val="14141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6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Категория учетного участка озелененной территории</w:t>
            </w:r>
          </w:p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7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Площадь озелененной территории, кв. м</w:t>
            </w:r>
          </w:p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8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Краткая характеристика озелененной территории (парка, сквера, т.д.):</w:t>
            </w:r>
          </w:p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</w:t>
            </w:r>
            <w:r w:rsidR="00163A51">
              <w:rPr>
                <w:color w:val="141414"/>
              </w:rPr>
              <w:t xml:space="preserve"> </w:t>
            </w:r>
            <w:r w:rsidRPr="00FC7D7E">
              <w:rPr>
                <w:color w:val="141414"/>
              </w:rPr>
              <w:t>деревья, шт.</w:t>
            </w:r>
          </w:p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</w:t>
            </w:r>
            <w:r w:rsidR="00163A51">
              <w:rPr>
                <w:color w:val="141414"/>
              </w:rPr>
              <w:t xml:space="preserve"> </w:t>
            </w:r>
            <w:r w:rsidRPr="00FC7D7E">
              <w:rPr>
                <w:color w:val="141414"/>
              </w:rPr>
              <w:t>кустарники, шт.</w:t>
            </w:r>
          </w:p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</w:t>
            </w:r>
            <w:r w:rsidR="00163A51">
              <w:rPr>
                <w:color w:val="141414"/>
              </w:rPr>
              <w:t xml:space="preserve"> </w:t>
            </w:r>
            <w:r w:rsidRPr="00FC7D7E">
              <w:rPr>
                <w:color w:val="141414"/>
              </w:rPr>
              <w:t>травянистая растительность, кв. м, ее происхождение (естественное, искусственное)</w:t>
            </w:r>
          </w:p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</w:t>
            </w:r>
            <w:r w:rsidR="00163A51">
              <w:rPr>
                <w:color w:val="141414"/>
              </w:rPr>
              <w:t xml:space="preserve"> </w:t>
            </w:r>
            <w:r w:rsidRPr="00FC7D7E">
              <w:rPr>
                <w:color w:val="141414"/>
              </w:rPr>
              <w:t>редкие виды растений (грибы, кустарники и т.д.), указать какие</w:t>
            </w:r>
          </w:p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D11EC2" w:rsidRPr="00FC7D7E" w:rsidTr="00D11EC2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9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Видовой состав зеленых насаждений от общего числа видов</w:t>
            </w:r>
            <w:proofErr w:type="gramStart"/>
            <w:r w:rsidRPr="00FC7D7E">
              <w:rPr>
                <w:color w:val="141414"/>
              </w:rPr>
              <w:t>, %:</w:t>
            </w:r>
            <w:proofErr w:type="gramEnd"/>
          </w:p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хвойные деревья, %</w:t>
            </w:r>
          </w:p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лиственные деревья, %</w:t>
            </w:r>
          </w:p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кустарники, %</w:t>
            </w:r>
          </w:p>
          <w:p w:rsidR="00D11EC2" w:rsidRPr="00FC7D7E" w:rsidRDefault="00D11EC2" w:rsidP="00D11EC2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покрытие участка многолетними травами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C2" w:rsidRPr="00FC7D7E" w:rsidRDefault="00D11EC2" w:rsidP="00D11EC2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</w:tbl>
    <w:p w:rsidR="00BC11A3" w:rsidRDefault="00BC11A3">
      <w:pPr>
        <w:tabs>
          <w:tab w:val="left" w:pos="12240"/>
        </w:tabs>
        <w:ind w:left="9356" w:hanging="9356"/>
      </w:pPr>
    </w:p>
    <w:p w:rsidR="00BC11A3" w:rsidRDefault="00BC11A3">
      <w:pPr>
        <w:tabs>
          <w:tab w:val="left" w:pos="12240"/>
        </w:tabs>
        <w:ind w:left="9356" w:hanging="9356"/>
      </w:pPr>
    </w:p>
    <w:p w:rsidR="00BC11A3" w:rsidRDefault="00BC11A3">
      <w:pPr>
        <w:tabs>
          <w:tab w:val="left" w:pos="12240"/>
        </w:tabs>
        <w:ind w:left="9356" w:hanging="9356"/>
      </w:pPr>
    </w:p>
    <w:p w:rsidR="00D11EC2" w:rsidRDefault="00D11EC2">
      <w:pPr>
        <w:tabs>
          <w:tab w:val="left" w:pos="12240"/>
        </w:tabs>
        <w:ind w:left="9356" w:hanging="9356"/>
      </w:pPr>
    </w:p>
    <w:p w:rsidR="00D11EC2" w:rsidRDefault="00D11EC2">
      <w:pPr>
        <w:tabs>
          <w:tab w:val="left" w:pos="12240"/>
        </w:tabs>
        <w:ind w:left="9356" w:hanging="9356"/>
      </w:pPr>
    </w:p>
    <w:p w:rsidR="00BC11A3" w:rsidRDefault="00BC11A3">
      <w:pPr>
        <w:tabs>
          <w:tab w:val="left" w:pos="12240"/>
        </w:tabs>
        <w:ind w:left="9356" w:hanging="9356"/>
      </w:pPr>
    </w:p>
    <w:p w:rsidR="00BC11A3" w:rsidRDefault="00BC11A3">
      <w:pPr>
        <w:tabs>
          <w:tab w:val="left" w:pos="12240"/>
        </w:tabs>
        <w:ind w:left="9356" w:hanging="9356"/>
      </w:pPr>
    </w:p>
    <w:p w:rsidR="00934766" w:rsidRDefault="00934766">
      <w:pPr>
        <w:tabs>
          <w:tab w:val="left" w:pos="12240"/>
        </w:tabs>
        <w:ind w:left="9356" w:hanging="9356"/>
      </w:pPr>
    </w:p>
    <w:p w:rsidR="00FC7D7E" w:rsidRDefault="00FC7D7E" w:rsidP="00FC7D7E">
      <w:pPr>
        <w:jc w:val="center"/>
      </w:pPr>
    </w:p>
    <w:p w:rsidR="00390A1F" w:rsidRDefault="00390A1F">
      <w:pPr>
        <w:tabs>
          <w:tab w:val="left" w:pos="12240"/>
        </w:tabs>
        <w:ind w:left="9356" w:hanging="9356"/>
      </w:pPr>
    </w:p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Pr="00390A1F" w:rsidRDefault="00390A1F" w:rsidP="00390A1F"/>
    <w:p w:rsidR="00390A1F" w:rsidRDefault="00390A1F" w:rsidP="00390A1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C714F9" w:rsidRDefault="00C714F9" w:rsidP="00C714F9">
      <w:pPr>
        <w:rPr>
          <w:sz w:val="28"/>
          <w:szCs w:val="28"/>
        </w:rPr>
      </w:pPr>
      <w:r>
        <w:rPr>
          <w:sz w:val="28"/>
          <w:szCs w:val="28"/>
        </w:rPr>
        <w:t>Составил: _________________ Дата «_»_________ 20__г.</w:t>
      </w:r>
    </w:p>
    <w:p w:rsidR="00C714F9" w:rsidRDefault="00C714F9" w:rsidP="00C714F9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Должность: ________________</w:t>
      </w:r>
      <w:r>
        <w:rPr>
          <w:sz w:val="28"/>
          <w:szCs w:val="28"/>
        </w:rPr>
        <w:tab/>
        <w:t>Подпись _________</w:t>
      </w:r>
    </w:p>
    <w:p w:rsidR="00390A1F" w:rsidRDefault="00390A1F" w:rsidP="00390A1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C714F9" w:rsidRDefault="00C714F9" w:rsidP="00390A1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C714F9" w:rsidRDefault="00163A51" w:rsidP="00390A1F">
      <w:pPr>
        <w:tabs>
          <w:tab w:val="left" w:pos="12240"/>
        </w:tabs>
        <w:ind w:left="9356" w:hanging="935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A1F" w:rsidRDefault="00390A1F" w:rsidP="00390A1F">
      <w:pPr>
        <w:tabs>
          <w:tab w:val="left" w:pos="12240"/>
        </w:tabs>
        <w:ind w:left="9356" w:hanging="9356"/>
      </w:pPr>
      <w:r>
        <w:rPr>
          <w:sz w:val="28"/>
          <w:szCs w:val="28"/>
        </w:rPr>
        <w:t xml:space="preserve">Ведущий специалист                                        </w:t>
      </w:r>
      <w:r w:rsidR="00163A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163A51">
        <w:rPr>
          <w:sz w:val="28"/>
          <w:szCs w:val="28"/>
        </w:rPr>
        <w:t>В.Е.Фёдоров</w:t>
      </w:r>
    </w:p>
    <w:p w:rsidR="00390A1F" w:rsidRDefault="00390A1F" w:rsidP="00390A1F"/>
    <w:p w:rsidR="00B55031" w:rsidRPr="00390A1F" w:rsidRDefault="00B55031" w:rsidP="00390A1F">
      <w:pPr>
        <w:sectPr w:rsidR="00B55031" w:rsidRPr="00390A1F" w:rsidSect="00390A1F">
          <w:pgSz w:w="11906" w:h="16838"/>
          <w:pgMar w:top="238" w:right="567" w:bottom="454" w:left="1134" w:header="709" w:footer="709" w:gutter="0"/>
          <w:cols w:space="708"/>
          <w:docGrid w:linePitch="360"/>
        </w:sectPr>
      </w:pPr>
    </w:p>
    <w:p w:rsidR="004F640C" w:rsidRDefault="00934766" w:rsidP="004F640C">
      <w:pPr>
        <w:tabs>
          <w:tab w:val="left" w:pos="11385"/>
        </w:tabs>
        <w:ind w:left="11385"/>
      </w:pPr>
      <w:r w:rsidRPr="00366185">
        <w:lastRenderedPageBreak/>
        <w:t>Приложение №</w:t>
      </w:r>
      <w:r w:rsidR="00B55031">
        <w:t>4</w:t>
      </w:r>
      <w:r w:rsidRPr="00366185">
        <w:t xml:space="preserve">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</w:t>
      </w:r>
      <w:r w:rsidR="00163A51">
        <w:t>Грушево-Дубо</w:t>
      </w:r>
      <w:r w:rsidRPr="00366185">
        <w:t xml:space="preserve">вского сельского поселения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63A51" w:rsidRDefault="00163A51" w:rsidP="004F640C">
      <w:pPr>
        <w:tabs>
          <w:tab w:val="left" w:pos="11385"/>
        </w:tabs>
        <w:ind w:left="11385"/>
        <w:rPr>
          <w:sz w:val="28"/>
          <w:szCs w:val="28"/>
        </w:rPr>
      </w:pPr>
    </w:p>
    <w:p w:rsidR="00163A51" w:rsidRDefault="00934766" w:rsidP="00934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реестр </w:t>
      </w:r>
    </w:p>
    <w:p w:rsidR="00934766" w:rsidRDefault="00934766" w:rsidP="00934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зеленых насаждений территории </w:t>
      </w:r>
      <w:r w:rsidR="00163A51">
        <w:rPr>
          <w:sz w:val="28"/>
          <w:szCs w:val="28"/>
        </w:rPr>
        <w:t>Грушево-Дубо</w:t>
      </w:r>
      <w:r>
        <w:rPr>
          <w:sz w:val="28"/>
          <w:szCs w:val="28"/>
        </w:rPr>
        <w:t>вского сельского поселения</w:t>
      </w:r>
    </w:p>
    <w:p w:rsidR="00163A51" w:rsidRDefault="00163A51" w:rsidP="00934766">
      <w:pPr>
        <w:jc w:val="center"/>
        <w:rPr>
          <w:sz w:val="28"/>
          <w:szCs w:val="28"/>
        </w:rPr>
      </w:pPr>
    </w:p>
    <w:p w:rsidR="00934766" w:rsidRDefault="00934766" w:rsidP="00934766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9"/>
        <w:gridCol w:w="1324"/>
        <w:gridCol w:w="730"/>
        <w:gridCol w:w="929"/>
        <w:gridCol w:w="1519"/>
        <w:gridCol w:w="906"/>
        <w:gridCol w:w="1612"/>
        <w:gridCol w:w="716"/>
        <w:gridCol w:w="716"/>
        <w:gridCol w:w="716"/>
        <w:gridCol w:w="716"/>
        <w:gridCol w:w="717"/>
        <w:gridCol w:w="717"/>
        <w:gridCol w:w="717"/>
        <w:gridCol w:w="716"/>
        <w:gridCol w:w="729"/>
      </w:tblGrid>
      <w:tr w:rsidR="00390A1F" w:rsidRPr="00934766" w:rsidTr="00013900">
        <w:trPr>
          <w:trHeight w:val="1078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013900" w:rsidRDefault="00390A1F" w:rsidP="00390A1F">
            <w:pPr>
              <w:jc w:val="center"/>
              <w:rPr>
                <w:sz w:val="20"/>
                <w:szCs w:val="20"/>
              </w:rPr>
            </w:pPr>
          </w:p>
          <w:p w:rsidR="00390A1F" w:rsidRPr="00013900" w:rsidRDefault="00390A1F" w:rsidP="00390A1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13900">
              <w:rPr>
                <w:sz w:val="20"/>
                <w:szCs w:val="20"/>
                <w:lang w:eastAsia="en-US"/>
              </w:rPr>
              <w:t>Название озелененной территории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013900" w:rsidRDefault="00390A1F" w:rsidP="00390A1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13900">
              <w:rPr>
                <w:sz w:val="20"/>
                <w:szCs w:val="20"/>
                <w:lang w:eastAsia="en-US"/>
              </w:rPr>
              <w:t>Местоположение озелененной территории на генплане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013900" w:rsidRDefault="00390A1F" w:rsidP="00390A1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13900">
              <w:rPr>
                <w:color w:val="141414"/>
                <w:sz w:val="20"/>
                <w:szCs w:val="20"/>
              </w:rPr>
              <w:t>Дата создания учетного участка озелененной территории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0A1F" w:rsidRPr="00013900" w:rsidRDefault="00390A1F" w:rsidP="00390A1F">
            <w:pPr>
              <w:jc w:val="both"/>
              <w:rPr>
                <w:color w:val="141414"/>
                <w:sz w:val="20"/>
                <w:szCs w:val="20"/>
              </w:rPr>
            </w:pPr>
            <w:r w:rsidRPr="00013900">
              <w:rPr>
                <w:color w:val="141414"/>
                <w:sz w:val="20"/>
                <w:szCs w:val="20"/>
              </w:rPr>
              <w:t>Принадлежность участка (собственник земельного участка озелененной территории)</w:t>
            </w:r>
          </w:p>
          <w:p w:rsidR="00390A1F" w:rsidRPr="00013900" w:rsidRDefault="00390A1F" w:rsidP="00390A1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013900" w:rsidRDefault="00390A1F" w:rsidP="00390A1F">
            <w:pPr>
              <w:jc w:val="both"/>
              <w:rPr>
                <w:color w:val="141414"/>
                <w:sz w:val="20"/>
                <w:szCs w:val="20"/>
              </w:rPr>
            </w:pPr>
            <w:proofErr w:type="gramStart"/>
            <w:r w:rsidRPr="00013900">
              <w:rPr>
                <w:color w:val="141414"/>
                <w:sz w:val="20"/>
                <w:szCs w:val="20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  <w:p w:rsidR="00390A1F" w:rsidRPr="00013900" w:rsidRDefault="00390A1F" w:rsidP="00390A1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13900" w:rsidRPr="00013900" w:rsidRDefault="00013900" w:rsidP="00013900">
            <w:pPr>
              <w:jc w:val="both"/>
              <w:rPr>
                <w:color w:val="141414"/>
                <w:sz w:val="20"/>
                <w:szCs w:val="20"/>
              </w:rPr>
            </w:pPr>
            <w:r w:rsidRPr="00013900">
              <w:rPr>
                <w:color w:val="141414"/>
                <w:sz w:val="20"/>
                <w:szCs w:val="20"/>
              </w:rPr>
              <w:t>Категория учетного участка озелененной территории</w:t>
            </w:r>
          </w:p>
          <w:p w:rsidR="00390A1F" w:rsidRPr="00013900" w:rsidRDefault="00390A1F" w:rsidP="00390A1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13900" w:rsidRPr="00013900" w:rsidRDefault="00013900" w:rsidP="00013900">
            <w:pPr>
              <w:rPr>
                <w:sz w:val="20"/>
                <w:szCs w:val="20"/>
                <w:lang w:eastAsia="en-US"/>
              </w:rPr>
            </w:pPr>
            <w:r w:rsidRPr="00013900">
              <w:rPr>
                <w:sz w:val="20"/>
                <w:szCs w:val="20"/>
                <w:lang w:eastAsia="en-US"/>
              </w:rPr>
              <w:t>Площадь озелененной территории, кв. м</w:t>
            </w:r>
          </w:p>
          <w:p w:rsidR="00390A1F" w:rsidRPr="00013900" w:rsidRDefault="00390A1F" w:rsidP="00390A1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  <w:r w:rsidRPr="00934766">
              <w:rPr>
                <w:sz w:val="20"/>
                <w:szCs w:val="20"/>
                <w:lang w:eastAsia="en-US"/>
              </w:rPr>
              <w:t>Краткая  характеристика озелененной территории (парк, сквер, аллея, газон и т.д.)</w:t>
            </w:r>
          </w:p>
        </w:tc>
        <w:tc>
          <w:tcPr>
            <w:tcW w:w="2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  <w:r w:rsidRPr="00934766">
              <w:rPr>
                <w:sz w:val="20"/>
                <w:szCs w:val="20"/>
                <w:lang w:eastAsia="en-US"/>
              </w:rPr>
              <w:t>Видовой состав территории, % к общей площади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934766">
              <w:rPr>
                <w:sz w:val="20"/>
                <w:szCs w:val="20"/>
                <w:lang w:eastAsia="en-US"/>
              </w:rPr>
              <w:t>Примечание</w:t>
            </w:r>
          </w:p>
        </w:tc>
      </w:tr>
      <w:tr w:rsidR="00390A1F" w:rsidRPr="00934766" w:rsidTr="00013900">
        <w:trPr>
          <w:cantSplit/>
          <w:trHeight w:val="31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rPr>
                <w:lang w:eastAsia="en-US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rPr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34766">
              <w:rPr>
                <w:sz w:val="22"/>
                <w:szCs w:val="22"/>
                <w:lang w:eastAsia="en-US"/>
              </w:rPr>
              <w:t>Деревья, шт.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34766">
              <w:rPr>
                <w:sz w:val="22"/>
                <w:szCs w:val="22"/>
                <w:lang w:eastAsia="en-US"/>
              </w:rPr>
              <w:t>Кустарники, шт.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34766">
              <w:rPr>
                <w:sz w:val="22"/>
                <w:szCs w:val="22"/>
                <w:lang w:eastAsia="en-US"/>
              </w:rPr>
              <w:t>Травянистая растительность, кв.м., ее происхождение (естественное, искусственное)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34766">
              <w:rPr>
                <w:sz w:val="22"/>
                <w:szCs w:val="22"/>
                <w:lang w:eastAsia="en-US"/>
              </w:rPr>
              <w:t>Редкие виды растений (грибы, кустарники и т.д.), указать какие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34766">
              <w:rPr>
                <w:sz w:val="22"/>
                <w:szCs w:val="22"/>
                <w:lang w:eastAsia="en-US"/>
              </w:rPr>
              <w:t>Хвойные деревья, %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34766">
              <w:rPr>
                <w:sz w:val="22"/>
                <w:szCs w:val="22"/>
                <w:lang w:eastAsia="en-US"/>
              </w:rPr>
              <w:t>Лиственные деревья, %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34766">
              <w:rPr>
                <w:sz w:val="22"/>
                <w:szCs w:val="22"/>
                <w:lang w:eastAsia="en-US"/>
              </w:rPr>
              <w:t>Кустарники, 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34766">
              <w:rPr>
                <w:sz w:val="22"/>
                <w:szCs w:val="22"/>
                <w:lang w:eastAsia="en-US"/>
              </w:rPr>
              <w:t>Многолетние травы, 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934766" w:rsidRDefault="00390A1F" w:rsidP="00390A1F">
            <w:pPr>
              <w:jc w:val="center"/>
              <w:rPr>
                <w:lang w:eastAsia="en-US"/>
              </w:rPr>
            </w:pPr>
          </w:p>
        </w:tc>
      </w:tr>
      <w:tr w:rsidR="00390A1F" w:rsidRPr="00934766" w:rsidTr="0001390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934766" w:rsidRDefault="00390A1F" w:rsidP="00390A1F">
            <w:pPr>
              <w:jc w:val="center"/>
              <w:rPr>
                <w:sz w:val="18"/>
                <w:szCs w:val="18"/>
                <w:lang w:eastAsia="en-US"/>
              </w:rPr>
            </w:pPr>
            <w:r w:rsidRPr="00934766"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390A1F" w:rsidRPr="00934766" w:rsidTr="00013900">
        <w:trPr>
          <w:cantSplit/>
          <w:trHeight w:val="39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0A1F" w:rsidRPr="00934766" w:rsidRDefault="00390A1F" w:rsidP="00390A1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934766" w:rsidRDefault="00390A1F" w:rsidP="00390A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934766" w:rsidRPr="00934766" w:rsidRDefault="00934766" w:rsidP="00934766">
      <w:pPr>
        <w:rPr>
          <w:rFonts w:ascii="Calibri" w:hAnsi="Calibri"/>
          <w:sz w:val="16"/>
          <w:szCs w:val="16"/>
        </w:rPr>
      </w:pPr>
    </w:p>
    <w:p w:rsidR="00390A1F" w:rsidRDefault="00390A1F" w:rsidP="00390A1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390A1F" w:rsidRDefault="00390A1F" w:rsidP="00390A1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390A1F" w:rsidRDefault="00390A1F" w:rsidP="00390A1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390A1F" w:rsidRDefault="00390A1F" w:rsidP="00390A1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390A1F" w:rsidRDefault="00390A1F" w:rsidP="00390A1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390A1F" w:rsidRDefault="00390A1F" w:rsidP="00390A1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390A1F" w:rsidRDefault="00390A1F" w:rsidP="00390A1F">
      <w:pPr>
        <w:tabs>
          <w:tab w:val="left" w:pos="12240"/>
        </w:tabs>
        <w:ind w:left="9356" w:hanging="9356"/>
      </w:pPr>
      <w:r>
        <w:rPr>
          <w:sz w:val="28"/>
          <w:szCs w:val="28"/>
        </w:rPr>
        <w:t xml:space="preserve">Ведущий специалист                                        </w:t>
      </w:r>
      <w:r w:rsidR="00163A51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163A51">
        <w:rPr>
          <w:sz w:val="28"/>
          <w:szCs w:val="28"/>
        </w:rPr>
        <w:t>В.Е.Федоров</w:t>
      </w:r>
    </w:p>
    <w:p w:rsidR="00934766" w:rsidRPr="00934766" w:rsidRDefault="00934766" w:rsidP="00390A1F">
      <w:pPr>
        <w:rPr>
          <w:rFonts w:ascii="Calibri" w:hAnsi="Calibri"/>
          <w:sz w:val="16"/>
          <w:szCs w:val="16"/>
        </w:rPr>
      </w:pPr>
    </w:p>
    <w:sectPr w:rsidR="00934766" w:rsidRPr="00934766" w:rsidSect="0093476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1D6" w:rsidRDefault="008A11D6" w:rsidP="009120A9">
      <w:r>
        <w:separator/>
      </w:r>
    </w:p>
  </w:endnote>
  <w:endnote w:type="continuationSeparator" w:id="1">
    <w:p w:rsidR="008A11D6" w:rsidRDefault="008A11D6" w:rsidP="0091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1D6" w:rsidRDefault="008A11D6" w:rsidP="009120A9">
      <w:r>
        <w:separator/>
      </w:r>
    </w:p>
  </w:footnote>
  <w:footnote w:type="continuationSeparator" w:id="1">
    <w:p w:rsidR="008A11D6" w:rsidRDefault="008A11D6" w:rsidP="00912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5">
    <w:nsid w:val="00000007"/>
    <w:multiLevelType w:val="multilevel"/>
    <w:tmpl w:val="00000007"/>
    <w:name w:val="WW8Num6"/>
    <w:lvl w:ilvl="0">
      <w:start w:val="3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">
    <w:nsid w:val="00000008"/>
    <w:multiLevelType w:val="multilevel"/>
    <w:tmpl w:val="00000008"/>
    <w:name w:val="WW8Num7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00000009"/>
    <w:multiLevelType w:val="multilevel"/>
    <w:tmpl w:val="00000009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sz w:val="28"/>
        <w:szCs w:val="28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0">
    <w:nsid w:val="08C75A03"/>
    <w:multiLevelType w:val="hybridMultilevel"/>
    <w:tmpl w:val="9926E80E"/>
    <w:lvl w:ilvl="0" w:tplc="411C1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0D8E3014"/>
    <w:multiLevelType w:val="hybridMultilevel"/>
    <w:tmpl w:val="8BC0D3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3">
    <w:nsid w:val="761E3282"/>
    <w:multiLevelType w:val="hybridMultilevel"/>
    <w:tmpl w:val="4CF278D2"/>
    <w:lvl w:ilvl="0" w:tplc="C53633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1A"/>
    <w:rsid w:val="00000152"/>
    <w:rsid w:val="00000307"/>
    <w:rsid w:val="00000387"/>
    <w:rsid w:val="00000401"/>
    <w:rsid w:val="000007D4"/>
    <w:rsid w:val="00000A76"/>
    <w:rsid w:val="00000AE9"/>
    <w:rsid w:val="00000C50"/>
    <w:rsid w:val="00000C87"/>
    <w:rsid w:val="0000118E"/>
    <w:rsid w:val="0000119F"/>
    <w:rsid w:val="000014DE"/>
    <w:rsid w:val="000014F1"/>
    <w:rsid w:val="0000172A"/>
    <w:rsid w:val="00001799"/>
    <w:rsid w:val="000018B8"/>
    <w:rsid w:val="000019F3"/>
    <w:rsid w:val="00001B88"/>
    <w:rsid w:val="00001DDF"/>
    <w:rsid w:val="0000220E"/>
    <w:rsid w:val="0000236C"/>
    <w:rsid w:val="00002558"/>
    <w:rsid w:val="000027BC"/>
    <w:rsid w:val="0000289E"/>
    <w:rsid w:val="00002C10"/>
    <w:rsid w:val="000031D7"/>
    <w:rsid w:val="000034C8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503"/>
    <w:rsid w:val="0000461D"/>
    <w:rsid w:val="000049F4"/>
    <w:rsid w:val="00004C37"/>
    <w:rsid w:val="00004D0D"/>
    <w:rsid w:val="00004DE5"/>
    <w:rsid w:val="00004EBA"/>
    <w:rsid w:val="00005314"/>
    <w:rsid w:val="0000547A"/>
    <w:rsid w:val="0000547E"/>
    <w:rsid w:val="00005528"/>
    <w:rsid w:val="0000600F"/>
    <w:rsid w:val="000063F9"/>
    <w:rsid w:val="00006613"/>
    <w:rsid w:val="0000665A"/>
    <w:rsid w:val="00006BD1"/>
    <w:rsid w:val="00006C70"/>
    <w:rsid w:val="00006C90"/>
    <w:rsid w:val="00006C9F"/>
    <w:rsid w:val="00006ED2"/>
    <w:rsid w:val="00007015"/>
    <w:rsid w:val="000075E0"/>
    <w:rsid w:val="000076D5"/>
    <w:rsid w:val="000077A9"/>
    <w:rsid w:val="000079F3"/>
    <w:rsid w:val="00007A35"/>
    <w:rsid w:val="00007B14"/>
    <w:rsid w:val="00007EA2"/>
    <w:rsid w:val="00007F4C"/>
    <w:rsid w:val="00010430"/>
    <w:rsid w:val="000109FA"/>
    <w:rsid w:val="00011187"/>
    <w:rsid w:val="0001130A"/>
    <w:rsid w:val="0001152A"/>
    <w:rsid w:val="0001161A"/>
    <w:rsid w:val="000118C9"/>
    <w:rsid w:val="00011B91"/>
    <w:rsid w:val="00011CA0"/>
    <w:rsid w:val="00011E6D"/>
    <w:rsid w:val="00012135"/>
    <w:rsid w:val="00012244"/>
    <w:rsid w:val="0001230A"/>
    <w:rsid w:val="000123E1"/>
    <w:rsid w:val="000123E2"/>
    <w:rsid w:val="000128F0"/>
    <w:rsid w:val="000129A0"/>
    <w:rsid w:val="00012CD5"/>
    <w:rsid w:val="00012CEF"/>
    <w:rsid w:val="00012E0C"/>
    <w:rsid w:val="0001314B"/>
    <w:rsid w:val="00013156"/>
    <w:rsid w:val="000131BB"/>
    <w:rsid w:val="0001321E"/>
    <w:rsid w:val="000136CE"/>
    <w:rsid w:val="00013836"/>
    <w:rsid w:val="00013900"/>
    <w:rsid w:val="00013993"/>
    <w:rsid w:val="00013A82"/>
    <w:rsid w:val="00013AC0"/>
    <w:rsid w:val="00013E8A"/>
    <w:rsid w:val="00013E98"/>
    <w:rsid w:val="00013FE1"/>
    <w:rsid w:val="00014395"/>
    <w:rsid w:val="00014466"/>
    <w:rsid w:val="000147FA"/>
    <w:rsid w:val="00014B50"/>
    <w:rsid w:val="00014D95"/>
    <w:rsid w:val="000150ED"/>
    <w:rsid w:val="00015504"/>
    <w:rsid w:val="00015573"/>
    <w:rsid w:val="0001566C"/>
    <w:rsid w:val="00015739"/>
    <w:rsid w:val="00015785"/>
    <w:rsid w:val="00015B29"/>
    <w:rsid w:val="00015B4F"/>
    <w:rsid w:val="00015C9B"/>
    <w:rsid w:val="00015D2E"/>
    <w:rsid w:val="000160E3"/>
    <w:rsid w:val="00016267"/>
    <w:rsid w:val="0001626A"/>
    <w:rsid w:val="000163B2"/>
    <w:rsid w:val="000171C7"/>
    <w:rsid w:val="000173C7"/>
    <w:rsid w:val="00017845"/>
    <w:rsid w:val="0001789A"/>
    <w:rsid w:val="00017911"/>
    <w:rsid w:val="00017923"/>
    <w:rsid w:val="000179BC"/>
    <w:rsid w:val="00017D48"/>
    <w:rsid w:val="00017DBD"/>
    <w:rsid w:val="00020232"/>
    <w:rsid w:val="00020665"/>
    <w:rsid w:val="000209BD"/>
    <w:rsid w:val="00020C90"/>
    <w:rsid w:val="00020CDE"/>
    <w:rsid w:val="00020E44"/>
    <w:rsid w:val="00020EBC"/>
    <w:rsid w:val="00020F90"/>
    <w:rsid w:val="00021071"/>
    <w:rsid w:val="000211AE"/>
    <w:rsid w:val="000212D7"/>
    <w:rsid w:val="000213CA"/>
    <w:rsid w:val="000213D1"/>
    <w:rsid w:val="00021AEF"/>
    <w:rsid w:val="00021D1B"/>
    <w:rsid w:val="00021FD6"/>
    <w:rsid w:val="000224AD"/>
    <w:rsid w:val="000224D1"/>
    <w:rsid w:val="000226C2"/>
    <w:rsid w:val="000227C3"/>
    <w:rsid w:val="00022BA6"/>
    <w:rsid w:val="00022C47"/>
    <w:rsid w:val="00023144"/>
    <w:rsid w:val="00023185"/>
    <w:rsid w:val="00023219"/>
    <w:rsid w:val="00023F67"/>
    <w:rsid w:val="000242AD"/>
    <w:rsid w:val="00024615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C09"/>
    <w:rsid w:val="0002604D"/>
    <w:rsid w:val="00026095"/>
    <w:rsid w:val="0002647A"/>
    <w:rsid w:val="000266A2"/>
    <w:rsid w:val="000266B7"/>
    <w:rsid w:val="00026875"/>
    <w:rsid w:val="00026A1D"/>
    <w:rsid w:val="00026AB9"/>
    <w:rsid w:val="00026B12"/>
    <w:rsid w:val="00026BAC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C1A"/>
    <w:rsid w:val="00027FE1"/>
    <w:rsid w:val="00030148"/>
    <w:rsid w:val="0003049A"/>
    <w:rsid w:val="00030576"/>
    <w:rsid w:val="00030600"/>
    <w:rsid w:val="0003090F"/>
    <w:rsid w:val="00030A46"/>
    <w:rsid w:val="00030ABD"/>
    <w:rsid w:val="00030CED"/>
    <w:rsid w:val="00030EF5"/>
    <w:rsid w:val="00031377"/>
    <w:rsid w:val="000313B6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2AE"/>
    <w:rsid w:val="000323C4"/>
    <w:rsid w:val="000325A3"/>
    <w:rsid w:val="0003279F"/>
    <w:rsid w:val="000328B2"/>
    <w:rsid w:val="00032D36"/>
    <w:rsid w:val="00032EBC"/>
    <w:rsid w:val="00033059"/>
    <w:rsid w:val="00033242"/>
    <w:rsid w:val="00033D47"/>
    <w:rsid w:val="00033D60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34E"/>
    <w:rsid w:val="00035544"/>
    <w:rsid w:val="000358F1"/>
    <w:rsid w:val="000359BB"/>
    <w:rsid w:val="00035AD1"/>
    <w:rsid w:val="00035BB6"/>
    <w:rsid w:val="00035D5D"/>
    <w:rsid w:val="00035E15"/>
    <w:rsid w:val="00035F67"/>
    <w:rsid w:val="0003623D"/>
    <w:rsid w:val="000363D3"/>
    <w:rsid w:val="00036444"/>
    <w:rsid w:val="00036514"/>
    <w:rsid w:val="0003669D"/>
    <w:rsid w:val="0003686C"/>
    <w:rsid w:val="00036879"/>
    <w:rsid w:val="00036A3B"/>
    <w:rsid w:val="00036F2C"/>
    <w:rsid w:val="0003719B"/>
    <w:rsid w:val="0003727B"/>
    <w:rsid w:val="00037494"/>
    <w:rsid w:val="000374BB"/>
    <w:rsid w:val="00037A34"/>
    <w:rsid w:val="00037BB2"/>
    <w:rsid w:val="00037F1C"/>
    <w:rsid w:val="00037FB2"/>
    <w:rsid w:val="000400C0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2EF"/>
    <w:rsid w:val="00041340"/>
    <w:rsid w:val="0004155F"/>
    <w:rsid w:val="00041CBB"/>
    <w:rsid w:val="00042118"/>
    <w:rsid w:val="000422C0"/>
    <w:rsid w:val="000423B9"/>
    <w:rsid w:val="000423EE"/>
    <w:rsid w:val="00042435"/>
    <w:rsid w:val="0004247D"/>
    <w:rsid w:val="000429E3"/>
    <w:rsid w:val="00042B14"/>
    <w:rsid w:val="00042B3C"/>
    <w:rsid w:val="00042C03"/>
    <w:rsid w:val="00042CEC"/>
    <w:rsid w:val="00042D56"/>
    <w:rsid w:val="00042DB8"/>
    <w:rsid w:val="00042EB5"/>
    <w:rsid w:val="00042EF9"/>
    <w:rsid w:val="00043075"/>
    <w:rsid w:val="00043183"/>
    <w:rsid w:val="00043497"/>
    <w:rsid w:val="000434B9"/>
    <w:rsid w:val="00043E21"/>
    <w:rsid w:val="00043E57"/>
    <w:rsid w:val="00043EB4"/>
    <w:rsid w:val="00044285"/>
    <w:rsid w:val="0004460A"/>
    <w:rsid w:val="00044614"/>
    <w:rsid w:val="00044646"/>
    <w:rsid w:val="0004478D"/>
    <w:rsid w:val="00044A95"/>
    <w:rsid w:val="00044EEB"/>
    <w:rsid w:val="00044F95"/>
    <w:rsid w:val="000450E9"/>
    <w:rsid w:val="00045575"/>
    <w:rsid w:val="00045691"/>
    <w:rsid w:val="00045896"/>
    <w:rsid w:val="00045A1E"/>
    <w:rsid w:val="00046132"/>
    <w:rsid w:val="00046A14"/>
    <w:rsid w:val="00046F80"/>
    <w:rsid w:val="0004704C"/>
    <w:rsid w:val="00047278"/>
    <w:rsid w:val="00047292"/>
    <w:rsid w:val="000472A8"/>
    <w:rsid w:val="00047754"/>
    <w:rsid w:val="0004783D"/>
    <w:rsid w:val="00047AEB"/>
    <w:rsid w:val="00047BDD"/>
    <w:rsid w:val="00047C86"/>
    <w:rsid w:val="00047CAA"/>
    <w:rsid w:val="00047CC7"/>
    <w:rsid w:val="00047DDB"/>
    <w:rsid w:val="0005049A"/>
    <w:rsid w:val="000508AC"/>
    <w:rsid w:val="000508C9"/>
    <w:rsid w:val="000509D6"/>
    <w:rsid w:val="00051191"/>
    <w:rsid w:val="0005155E"/>
    <w:rsid w:val="00051587"/>
    <w:rsid w:val="00051921"/>
    <w:rsid w:val="00051B71"/>
    <w:rsid w:val="00051BF6"/>
    <w:rsid w:val="00051D0B"/>
    <w:rsid w:val="00051D50"/>
    <w:rsid w:val="00051F15"/>
    <w:rsid w:val="000528DC"/>
    <w:rsid w:val="000529C3"/>
    <w:rsid w:val="00052C74"/>
    <w:rsid w:val="00052ED6"/>
    <w:rsid w:val="0005306D"/>
    <w:rsid w:val="000532F1"/>
    <w:rsid w:val="00053616"/>
    <w:rsid w:val="000536C4"/>
    <w:rsid w:val="000538EB"/>
    <w:rsid w:val="00053AE0"/>
    <w:rsid w:val="00053CB1"/>
    <w:rsid w:val="00054195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5010"/>
    <w:rsid w:val="0005515A"/>
    <w:rsid w:val="000551DA"/>
    <w:rsid w:val="0005521B"/>
    <w:rsid w:val="0005546F"/>
    <w:rsid w:val="0005577D"/>
    <w:rsid w:val="0005585A"/>
    <w:rsid w:val="00055BC2"/>
    <w:rsid w:val="00055D5F"/>
    <w:rsid w:val="00055FA6"/>
    <w:rsid w:val="00056126"/>
    <w:rsid w:val="000561A2"/>
    <w:rsid w:val="000561F9"/>
    <w:rsid w:val="000564A9"/>
    <w:rsid w:val="000567C9"/>
    <w:rsid w:val="00056973"/>
    <w:rsid w:val="00056B3B"/>
    <w:rsid w:val="00057377"/>
    <w:rsid w:val="000575E8"/>
    <w:rsid w:val="00057B6B"/>
    <w:rsid w:val="00057F57"/>
    <w:rsid w:val="00060085"/>
    <w:rsid w:val="0006012A"/>
    <w:rsid w:val="00060185"/>
    <w:rsid w:val="0006077C"/>
    <w:rsid w:val="000607F9"/>
    <w:rsid w:val="000608DA"/>
    <w:rsid w:val="0006094E"/>
    <w:rsid w:val="00060BAC"/>
    <w:rsid w:val="00060BB0"/>
    <w:rsid w:val="00060F23"/>
    <w:rsid w:val="00061155"/>
    <w:rsid w:val="00061413"/>
    <w:rsid w:val="000614D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303"/>
    <w:rsid w:val="0006276E"/>
    <w:rsid w:val="00062772"/>
    <w:rsid w:val="00062B5E"/>
    <w:rsid w:val="00062CCD"/>
    <w:rsid w:val="00063088"/>
    <w:rsid w:val="00063380"/>
    <w:rsid w:val="000635B7"/>
    <w:rsid w:val="0006369E"/>
    <w:rsid w:val="000636C1"/>
    <w:rsid w:val="000637D9"/>
    <w:rsid w:val="000639DC"/>
    <w:rsid w:val="000639F7"/>
    <w:rsid w:val="00064480"/>
    <w:rsid w:val="000644A0"/>
    <w:rsid w:val="0006456B"/>
    <w:rsid w:val="00064644"/>
    <w:rsid w:val="00064824"/>
    <w:rsid w:val="0006486A"/>
    <w:rsid w:val="00064B7C"/>
    <w:rsid w:val="00064B92"/>
    <w:rsid w:val="000651ED"/>
    <w:rsid w:val="00065298"/>
    <w:rsid w:val="000654E1"/>
    <w:rsid w:val="00065BA3"/>
    <w:rsid w:val="00065BE6"/>
    <w:rsid w:val="00065BFD"/>
    <w:rsid w:val="00065CAA"/>
    <w:rsid w:val="00065F5D"/>
    <w:rsid w:val="0006606F"/>
    <w:rsid w:val="000665C4"/>
    <w:rsid w:val="0006679F"/>
    <w:rsid w:val="000668D3"/>
    <w:rsid w:val="00066B24"/>
    <w:rsid w:val="00066E1E"/>
    <w:rsid w:val="00066F18"/>
    <w:rsid w:val="00067004"/>
    <w:rsid w:val="0006723A"/>
    <w:rsid w:val="000673C8"/>
    <w:rsid w:val="000673F5"/>
    <w:rsid w:val="00067620"/>
    <w:rsid w:val="000678EA"/>
    <w:rsid w:val="00067907"/>
    <w:rsid w:val="00067A8B"/>
    <w:rsid w:val="00067B22"/>
    <w:rsid w:val="00067DC9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1087"/>
    <w:rsid w:val="00071284"/>
    <w:rsid w:val="00071498"/>
    <w:rsid w:val="0007165C"/>
    <w:rsid w:val="00071AD9"/>
    <w:rsid w:val="0007206E"/>
    <w:rsid w:val="0007217E"/>
    <w:rsid w:val="000722CF"/>
    <w:rsid w:val="00072401"/>
    <w:rsid w:val="000724DF"/>
    <w:rsid w:val="000727F5"/>
    <w:rsid w:val="000729C2"/>
    <w:rsid w:val="00072A2A"/>
    <w:rsid w:val="00072C86"/>
    <w:rsid w:val="00073289"/>
    <w:rsid w:val="00073492"/>
    <w:rsid w:val="000735D9"/>
    <w:rsid w:val="000735DB"/>
    <w:rsid w:val="000736BB"/>
    <w:rsid w:val="00073B16"/>
    <w:rsid w:val="00074024"/>
    <w:rsid w:val="00074559"/>
    <w:rsid w:val="00074903"/>
    <w:rsid w:val="00074D27"/>
    <w:rsid w:val="00074EAE"/>
    <w:rsid w:val="000754DC"/>
    <w:rsid w:val="00075837"/>
    <w:rsid w:val="000759D8"/>
    <w:rsid w:val="000759EC"/>
    <w:rsid w:val="00075E3C"/>
    <w:rsid w:val="00076139"/>
    <w:rsid w:val="00076274"/>
    <w:rsid w:val="0007634E"/>
    <w:rsid w:val="00076516"/>
    <w:rsid w:val="000765D1"/>
    <w:rsid w:val="00076656"/>
    <w:rsid w:val="0007681A"/>
    <w:rsid w:val="00076857"/>
    <w:rsid w:val="000768D6"/>
    <w:rsid w:val="00076E45"/>
    <w:rsid w:val="000770B4"/>
    <w:rsid w:val="00077192"/>
    <w:rsid w:val="00077362"/>
    <w:rsid w:val="000801B0"/>
    <w:rsid w:val="0008021D"/>
    <w:rsid w:val="000804DC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9E9"/>
    <w:rsid w:val="00081AFB"/>
    <w:rsid w:val="00081BD8"/>
    <w:rsid w:val="00081C2C"/>
    <w:rsid w:val="00081D26"/>
    <w:rsid w:val="00081E83"/>
    <w:rsid w:val="000821D8"/>
    <w:rsid w:val="000824A8"/>
    <w:rsid w:val="00082906"/>
    <w:rsid w:val="00082B6E"/>
    <w:rsid w:val="00082C3E"/>
    <w:rsid w:val="00082CFB"/>
    <w:rsid w:val="00082D32"/>
    <w:rsid w:val="00082DFB"/>
    <w:rsid w:val="00082EBB"/>
    <w:rsid w:val="00083294"/>
    <w:rsid w:val="0008356A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E3"/>
    <w:rsid w:val="000851D0"/>
    <w:rsid w:val="000852EC"/>
    <w:rsid w:val="000857BC"/>
    <w:rsid w:val="000857E9"/>
    <w:rsid w:val="00085897"/>
    <w:rsid w:val="00086186"/>
    <w:rsid w:val="00086367"/>
    <w:rsid w:val="00086B5E"/>
    <w:rsid w:val="00086E34"/>
    <w:rsid w:val="0008721A"/>
    <w:rsid w:val="000873D1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25D"/>
    <w:rsid w:val="00090E4F"/>
    <w:rsid w:val="00090E79"/>
    <w:rsid w:val="0009109E"/>
    <w:rsid w:val="00091162"/>
    <w:rsid w:val="00091293"/>
    <w:rsid w:val="00091360"/>
    <w:rsid w:val="000918C0"/>
    <w:rsid w:val="00091A78"/>
    <w:rsid w:val="00091BFF"/>
    <w:rsid w:val="00091F3F"/>
    <w:rsid w:val="000920C3"/>
    <w:rsid w:val="000923CA"/>
    <w:rsid w:val="000928A1"/>
    <w:rsid w:val="00092A2A"/>
    <w:rsid w:val="00092A31"/>
    <w:rsid w:val="00092E10"/>
    <w:rsid w:val="0009317D"/>
    <w:rsid w:val="000933DD"/>
    <w:rsid w:val="00093407"/>
    <w:rsid w:val="000937BA"/>
    <w:rsid w:val="000937FD"/>
    <w:rsid w:val="00093841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91B"/>
    <w:rsid w:val="00095BD4"/>
    <w:rsid w:val="00095DA4"/>
    <w:rsid w:val="0009639A"/>
    <w:rsid w:val="00096522"/>
    <w:rsid w:val="00096602"/>
    <w:rsid w:val="00096B20"/>
    <w:rsid w:val="00096E76"/>
    <w:rsid w:val="00097014"/>
    <w:rsid w:val="00097284"/>
    <w:rsid w:val="000972FC"/>
    <w:rsid w:val="0009752E"/>
    <w:rsid w:val="00097688"/>
    <w:rsid w:val="00097825"/>
    <w:rsid w:val="00097C61"/>
    <w:rsid w:val="00097E5E"/>
    <w:rsid w:val="00097F37"/>
    <w:rsid w:val="000A026F"/>
    <w:rsid w:val="000A0396"/>
    <w:rsid w:val="000A045A"/>
    <w:rsid w:val="000A082D"/>
    <w:rsid w:val="000A08B8"/>
    <w:rsid w:val="000A0A73"/>
    <w:rsid w:val="000A0AF0"/>
    <w:rsid w:val="000A0E53"/>
    <w:rsid w:val="000A1275"/>
    <w:rsid w:val="000A13DF"/>
    <w:rsid w:val="000A13FF"/>
    <w:rsid w:val="000A1564"/>
    <w:rsid w:val="000A15B6"/>
    <w:rsid w:val="000A188A"/>
    <w:rsid w:val="000A194F"/>
    <w:rsid w:val="000A1CB5"/>
    <w:rsid w:val="000A1D15"/>
    <w:rsid w:val="000A1E84"/>
    <w:rsid w:val="000A2121"/>
    <w:rsid w:val="000A226F"/>
    <w:rsid w:val="000A27EE"/>
    <w:rsid w:val="000A292B"/>
    <w:rsid w:val="000A2A54"/>
    <w:rsid w:val="000A2C5E"/>
    <w:rsid w:val="000A306A"/>
    <w:rsid w:val="000A3123"/>
    <w:rsid w:val="000A31BD"/>
    <w:rsid w:val="000A34B6"/>
    <w:rsid w:val="000A353D"/>
    <w:rsid w:val="000A3580"/>
    <w:rsid w:val="000A36A0"/>
    <w:rsid w:val="000A377A"/>
    <w:rsid w:val="000A3D53"/>
    <w:rsid w:val="000A4491"/>
    <w:rsid w:val="000A4691"/>
    <w:rsid w:val="000A489D"/>
    <w:rsid w:val="000A5247"/>
    <w:rsid w:val="000A54A0"/>
    <w:rsid w:val="000A54D3"/>
    <w:rsid w:val="000A555C"/>
    <w:rsid w:val="000A57FE"/>
    <w:rsid w:val="000A5A40"/>
    <w:rsid w:val="000A5B73"/>
    <w:rsid w:val="000A5D12"/>
    <w:rsid w:val="000A5DB9"/>
    <w:rsid w:val="000A5E8E"/>
    <w:rsid w:val="000A6150"/>
    <w:rsid w:val="000A6249"/>
    <w:rsid w:val="000A65C6"/>
    <w:rsid w:val="000A6744"/>
    <w:rsid w:val="000A6871"/>
    <w:rsid w:val="000A6C9D"/>
    <w:rsid w:val="000A6CDE"/>
    <w:rsid w:val="000A6EA7"/>
    <w:rsid w:val="000A6F1F"/>
    <w:rsid w:val="000A6F41"/>
    <w:rsid w:val="000A6FEA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A52"/>
    <w:rsid w:val="000B0A76"/>
    <w:rsid w:val="000B0B7D"/>
    <w:rsid w:val="000B0BE7"/>
    <w:rsid w:val="000B0C69"/>
    <w:rsid w:val="000B1097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E21"/>
    <w:rsid w:val="000B2E82"/>
    <w:rsid w:val="000B2F39"/>
    <w:rsid w:val="000B3651"/>
    <w:rsid w:val="000B3695"/>
    <w:rsid w:val="000B36F5"/>
    <w:rsid w:val="000B380C"/>
    <w:rsid w:val="000B38CE"/>
    <w:rsid w:val="000B3F3A"/>
    <w:rsid w:val="000B4363"/>
    <w:rsid w:val="000B43C3"/>
    <w:rsid w:val="000B45AA"/>
    <w:rsid w:val="000B4D37"/>
    <w:rsid w:val="000B4EAC"/>
    <w:rsid w:val="000B4F96"/>
    <w:rsid w:val="000B5486"/>
    <w:rsid w:val="000B55D3"/>
    <w:rsid w:val="000B5A62"/>
    <w:rsid w:val="000B5AED"/>
    <w:rsid w:val="000B5E49"/>
    <w:rsid w:val="000B62EA"/>
    <w:rsid w:val="000B62FB"/>
    <w:rsid w:val="000B6328"/>
    <w:rsid w:val="000B645A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9"/>
    <w:rsid w:val="000C09DE"/>
    <w:rsid w:val="000C0B65"/>
    <w:rsid w:val="000C0D45"/>
    <w:rsid w:val="000C0E3A"/>
    <w:rsid w:val="000C0E8C"/>
    <w:rsid w:val="000C11D6"/>
    <w:rsid w:val="000C1619"/>
    <w:rsid w:val="000C1764"/>
    <w:rsid w:val="000C1810"/>
    <w:rsid w:val="000C1910"/>
    <w:rsid w:val="000C1A41"/>
    <w:rsid w:val="000C1CDA"/>
    <w:rsid w:val="000C2180"/>
    <w:rsid w:val="000C2208"/>
    <w:rsid w:val="000C2301"/>
    <w:rsid w:val="000C27CF"/>
    <w:rsid w:val="000C2B06"/>
    <w:rsid w:val="000C2CE0"/>
    <w:rsid w:val="000C2F5F"/>
    <w:rsid w:val="000C3242"/>
    <w:rsid w:val="000C338F"/>
    <w:rsid w:val="000C38F1"/>
    <w:rsid w:val="000C3AA9"/>
    <w:rsid w:val="000C3E48"/>
    <w:rsid w:val="000C4011"/>
    <w:rsid w:val="000C421D"/>
    <w:rsid w:val="000C46AF"/>
    <w:rsid w:val="000C479A"/>
    <w:rsid w:val="000C4AC5"/>
    <w:rsid w:val="000C4F63"/>
    <w:rsid w:val="000C507E"/>
    <w:rsid w:val="000C5317"/>
    <w:rsid w:val="000C56D3"/>
    <w:rsid w:val="000C593C"/>
    <w:rsid w:val="000C59D4"/>
    <w:rsid w:val="000C5C2E"/>
    <w:rsid w:val="000C6438"/>
    <w:rsid w:val="000C664B"/>
    <w:rsid w:val="000C6A6E"/>
    <w:rsid w:val="000C6BDF"/>
    <w:rsid w:val="000C6C0E"/>
    <w:rsid w:val="000C6C66"/>
    <w:rsid w:val="000C6D00"/>
    <w:rsid w:val="000C6DA3"/>
    <w:rsid w:val="000C6DE8"/>
    <w:rsid w:val="000C6F10"/>
    <w:rsid w:val="000C7072"/>
    <w:rsid w:val="000C73B7"/>
    <w:rsid w:val="000C77E4"/>
    <w:rsid w:val="000C7DF3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119D"/>
    <w:rsid w:val="000D12CA"/>
    <w:rsid w:val="000D1322"/>
    <w:rsid w:val="000D167C"/>
    <w:rsid w:val="000D1743"/>
    <w:rsid w:val="000D176B"/>
    <w:rsid w:val="000D176E"/>
    <w:rsid w:val="000D1ADD"/>
    <w:rsid w:val="000D230F"/>
    <w:rsid w:val="000D253D"/>
    <w:rsid w:val="000D2544"/>
    <w:rsid w:val="000D2649"/>
    <w:rsid w:val="000D29A6"/>
    <w:rsid w:val="000D29FC"/>
    <w:rsid w:val="000D2A84"/>
    <w:rsid w:val="000D2C49"/>
    <w:rsid w:val="000D31B5"/>
    <w:rsid w:val="000D3660"/>
    <w:rsid w:val="000D3745"/>
    <w:rsid w:val="000D3AB2"/>
    <w:rsid w:val="000D3BAA"/>
    <w:rsid w:val="000D3CBB"/>
    <w:rsid w:val="000D3DD9"/>
    <w:rsid w:val="000D3E65"/>
    <w:rsid w:val="000D3EC1"/>
    <w:rsid w:val="000D3EEA"/>
    <w:rsid w:val="000D40C9"/>
    <w:rsid w:val="000D449D"/>
    <w:rsid w:val="000D466D"/>
    <w:rsid w:val="000D4908"/>
    <w:rsid w:val="000D490E"/>
    <w:rsid w:val="000D4A53"/>
    <w:rsid w:val="000D4B61"/>
    <w:rsid w:val="000D5088"/>
    <w:rsid w:val="000D5561"/>
    <w:rsid w:val="000D571F"/>
    <w:rsid w:val="000D5929"/>
    <w:rsid w:val="000D5D69"/>
    <w:rsid w:val="000D5DD1"/>
    <w:rsid w:val="000D5E7B"/>
    <w:rsid w:val="000D60CB"/>
    <w:rsid w:val="000D6342"/>
    <w:rsid w:val="000D6545"/>
    <w:rsid w:val="000D6963"/>
    <w:rsid w:val="000D6D3B"/>
    <w:rsid w:val="000D6F38"/>
    <w:rsid w:val="000D7327"/>
    <w:rsid w:val="000D7CB3"/>
    <w:rsid w:val="000D7CF9"/>
    <w:rsid w:val="000D7E53"/>
    <w:rsid w:val="000E00F0"/>
    <w:rsid w:val="000E017B"/>
    <w:rsid w:val="000E0275"/>
    <w:rsid w:val="000E0453"/>
    <w:rsid w:val="000E05F7"/>
    <w:rsid w:val="000E069B"/>
    <w:rsid w:val="000E07D2"/>
    <w:rsid w:val="000E07F6"/>
    <w:rsid w:val="000E092F"/>
    <w:rsid w:val="000E0E4B"/>
    <w:rsid w:val="000E129E"/>
    <w:rsid w:val="000E1362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B04"/>
    <w:rsid w:val="000E2CBD"/>
    <w:rsid w:val="000E2EB7"/>
    <w:rsid w:val="000E32D1"/>
    <w:rsid w:val="000E3370"/>
    <w:rsid w:val="000E338D"/>
    <w:rsid w:val="000E34AB"/>
    <w:rsid w:val="000E3B96"/>
    <w:rsid w:val="000E41C5"/>
    <w:rsid w:val="000E42B3"/>
    <w:rsid w:val="000E435F"/>
    <w:rsid w:val="000E464E"/>
    <w:rsid w:val="000E4BCC"/>
    <w:rsid w:val="000E5004"/>
    <w:rsid w:val="000E5041"/>
    <w:rsid w:val="000E50A4"/>
    <w:rsid w:val="000E5174"/>
    <w:rsid w:val="000E5580"/>
    <w:rsid w:val="000E5785"/>
    <w:rsid w:val="000E578D"/>
    <w:rsid w:val="000E5900"/>
    <w:rsid w:val="000E5B02"/>
    <w:rsid w:val="000E5B15"/>
    <w:rsid w:val="000E5D44"/>
    <w:rsid w:val="000E5EDE"/>
    <w:rsid w:val="000E6153"/>
    <w:rsid w:val="000E6172"/>
    <w:rsid w:val="000E619E"/>
    <w:rsid w:val="000E62C1"/>
    <w:rsid w:val="000E650D"/>
    <w:rsid w:val="000E68BB"/>
    <w:rsid w:val="000E6A9E"/>
    <w:rsid w:val="000E6C3C"/>
    <w:rsid w:val="000E6DE7"/>
    <w:rsid w:val="000E6E16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8D8"/>
    <w:rsid w:val="000F0C48"/>
    <w:rsid w:val="000F0FB3"/>
    <w:rsid w:val="000F12B5"/>
    <w:rsid w:val="000F14DF"/>
    <w:rsid w:val="000F18D2"/>
    <w:rsid w:val="000F1B6D"/>
    <w:rsid w:val="000F1CDD"/>
    <w:rsid w:val="000F1D29"/>
    <w:rsid w:val="000F1FE1"/>
    <w:rsid w:val="000F207E"/>
    <w:rsid w:val="000F210F"/>
    <w:rsid w:val="000F235C"/>
    <w:rsid w:val="000F2612"/>
    <w:rsid w:val="000F27FB"/>
    <w:rsid w:val="000F290D"/>
    <w:rsid w:val="000F2B67"/>
    <w:rsid w:val="000F2BFE"/>
    <w:rsid w:val="000F2F5B"/>
    <w:rsid w:val="000F30F4"/>
    <w:rsid w:val="000F33B2"/>
    <w:rsid w:val="000F3582"/>
    <w:rsid w:val="000F36B2"/>
    <w:rsid w:val="000F36C2"/>
    <w:rsid w:val="000F3799"/>
    <w:rsid w:val="000F3809"/>
    <w:rsid w:val="000F3B2B"/>
    <w:rsid w:val="000F3BA8"/>
    <w:rsid w:val="000F3E44"/>
    <w:rsid w:val="000F3EC2"/>
    <w:rsid w:val="000F4019"/>
    <w:rsid w:val="000F40A0"/>
    <w:rsid w:val="000F4306"/>
    <w:rsid w:val="000F435E"/>
    <w:rsid w:val="000F444D"/>
    <w:rsid w:val="000F44C6"/>
    <w:rsid w:val="000F46E7"/>
    <w:rsid w:val="000F475F"/>
    <w:rsid w:val="000F4D45"/>
    <w:rsid w:val="000F4E96"/>
    <w:rsid w:val="000F4EA0"/>
    <w:rsid w:val="000F4F9F"/>
    <w:rsid w:val="000F51D8"/>
    <w:rsid w:val="000F522F"/>
    <w:rsid w:val="000F5275"/>
    <w:rsid w:val="000F5549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57"/>
    <w:rsid w:val="000F66FD"/>
    <w:rsid w:val="000F6D32"/>
    <w:rsid w:val="000F6F31"/>
    <w:rsid w:val="000F72C8"/>
    <w:rsid w:val="000F7451"/>
    <w:rsid w:val="000F7592"/>
    <w:rsid w:val="000F7944"/>
    <w:rsid w:val="000F7B1A"/>
    <w:rsid w:val="000F7C9A"/>
    <w:rsid w:val="000F7D20"/>
    <w:rsid w:val="000F7E0F"/>
    <w:rsid w:val="0010014C"/>
    <w:rsid w:val="001002D6"/>
    <w:rsid w:val="0010048F"/>
    <w:rsid w:val="001005A8"/>
    <w:rsid w:val="001005B4"/>
    <w:rsid w:val="00100A05"/>
    <w:rsid w:val="00100ADC"/>
    <w:rsid w:val="00100C7C"/>
    <w:rsid w:val="001011F6"/>
    <w:rsid w:val="00101355"/>
    <w:rsid w:val="001013E2"/>
    <w:rsid w:val="001016BF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4094"/>
    <w:rsid w:val="001040AA"/>
    <w:rsid w:val="001040E5"/>
    <w:rsid w:val="00104108"/>
    <w:rsid w:val="001045E3"/>
    <w:rsid w:val="0010499E"/>
    <w:rsid w:val="00104AD8"/>
    <w:rsid w:val="00104DB4"/>
    <w:rsid w:val="00104FB7"/>
    <w:rsid w:val="001050E5"/>
    <w:rsid w:val="001052CB"/>
    <w:rsid w:val="00105402"/>
    <w:rsid w:val="00105EF3"/>
    <w:rsid w:val="0010601D"/>
    <w:rsid w:val="0010613D"/>
    <w:rsid w:val="00106660"/>
    <w:rsid w:val="001068E2"/>
    <w:rsid w:val="001069DB"/>
    <w:rsid w:val="00106A5F"/>
    <w:rsid w:val="00106ABF"/>
    <w:rsid w:val="00106CD1"/>
    <w:rsid w:val="00106F41"/>
    <w:rsid w:val="00106F75"/>
    <w:rsid w:val="0010712E"/>
    <w:rsid w:val="001071C6"/>
    <w:rsid w:val="001071D3"/>
    <w:rsid w:val="00107661"/>
    <w:rsid w:val="0010767F"/>
    <w:rsid w:val="00107905"/>
    <w:rsid w:val="0010791F"/>
    <w:rsid w:val="00107AD5"/>
    <w:rsid w:val="00107BFD"/>
    <w:rsid w:val="00107EF3"/>
    <w:rsid w:val="0011035B"/>
    <w:rsid w:val="0011042B"/>
    <w:rsid w:val="00110487"/>
    <w:rsid w:val="00110645"/>
    <w:rsid w:val="001109A9"/>
    <w:rsid w:val="00110A11"/>
    <w:rsid w:val="00110E27"/>
    <w:rsid w:val="00110FB5"/>
    <w:rsid w:val="001111DC"/>
    <w:rsid w:val="001114BF"/>
    <w:rsid w:val="00111AAA"/>
    <w:rsid w:val="00111B6E"/>
    <w:rsid w:val="00111CA4"/>
    <w:rsid w:val="00111CFE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A8A"/>
    <w:rsid w:val="00112CA0"/>
    <w:rsid w:val="00112D8C"/>
    <w:rsid w:val="00112DCD"/>
    <w:rsid w:val="00112E9D"/>
    <w:rsid w:val="0011320A"/>
    <w:rsid w:val="001139CD"/>
    <w:rsid w:val="00113BA5"/>
    <w:rsid w:val="00113CD0"/>
    <w:rsid w:val="001140B4"/>
    <w:rsid w:val="0011439A"/>
    <w:rsid w:val="001143F1"/>
    <w:rsid w:val="001143FC"/>
    <w:rsid w:val="00114529"/>
    <w:rsid w:val="001145B7"/>
    <w:rsid w:val="00114604"/>
    <w:rsid w:val="00114970"/>
    <w:rsid w:val="0011497A"/>
    <w:rsid w:val="00114C24"/>
    <w:rsid w:val="00114E96"/>
    <w:rsid w:val="00115A59"/>
    <w:rsid w:val="00115AF4"/>
    <w:rsid w:val="00115B07"/>
    <w:rsid w:val="00115DBC"/>
    <w:rsid w:val="00115EA5"/>
    <w:rsid w:val="0011662F"/>
    <w:rsid w:val="0011677C"/>
    <w:rsid w:val="00116C04"/>
    <w:rsid w:val="00116C84"/>
    <w:rsid w:val="00116EE5"/>
    <w:rsid w:val="00116FDC"/>
    <w:rsid w:val="0011729F"/>
    <w:rsid w:val="001176D5"/>
    <w:rsid w:val="00117AF4"/>
    <w:rsid w:val="00117ECA"/>
    <w:rsid w:val="0012000F"/>
    <w:rsid w:val="0012047E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C42"/>
    <w:rsid w:val="00121E9C"/>
    <w:rsid w:val="00121FE5"/>
    <w:rsid w:val="00122143"/>
    <w:rsid w:val="00122157"/>
    <w:rsid w:val="001223AF"/>
    <w:rsid w:val="00122629"/>
    <w:rsid w:val="001228BB"/>
    <w:rsid w:val="00122B88"/>
    <w:rsid w:val="00122D68"/>
    <w:rsid w:val="00122FB5"/>
    <w:rsid w:val="00123141"/>
    <w:rsid w:val="001236D9"/>
    <w:rsid w:val="00123AAF"/>
    <w:rsid w:val="00123D28"/>
    <w:rsid w:val="00123E2C"/>
    <w:rsid w:val="00123F3A"/>
    <w:rsid w:val="0012410F"/>
    <w:rsid w:val="00124187"/>
    <w:rsid w:val="001242AA"/>
    <w:rsid w:val="001244D4"/>
    <w:rsid w:val="00124562"/>
    <w:rsid w:val="00124A70"/>
    <w:rsid w:val="00124BE0"/>
    <w:rsid w:val="00124DBD"/>
    <w:rsid w:val="00124E06"/>
    <w:rsid w:val="00124E92"/>
    <w:rsid w:val="00124EB0"/>
    <w:rsid w:val="00124F76"/>
    <w:rsid w:val="00125065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EBF"/>
    <w:rsid w:val="00125F1F"/>
    <w:rsid w:val="00125FAD"/>
    <w:rsid w:val="00126112"/>
    <w:rsid w:val="0012632E"/>
    <w:rsid w:val="00126356"/>
    <w:rsid w:val="0012650F"/>
    <w:rsid w:val="001269DE"/>
    <w:rsid w:val="00126AB1"/>
    <w:rsid w:val="00126ED3"/>
    <w:rsid w:val="00127024"/>
    <w:rsid w:val="00127305"/>
    <w:rsid w:val="001273A0"/>
    <w:rsid w:val="00127432"/>
    <w:rsid w:val="0012777D"/>
    <w:rsid w:val="00127807"/>
    <w:rsid w:val="0012793D"/>
    <w:rsid w:val="00127CFF"/>
    <w:rsid w:val="00127D1A"/>
    <w:rsid w:val="00127F38"/>
    <w:rsid w:val="0013000F"/>
    <w:rsid w:val="00130186"/>
    <w:rsid w:val="00130204"/>
    <w:rsid w:val="00130514"/>
    <w:rsid w:val="00130894"/>
    <w:rsid w:val="00130A4A"/>
    <w:rsid w:val="00130D1F"/>
    <w:rsid w:val="00130D7C"/>
    <w:rsid w:val="00130D87"/>
    <w:rsid w:val="00131060"/>
    <w:rsid w:val="00131421"/>
    <w:rsid w:val="0013147B"/>
    <w:rsid w:val="001315E1"/>
    <w:rsid w:val="001316C9"/>
    <w:rsid w:val="00131C9E"/>
    <w:rsid w:val="00132221"/>
    <w:rsid w:val="00132368"/>
    <w:rsid w:val="00132544"/>
    <w:rsid w:val="00132932"/>
    <w:rsid w:val="00132BDD"/>
    <w:rsid w:val="00132C8E"/>
    <w:rsid w:val="001331DC"/>
    <w:rsid w:val="0013320A"/>
    <w:rsid w:val="00133381"/>
    <w:rsid w:val="00133653"/>
    <w:rsid w:val="00133739"/>
    <w:rsid w:val="00133B32"/>
    <w:rsid w:val="001344E0"/>
    <w:rsid w:val="001344FB"/>
    <w:rsid w:val="00134C7A"/>
    <w:rsid w:val="00134CD9"/>
    <w:rsid w:val="00134E27"/>
    <w:rsid w:val="001350BC"/>
    <w:rsid w:val="0013553B"/>
    <w:rsid w:val="0013565B"/>
    <w:rsid w:val="00135696"/>
    <w:rsid w:val="0013580F"/>
    <w:rsid w:val="00135B17"/>
    <w:rsid w:val="00135C41"/>
    <w:rsid w:val="00136598"/>
    <w:rsid w:val="0013675F"/>
    <w:rsid w:val="001367AD"/>
    <w:rsid w:val="00136815"/>
    <w:rsid w:val="00136922"/>
    <w:rsid w:val="00136A16"/>
    <w:rsid w:val="00136F88"/>
    <w:rsid w:val="00136FF1"/>
    <w:rsid w:val="00137086"/>
    <w:rsid w:val="00137237"/>
    <w:rsid w:val="001373A4"/>
    <w:rsid w:val="001373B5"/>
    <w:rsid w:val="0013749B"/>
    <w:rsid w:val="00137680"/>
    <w:rsid w:val="0013788B"/>
    <w:rsid w:val="00137A75"/>
    <w:rsid w:val="00137B26"/>
    <w:rsid w:val="00137B7B"/>
    <w:rsid w:val="00137E6A"/>
    <w:rsid w:val="0014036C"/>
    <w:rsid w:val="00140526"/>
    <w:rsid w:val="00140629"/>
    <w:rsid w:val="001408F4"/>
    <w:rsid w:val="00140AB3"/>
    <w:rsid w:val="00140B40"/>
    <w:rsid w:val="00140EDE"/>
    <w:rsid w:val="00141194"/>
    <w:rsid w:val="00141540"/>
    <w:rsid w:val="0014168A"/>
    <w:rsid w:val="001416B1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DA2"/>
    <w:rsid w:val="00143EEF"/>
    <w:rsid w:val="00143F30"/>
    <w:rsid w:val="00143FD3"/>
    <w:rsid w:val="00143FF3"/>
    <w:rsid w:val="00143FFB"/>
    <w:rsid w:val="001440C9"/>
    <w:rsid w:val="0014423E"/>
    <w:rsid w:val="001446B6"/>
    <w:rsid w:val="00144A27"/>
    <w:rsid w:val="00144AFE"/>
    <w:rsid w:val="00144B80"/>
    <w:rsid w:val="001450AA"/>
    <w:rsid w:val="001450BE"/>
    <w:rsid w:val="001452E1"/>
    <w:rsid w:val="001454A1"/>
    <w:rsid w:val="0014578D"/>
    <w:rsid w:val="0014586F"/>
    <w:rsid w:val="0014597C"/>
    <w:rsid w:val="00145C39"/>
    <w:rsid w:val="00145CB1"/>
    <w:rsid w:val="00145F91"/>
    <w:rsid w:val="00146057"/>
    <w:rsid w:val="001461E5"/>
    <w:rsid w:val="00146202"/>
    <w:rsid w:val="0014627F"/>
    <w:rsid w:val="001465D6"/>
    <w:rsid w:val="0014661B"/>
    <w:rsid w:val="001466AC"/>
    <w:rsid w:val="001467C6"/>
    <w:rsid w:val="0014693E"/>
    <w:rsid w:val="00146CB7"/>
    <w:rsid w:val="00146DC3"/>
    <w:rsid w:val="0014721C"/>
    <w:rsid w:val="001475F4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C7D"/>
    <w:rsid w:val="00150F69"/>
    <w:rsid w:val="001512F0"/>
    <w:rsid w:val="001514AE"/>
    <w:rsid w:val="001515D6"/>
    <w:rsid w:val="001519B3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41FC"/>
    <w:rsid w:val="001542B7"/>
    <w:rsid w:val="001542D5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BA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701F"/>
    <w:rsid w:val="0015705D"/>
    <w:rsid w:val="0015714B"/>
    <w:rsid w:val="00157251"/>
    <w:rsid w:val="00157311"/>
    <w:rsid w:val="00157439"/>
    <w:rsid w:val="00157BED"/>
    <w:rsid w:val="00157C7A"/>
    <w:rsid w:val="00157DEC"/>
    <w:rsid w:val="001606F7"/>
    <w:rsid w:val="00160BE9"/>
    <w:rsid w:val="00160C00"/>
    <w:rsid w:val="00160C7F"/>
    <w:rsid w:val="00160D7C"/>
    <w:rsid w:val="001613A0"/>
    <w:rsid w:val="001618CF"/>
    <w:rsid w:val="00161C39"/>
    <w:rsid w:val="00161E4D"/>
    <w:rsid w:val="00161FC5"/>
    <w:rsid w:val="001626D9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51"/>
    <w:rsid w:val="00163AD9"/>
    <w:rsid w:val="00164092"/>
    <w:rsid w:val="001640D0"/>
    <w:rsid w:val="001644B9"/>
    <w:rsid w:val="001645C0"/>
    <w:rsid w:val="00164782"/>
    <w:rsid w:val="0016498A"/>
    <w:rsid w:val="001649E5"/>
    <w:rsid w:val="00164CF3"/>
    <w:rsid w:val="00164EE7"/>
    <w:rsid w:val="00164EE9"/>
    <w:rsid w:val="00164F9D"/>
    <w:rsid w:val="00165070"/>
    <w:rsid w:val="001651EE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D8"/>
    <w:rsid w:val="001666E7"/>
    <w:rsid w:val="00166751"/>
    <w:rsid w:val="001668D6"/>
    <w:rsid w:val="0016697E"/>
    <w:rsid w:val="001669AA"/>
    <w:rsid w:val="00166C84"/>
    <w:rsid w:val="00166DB9"/>
    <w:rsid w:val="00166E13"/>
    <w:rsid w:val="00167108"/>
    <w:rsid w:val="001673F7"/>
    <w:rsid w:val="001675A3"/>
    <w:rsid w:val="0016794F"/>
    <w:rsid w:val="001679AB"/>
    <w:rsid w:val="00167BF9"/>
    <w:rsid w:val="00167D65"/>
    <w:rsid w:val="0017057C"/>
    <w:rsid w:val="001709B7"/>
    <w:rsid w:val="00170A2D"/>
    <w:rsid w:val="00170B7F"/>
    <w:rsid w:val="00170FFC"/>
    <w:rsid w:val="00171425"/>
    <w:rsid w:val="00171462"/>
    <w:rsid w:val="001714D7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792"/>
    <w:rsid w:val="00172A03"/>
    <w:rsid w:val="00172B68"/>
    <w:rsid w:val="00172E60"/>
    <w:rsid w:val="0017315E"/>
    <w:rsid w:val="0017323E"/>
    <w:rsid w:val="001732B7"/>
    <w:rsid w:val="00173680"/>
    <w:rsid w:val="00173683"/>
    <w:rsid w:val="001736A1"/>
    <w:rsid w:val="001738B8"/>
    <w:rsid w:val="00173A8B"/>
    <w:rsid w:val="00173AC9"/>
    <w:rsid w:val="00173D90"/>
    <w:rsid w:val="00173DA1"/>
    <w:rsid w:val="00173E4D"/>
    <w:rsid w:val="001740D6"/>
    <w:rsid w:val="0017424C"/>
    <w:rsid w:val="00174301"/>
    <w:rsid w:val="00174418"/>
    <w:rsid w:val="001746BB"/>
    <w:rsid w:val="00174754"/>
    <w:rsid w:val="001748BA"/>
    <w:rsid w:val="00174C7F"/>
    <w:rsid w:val="00174F64"/>
    <w:rsid w:val="00174FB7"/>
    <w:rsid w:val="00175168"/>
    <w:rsid w:val="0017532B"/>
    <w:rsid w:val="0017543D"/>
    <w:rsid w:val="00175612"/>
    <w:rsid w:val="00175747"/>
    <w:rsid w:val="00175827"/>
    <w:rsid w:val="001758CE"/>
    <w:rsid w:val="001758D7"/>
    <w:rsid w:val="00175E49"/>
    <w:rsid w:val="00175FF5"/>
    <w:rsid w:val="0017620D"/>
    <w:rsid w:val="001762EC"/>
    <w:rsid w:val="0017633A"/>
    <w:rsid w:val="0017638F"/>
    <w:rsid w:val="00176683"/>
    <w:rsid w:val="001768A1"/>
    <w:rsid w:val="00176B0B"/>
    <w:rsid w:val="00176BA3"/>
    <w:rsid w:val="00176D2A"/>
    <w:rsid w:val="001771E9"/>
    <w:rsid w:val="00177373"/>
    <w:rsid w:val="00177420"/>
    <w:rsid w:val="00177671"/>
    <w:rsid w:val="0017771B"/>
    <w:rsid w:val="001778E6"/>
    <w:rsid w:val="001801FA"/>
    <w:rsid w:val="0018052A"/>
    <w:rsid w:val="00180641"/>
    <w:rsid w:val="00180702"/>
    <w:rsid w:val="0018082C"/>
    <w:rsid w:val="00180A73"/>
    <w:rsid w:val="00180B09"/>
    <w:rsid w:val="00180EF6"/>
    <w:rsid w:val="001812E1"/>
    <w:rsid w:val="00181577"/>
    <w:rsid w:val="0018158D"/>
    <w:rsid w:val="001815B5"/>
    <w:rsid w:val="001815C3"/>
    <w:rsid w:val="001816D9"/>
    <w:rsid w:val="00181BC2"/>
    <w:rsid w:val="00181C61"/>
    <w:rsid w:val="00181EC6"/>
    <w:rsid w:val="00182056"/>
    <w:rsid w:val="0018207C"/>
    <w:rsid w:val="001828E4"/>
    <w:rsid w:val="001829F1"/>
    <w:rsid w:val="00182BA6"/>
    <w:rsid w:val="00182DB3"/>
    <w:rsid w:val="0018311C"/>
    <w:rsid w:val="00183132"/>
    <w:rsid w:val="001832A1"/>
    <w:rsid w:val="0018336D"/>
    <w:rsid w:val="00183D4D"/>
    <w:rsid w:val="00184260"/>
    <w:rsid w:val="001842E0"/>
    <w:rsid w:val="00184403"/>
    <w:rsid w:val="001849B9"/>
    <w:rsid w:val="00184D57"/>
    <w:rsid w:val="00184FAD"/>
    <w:rsid w:val="001852A3"/>
    <w:rsid w:val="001853E7"/>
    <w:rsid w:val="0018580C"/>
    <w:rsid w:val="00185C4E"/>
    <w:rsid w:val="0018605C"/>
    <w:rsid w:val="001860CB"/>
    <w:rsid w:val="001864B8"/>
    <w:rsid w:val="00186601"/>
    <w:rsid w:val="00186614"/>
    <w:rsid w:val="00186972"/>
    <w:rsid w:val="00186998"/>
    <w:rsid w:val="00186D8F"/>
    <w:rsid w:val="00187687"/>
    <w:rsid w:val="00187B96"/>
    <w:rsid w:val="00187BFD"/>
    <w:rsid w:val="00187CFF"/>
    <w:rsid w:val="00187EB4"/>
    <w:rsid w:val="001903A0"/>
    <w:rsid w:val="0019043E"/>
    <w:rsid w:val="00190576"/>
    <w:rsid w:val="0019068E"/>
    <w:rsid w:val="0019095E"/>
    <w:rsid w:val="00190BA5"/>
    <w:rsid w:val="00190E5D"/>
    <w:rsid w:val="0019145A"/>
    <w:rsid w:val="00191759"/>
    <w:rsid w:val="00191C02"/>
    <w:rsid w:val="00191D12"/>
    <w:rsid w:val="00191F4B"/>
    <w:rsid w:val="001920B8"/>
    <w:rsid w:val="0019212D"/>
    <w:rsid w:val="0019283F"/>
    <w:rsid w:val="0019293B"/>
    <w:rsid w:val="00192E37"/>
    <w:rsid w:val="00192E9A"/>
    <w:rsid w:val="00192EFC"/>
    <w:rsid w:val="00193194"/>
    <w:rsid w:val="0019329E"/>
    <w:rsid w:val="001938D6"/>
    <w:rsid w:val="001938FA"/>
    <w:rsid w:val="00193ADA"/>
    <w:rsid w:val="00193E36"/>
    <w:rsid w:val="0019403D"/>
    <w:rsid w:val="001940AC"/>
    <w:rsid w:val="0019452C"/>
    <w:rsid w:val="001945B1"/>
    <w:rsid w:val="001947AE"/>
    <w:rsid w:val="00194AD5"/>
    <w:rsid w:val="0019505A"/>
    <w:rsid w:val="0019505F"/>
    <w:rsid w:val="001950AF"/>
    <w:rsid w:val="00195130"/>
    <w:rsid w:val="00195568"/>
    <w:rsid w:val="0019597E"/>
    <w:rsid w:val="00195B57"/>
    <w:rsid w:val="00195B94"/>
    <w:rsid w:val="00195C74"/>
    <w:rsid w:val="00195E69"/>
    <w:rsid w:val="001960DF"/>
    <w:rsid w:val="0019682A"/>
    <w:rsid w:val="00196ABB"/>
    <w:rsid w:val="00196B7E"/>
    <w:rsid w:val="001970E1"/>
    <w:rsid w:val="0019716B"/>
    <w:rsid w:val="001971F9"/>
    <w:rsid w:val="00197511"/>
    <w:rsid w:val="00197567"/>
    <w:rsid w:val="001975F0"/>
    <w:rsid w:val="00197770"/>
    <w:rsid w:val="001977CA"/>
    <w:rsid w:val="0019797D"/>
    <w:rsid w:val="00197997"/>
    <w:rsid w:val="00197DA9"/>
    <w:rsid w:val="00197F4A"/>
    <w:rsid w:val="001A009F"/>
    <w:rsid w:val="001A0213"/>
    <w:rsid w:val="001A02A7"/>
    <w:rsid w:val="001A0309"/>
    <w:rsid w:val="001A0776"/>
    <w:rsid w:val="001A07D4"/>
    <w:rsid w:val="001A0AC1"/>
    <w:rsid w:val="001A0CD9"/>
    <w:rsid w:val="001A0DC6"/>
    <w:rsid w:val="001A0EB5"/>
    <w:rsid w:val="001A0EE3"/>
    <w:rsid w:val="001A1035"/>
    <w:rsid w:val="001A1259"/>
    <w:rsid w:val="001A14CA"/>
    <w:rsid w:val="001A1523"/>
    <w:rsid w:val="001A180B"/>
    <w:rsid w:val="001A1879"/>
    <w:rsid w:val="001A1969"/>
    <w:rsid w:val="001A1A66"/>
    <w:rsid w:val="001A1AC4"/>
    <w:rsid w:val="001A1BA3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6A1"/>
    <w:rsid w:val="001A36AF"/>
    <w:rsid w:val="001A38B1"/>
    <w:rsid w:val="001A391B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9FA"/>
    <w:rsid w:val="001A49FF"/>
    <w:rsid w:val="001A4EF5"/>
    <w:rsid w:val="001A4F4F"/>
    <w:rsid w:val="001A50C2"/>
    <w:rsid w:val="001A6008"/>
    <w:rsid w:val="001A6061"/>
    <w:rsid w:val="001A64A4"/>
    <w:rsid w:val="001A64F3"/>
    <w:rsid w:val="001A6636"/>
    <w:rsid w:val="001A6845"/>
    <w:rsid w:val="001A68C8"/>
    <w:rsid w:val="001A6C9A"/>
    <w:rsid w:val="001A6F1B"/>
    <w:rsid w:val="001A706D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B43"/>
    <w:rsid w:val="001B0C8B"/>
    <w:rsid w:val="001B0C99"/>
    <w:rsid w:val="001B0FCC"/>
    <w:rsid w:val="001B11B4"/>
    <w:rsid w:val="001B126F"/>
    <w:rsid w:val="001B127E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3025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9D"/>
    <w:rsid w:val="001B4249"/>
    <w:rsid w:val="001B44D2"/>
    <w:rsid w:val="001B44D4"/>
    <w:rsid w:val="001B48C2"/>
    <w:rsid w:val="001B4F9B"/>
    <w:rsid w:val="001B5128"/>
    <w:rsid w:val="001B5142"/>
    <w:rsid w:val="001B5370"/>
    <w:rsid w:val="001B5529"/>
    <w:rsid w:val="001B5598"/>
    <w:rsid w:val="001B5743"/>
    <w:rsid w:val="001B57F4"/>
    <w:rsid w:val="001B5890"/>
    <w:rsid w:val="001B59BE"/>
    <w:rsid w:val="001B5A5A"/>
    <w:rsid w:val="001B5CB8"/>
    <w:rsid w:val="001B5E18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D2D"/>
    <w:rsid w:val="001B6F4F"/>
    <w:rsid w:val="001B7061"/>
    <w:rsid w:val="001B70D7"/>
    <w:rsid w:val="001B715B"/>
    <w:rsid w:val="001B74AD"/>
    <w:rsid w:val="001B7662"/>
    <w:rsid w:val="001B7A84"/>
    <w:rsid w:val="001B7E2B"/>
    <w:rsid w:val="001C011A"/>
    <w:rsid w:val="001C052F"/>
    <w:rsid w:val="001C054C"/>
    <w:rsid w:val="001C07ED"/>
    <w:rsid w:val="001C08A7"/>
    <w:rsid w:val="001C0F88"/>
    <w:rsid w:val="001C1383"/>
    <w:rsid w:val="001C13F6"/>
    <w:rsid w:val="001C1619"/>
    <w:rsid w:val="001C1AFF"/>
    <w:rsid w:val="001C1B36"/>
    <w:rsid w:val="001C1EF1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82B"/>
    <w:rsid w:val="001C3843"/>
    <w:rsid w:val="001C3A02"/>
    <w:rsid w:val="001C3DCF"/>
    <w:rsid w:val="001C4AC9"/>
    <w:rsid w:val="001C4E2B"/>
    <w:rsid w:val="001C52E4"/>
    <w:rsid w:val="001C5694"/>
    <w:rsid w:val="001C573A"/>
    <w:rsid w:val="001C5A3E"/>
    <w:rsid w:val="001C5B5E"/>
    <w:rsid w:val="001C5C1A"/>
    <w:rsid w:val="001C5CF2"/>
    <w:rsid w:val="001C6827"/>
    <w:rsid w:val="001C6866"/>
    <w:rsid w:val="001C6A8F"/>
    <w:rsid w:val="001C6BD7"/>
    <w:rsid w:val="001C70F8"/>
    <w:rsid w:val="001C7101"/>
    <w:rsid w:val="001C733C"/>
    <w:rsid w:val="001C746B"/>
    <w:rsid w:val="001C766C"/>
    <w:rsid w:val="001C7C6F"/>
    <w:rsid w:val="001C7EAA"/>
    <w:rsid w:val="001D077E"/>
    <w:rsid w:val="001D082F"/>
    <w:rsid w:val="001D0D30"/>
    <w:rsid w:val="001D103F"/>
    <w:rsid w:val="001D1408"/>
    <w:rsid w:val="001D15B0"/>
    <w:rsid w:val="001D1692"/>
    <w:rsid w:val="001D1CA4"/>
    <w:rsid w:val="001D1DB0"/>
    <w:rsid w:val="001D1E31"/>
    <w:rsid w:val="001D1F12"/>
    <w:rsid w:val="001D20C3"/>
    <w:rsid w:val="001D216B"/>
    <w:rsid w:val="001D21DB"/>
    <w:rsid w:val="001D225A"/>
    <w:rsid w:val="001D2327"/>
    <w:rsid w:val="001D2505"/>
    <w:rsid w:val="001D2527"/>
    <w:rsid w:val="001D2562"/>
    <w:rsid w:val="001D2AB2"/>
    <w:rsid w:val="001D2BBA"/>
    <w:rsid w:val="001D2C26"/>
    <w:rsid w:val="001D2D7A"/>
    <w:rsid w:val="001D2DEA"/>
    <w:rsid w:val="001D31E9"/>
    <w:rsid w:val="001D3284"/>
    <w:rsid w:val="001D3324"/>
    <w:rsid w:val="001D33A3"/>
    <w:rsid w:val="001D3649"/>
    <w:rsid w:val="001D3AE3"/>
    <w:rsid w:val="001D3DFE"/>
    <w:rsid w:val="001D4200"/>
    <w:rsid w:val="001D4273"/>
    <w:rsid w:val="001D4450"/>
    <w:rsid w:val="001D44C2"/>
    <w:rsid w:val="001D46DD"/>
    <w:rsid w:val="001D4815"/>
    <w:rsid w:val="001D482F"/>
    <w:rsid w:val="001D49D5"/>
    <w:rsid w:val="001D4AD1"/>
    <w:rsid w:val="001D4B19"/>
    <w:rsid w:val="001D4BF4"/>
    <w:rsid w:val="001D4D5B"/>
    <w:rsid w:val="001D4FFF"/>
    <w:rsid w:val="001D503F"/>
    <w:rsid w:val="001D51C7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69"/>
    <w:rsid w:val="001D61DA"/>
    <w:rsid w:val="001D6599"/>
    <w:rsid w:val="001D65ED"/>
    <w:rsid w:val="001D688C"/>
    <w:rsid w:val="001D68B7"/>
    <w:rsid w:val="001D690B"/>
    <w:rsid w:val="001D6A39"/>
    <w:rsid w:val="001D6AFF"/>
    <w:rsid w:val="001D70C6"/>
    <w:rsid w:val="001D736E"/>
    <w:rsid w:val="001D764F"/>
    <w:rsid w:val="001D7720"/>
    <w:rsid w:val="001D7B85"/>
    <w:rsid w:val="001D7ED2"/>
    <w:rsid w:val="001E0429"/>
    <w:rsid w:val="001E04FC"/>
    <w:rsid w:val="001E05A0"/>
    <w:rsid w:val="001E08C6"/>
    <w:rsid w:val="001E1309"/>
    <w:rsid w:val="001E1738"/>
    <w:rsid w:val="001E181D"/>
    <w:rsid w:val="001E1831"/>
    <w:rsid w:val="001E195F"/>
    <w:rsid w:val="001E1B4C"/>
    <w:rsid w:val="001E1B88"/>
    <w:rsid w:val="001E229D"/>
    <w:rsid w:val="001E2474"/>
    <w:rsid w:val="001E27C1"/>
    <w:rsid w:val="001E28AE"/>
    <w:rsid w:val="001E2A25"/>
    <w:rsid w:val="001E2AE0"/>
    <w:rsid w:val="001E2BEB"/>
    <w:rsid w:val="001E3249"/>
    <w:rsid w:val="001E3861"/>
    <w:rsid w:val="001E39C4"/>
    <w:rsid w:val="001E3AE4"/>
    <w:rsid w:val="001E3F8E"/>
    <w:rsid w:val="001E4198"/>
    <w:rsid w:val="001E4374"/>
    <w:rsid w:val="001E440C"/>
    <w:rsid w:val="001E4802"/>
    <w:rsid w:val="001E49C1"/>
    <w:rsid w:val="001E49C7"/>
    <w:rsid w:val="001E4BB4"/>
    <w:rsid w:val="001E4BD0"/>
    <w:rsid w:val="001E4BED"/>
    <w:rsid w:val="001E4C91"/>
    <w:rsid w:val="001E4EFB"/>
    <w:rsid w:val="001E52A8"/>
    <w:rsid w:val="001E55BB"/>
    <w:rsid w:val="001E5D1F"/>
    <w:rsid w:val="001E6080"/>
    <w:rsid w:val="001E60F3"/>
    <w:rsid w:val="001E6150"/>
    <w:rsid w:val="001E61DA"/>
    <w:rsid w:val="001E620A"/>
    <w:rsid w:val="001E677D"/>
    <w:rsid w:val="001E6795"/>
    <w:rsid w:val="001E6A3A"/>
    <w:rsid w:val="001E6B88"/>
    <w:rsid w:val="001E6CD7"/>
    <w:rsid w:val="001E6ED7"/>
    <w:rsid w:val="001E737A"/>
    <w:rsid w:val="001E7833"/>
    <w:rsid w:val="001F00BB"/>
    <w:rsid w:val="001F034A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A95"/>
    <w:rsid w:val="001F1EBA"/>
    <w:rsid w:val="001F20E9"/>
    <w:rsid w:val="001F277D"/>
    <w:rsid w:val="001F2B2E"/>
    <w:rsid w:val="001F2BFD"/>
    <w:rsid w:val="001F2E9B"/>
    <w:rsid w:val="001F3068"/>
    <w:rsid w:val="001F30EE"/>
    <w:rsid w:val="001F3449"/>
    <w:rsid w:val="001F3787"/>
    <w:rsid w:val="001F37C4"/>
    <w:rsid w:val="001F39F7"/>
    <w:rsid w:val="001F39FE"/>
    <w:rsid w:val="001F3DA6"/>
    <w:rsid w:val="001F3E4A"/>
    <w:rsid w:val="001F3F25"/>
    <w:rsid w:val="001F42F2"/>
    <w:rsid w:val="001F4315"/>
    <w:rsid w:val="001F4357"/>
    <w:rsid w:val="001F4412"/>
    <w:rsid w:val="001F4730"/>
    <w:rsid w:val="001F4792"/>
    <w:rsid w:val="001F4EAB"/>
    <w:rsid w:val="001F5101"/>
    <w:rsid w:val="001F5225"/>
    <w:rsid w:val="001F5B8E"/>
    <w:rsid w:val="001F5D7F"/>
    <w:rsid w:val="001F5EFF"/>
    <w:rsid w:val="001F5F3F"/>
    <w:rsid w:val="001F6239"/>
    <w:rsid w:val="001F665B"/>
    <w:rsid w:val="001F6811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879"/>
    <w:rsid w:val="001F78CF"/>
    <w:rsid w:val="001F7F2A"/>
    <w:rsid w:val="00200304"/>
    <w:rsid w:val="00200467"/>
    <w:rsid w:val="002005C9"/>
    <w:rsid w:val="00200610"/>
    <w:rsid w:val="002006E3"/>
    <w:rsid w:val="002007A7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6FC"/>
    <w:rsid w:val="002027CA"/>
    <w:rsid w:val="002029D2"/>
    <w:rsid w:val="002029FE"/>
    <w:rsid w:val="00202B36"/>
    <w:rsid w:val="00202BEF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70D"/>
    <w:rsid w:val="002047FF"/>
    <w:rsid w:val="00204B62"/>
    <w:rsid w:val="00204C3D"/>
    <w:rsid w:val="00204F80"/>
    <w:rsid w:val="00204F81"/>
    <w:rsid w:val="00205032"/>
    <w:rsid w:val="0020527A"/>
    <w:rsid w:val="0020553A"/>
    <w:rsid w:val="00205638"/>
    <w:rsid w:val="00205781"/>
    <w:rsid w:val="00205BCA"/>
    <w:rsid w:val="00205D24"/>
    <w:rsid w:val="00205EE6"/>
    <w:rsid w:val="00206116"/>
    <w:rsid w:val="0020615D"/>
    <w:rsid w:val="0020616C"/>
    <w:rsid w:val="002065DF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43C"/>
    <w:rsid w:val="002108CE"/>
    <w:rsid w:val="002108EF"/>
    <w:rsid w:val="002112C3"/>
    <w:rsid w:val="0021186F"/>
    <w:rsid w:val="00211C00"/>
    <w:rsid w:val="00211DAF"/>
    <w:rsid w:val="00212267"/>
    <w:rsid w:val="0021231A"/>
    <w:rsid w:val="0021234E"/>
    <w:rsid w:val="00212382"/>
    <w:rsid w:val="00212471"/>
    <w:rsid w:val="0021288F"/>
    <w:rsid w:val="00212A8A"/>
    <w:rsid w:val="00212B6A"/>
    <w:rsid w:val="00212D55"/>
    <w:rsid w:val="00212E62"/>
    <w:rsid w:val="0021346B"/>
    <w:rsid w:val="00213801"/>
    <w:rsid w:val="00213E9B"/>
    <w:rsid w:val="00213ECF"/>
    <w:rsid w:val="0021410A"/>
    <w:rsid w:val="0021429E"/>
    <w:rsid w:val="00214A7D"/>
    <w:rsid w:val="00214BA0"/>
    <w:rsid w:val="00214DE2"/>
    <w:rsid w:val="00214F11"/>
    <w:rsid w:val="00214F87"/>
    <w:rsid w:val="002150B3"/>
    <w:rsid w:val="002150B6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713"/>
    <w:rsid w:val="002169D0"/>
    <w:rsid w:val="00216B7B"/>
    <w:rsid w:val="00216E20"/>
    <w:rsid w:val="00217243"/>
    <w:rsid w:val="002172A0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FEE"/>
    <w:rsid w:val="00221101"/>
    <w:rsid w:val="0022118D"/>
    <w:rsid w:val="00221211"/>
    <w:rsid w:val="00221244"/>
    <w:rsid w:val="0022135B"/>
    <w:rsid w:val="002213A9"/>
    <w:rsid w:val="002214C1"/>
    <w:rsid w:val="00221ACB"/>
    <w:rsid w:val="00221CA6"/>
    <w:rsid w:val="00221E31"/>
    <w:rsid w:val="00222184"/>
    <w:rsid w:val="002221A4"/>
    <w:rsid w:val="0022256A"/>
    <w:rsid w:val="002225C8"/>
    <w:rsid w:val="002226F4"/>
    <w:rsid w:val="002226FB"/>
    <w:rsid w:val="002227B4"/>
    <w:rsid w:val="002227E2"/>
    <w:rsid w:val="002228A4"/>
    <w:rsid w:val="00222AED"/>
    <w:rsid w:val="00223014"/>
    <w:rsid w:val="002233FD"/>
    <w:rsid w:val="00223440"/>
    <w:rsid w:val="00223588"/>
    <w:rsid w:val="002235A3"/>
    <w:rsid w:val="00223654"/>
    <w:rsid w:val="00223AAB"/>
    <w:rsid w:val="00223E15"/>
    <w:rsid w:val="00223EFE"/>
    <w:rsid w:val="00223FF2"/>
    <w:rsid w:val="00224054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87A"/>
    <w:rsid w:val="00225973"/>
    <w:rsid w:val="00225E72"/>
    <w:rsid w:val="00225ECE"/>
    <w:rsid w:val="00225EE7"/>
    <w:rsid w:val="00225FC2"/>
    <w:rsid w:val="002261C0"/>
    <w:rsid w:val="00226941"/>
    <w:rsid w:val="00227013"/>
    <w:rsid w:val="00227131"/>
    <w:rsid w:val="00227203"/>
    <w:rsid w:val="00227471"/>
    <w:rsid w:val="00227537"/>
    <w:rsid w:val="00227573"/>
    <w:rsid w:val="00227A66"/>
    <w:rsid w:val="00227C54"/>
    <w:rsid w:val="00227CAC"/>
    <w:rsid w:val="00227EBF"/>
    <w:rsid w:val="00230066"/>
    <w:rsid w:val="00230274"/>
    <w:rsid w:val="00230561"/>
    <w:rsid w:val="00230709"/>
    <w:rsid w:val="00230726"/>
    <w:rsid w:val="002307DF"/>
    <w:rsid w:val="002307E1"/>
    <w:rsid w:val="002308BC"/>
    <w:rsid w:val="002309EB"/>
    <w:rsid w:val="00230AB6"/>
    <w:rsid w:val="00230C41"/>
    <w:rsid w:val="002310B5"/>
    <w:rsid w:val="002312D0"/>
    <w:rsid w:val="0023136E"/>
    <w:rsid w:val="00231502"/>
    <w:rsid w:val="00231872"/>
    <w:rsid w:val="0023197B"/>
    <w:rsid w:val="00231BEB"/>
    <w:rsid w:val="00231D5E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C13"/>
    <w:rsid w:val="00232DF1"/>
    <w:rsid w:val="00233007"/>
    <w:rsid w:val="002330FC"/>
    <w:rsid w:val="00233253"/>
    <w:rsid w:val="002335D3"/>
    <w:rsid w:val="00233B45"/>
    <w:rsid w:val="00233BE5"/>
    <w:rsid w:val="00233F49"/>
    <w:rsid w:val="00234098"/>
    <w:rsid w:val="002340F5"/>
    <w:rsid w:val="00234241"/>
    <w:rsid w:val="002343A8"/>
    <w:rsid w:val="002343FA"/>
    <w:rsid w:val="0023495B"/>
    <w:rsid w:val="00234C5D"/>
    <w:rsid w:val="00234D01"/>
    <w:rsid w:val="00235698"/>
    <w:rsid w:val="002356F5"/>
    <w:rsid w:val="00235B44"/>
    <w:rsid w:val="00235B79"/>
    <w:rsid w:val="00235BFE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4A1"/>
    <w:rsid w:val="002374DF"/>
    <w:rsid w:val="00237737"/>
    <w:rsid w:val="002378A8"/>
    <w:rsid w:val="002378CD"/>
    <w:rsid w:val="00237B95"/>
    <w:rsid w:val="00237FCB"/>
    <w:rsid w:val="002400F2"/>
    <w:rsid w:val="002401AE"/>
    <w:rsid w:val="002403F4"/>
    <w:rsid w:val="00240A32"/>
    <w:rsid w:val="00240B40"/>
    <w:rsid w:val="00240E55"/>
    <w:rsid w:val="00241088"/>
    <w:rsid w:val="002415AF"/>
    <w:rsid w:val="00241663"/>
    <w:rsid w:val="002416C3"/>
    <w:rsid w:val="00241AB7"/>
    <w:rsid w:val="00241ED6"/>
    <w:rsid w:val="0024207C"/>
    <w:rsid w:val="00242164"/>
    <w:rsid w:val="002425F5"/>
    <w:rsid w:val="00242790"/>
    <w:rsid w:val="002429CA"/>
    <w:rsid w:val="0024341F"/>
    <w:rsid w:val="002439AE"/>
    <w:rsid w:val="00243A25"/>
    <w:rsid w:val="00243E3F"/>
    <w:rsid w:val="00244103"/>
    <w:rsid w:val="00244194"/>
    <w:rsid w:val="00244440"/>
    <w:rsid w:val="002444B0"/>
    <w:rsid w:val="00244552"/>
    <w:rsid w:val="002446DE"/>
    <w:rsid w:val="002449B2"/>
    <w:rsid w:val="002449BB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C82"/>
    <w:rsid w:val="00246C85"/>
    <w:rsid w:val="00246D24"/>
    <w:rsid w:val="00246F6F"/>
    <w:rsid w:val="00246F71"/>
    <w:rsid w:val="00247178"/>
    <w:rsid w:val="00247290"/>
    <w:rsid w:val="0024738A"/>
    <w:rsid w:val="00247914"/>
    <w:rsid w:val="002479B6"/>
    <w:rsid w:val="00247AC9"/>
    <w:rsid w:val="00247BE3"/>
    <w:rsid w:val="00247DC9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E7"/>
    <w:rsid w:val="00250CB6"/>
    <w:rsid w:val="00250CE8"/>
    <w:rsid w:val="00250D69"/>
    <w:rsid w:val="00251218"/>
    <w:rsid w:val="00251573"/>
    <w:rsid w:val="0025160E"/>
    <w:rsid w:val="00251839"/>
    <w:rsid w:val="00251937"/>
    <w:rsid w:val="00251BE7"/>
    <w:rsid w:val="00251C9D"/>
    <w:rsid w:val="00251E47"/>
    <w:rsid w:val="0025252E"/>
    <w:rsid w:val="00252B09"/>
    <w:rsid w:val="00252D07"/>
    <w:rsid w:val="00252F01"/>
    <w:rsid w:val="0025311C"/>
    <w:rsid w:val="0025333D"/>
    <w:rsid w:val="0025345B"/>
    <w:rsid w:val="00253709"/>
    <w:rsid w:val="002537AD"/>
    <w:rsid w:val="00253812"/>
    <w:rsid w:val="002539C5"/>
    <w:rsid w:val="00253C26"/>
    <w:rsid w:val="00253CB9"/>
    <w:rsid w:val="00253D51"/>
    <w:rsid w:val="0025423D"/>
    <w:rsid w:val="002543C8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5196"/>
    <w:rsid w:val="0025521D"/>
    <w:rsid w:val="00255ACF"/>
    <w:rsid w:val="00256007"/>
    <w:rsid w:val="002563A1"/>
    <w:rsid w:val="00256718"/>
    <w:rsid w:val="00257055"/>
    <w:rsid w:val="002570D0"/>
    <w:rsid w:val="002572D8"/>
    <w:rsid w:val="002575A6"/>
    <w:rsid w:val="00257703"/>
    <w:rsid w:val="00257A7A"/>
    <w:rsid w:val="00257AC4"/>
    <w:rsid w:val="00257CCC"/>
    <w:rsid w:val="00257E2D"/>
    <w:rsid w:val="00257E33"/>
    <w:rsid w:val="00260027"/>
    <w:rsid w:val="002606C4"/>
    <w:rsid w:val="00260AAB"/>
    <w:rsid w:val="00260D27"/>
    <w:rsid w:val="00260F4E"/>
    <w:rsid w:val="00260F60"/>
    <w:rsid w:val="0026129B"/>
    <w:rsid w:val="00261D2B"/>
    <w:rsid w:val="00261D74"/>
    <w:rsid w:val="00261E05"/>
    <w:rsid w:val="00261F0E"/>
    <w:rsid w:val="00261F60"/>
    <w:rsid w:val="00262083"/>
    <w:rsid w:val="0026213D"/>
    <w:rsid w:val="002622F8"/>
    <w:rsid w:val="002628C6"/>
    <w:rsid w:val="00262B93"/>
    <w:rsid w:val="00262D1C"/>
    <w:rsid w:val="00263042"/>
    <w:rsid w:val="002631A6"/>
    <w:rsid w:val="0026322C"/>
    <w:rsid w:val="00263543"/>
    <w:rsid w:val="002636D7"/>
    <w:rsid w:val="0026381A"/>
    <w:rsid w:val="002638F8"/>
    <w:rsid w:val="00263A9E"/>
    <w:rsid w:val="00263C9E"/>
    <w:rsid w:val="0026410B"/>
    <w:rsid w:val="00264196"/>
    <w:rsid w:val="002643E2"/>
    <w:rsid w:val="002646C7"/>
    <w:rsid w:val="0026471E"/>
    <w:rsid w:val="00264738"/>
    <w:rsid w:val="00264DE0"/>
    <w:rsid w:val="00265212"/>
    <w:rsid w:val="0026563C"/>
    <w:rsid w:val="00265791"/>
    <w:rsid w:val="00265947"/>
    <w:rsid w:val="00265973"/>
    <w:rsid w:val="002659E2"/>
    <w:rsid w:val="00265A15"/>
    <w:rsid w:val="00265B61"/>
    <w:rsid w:val="00265C3F"/>
    <w:rsid w:val="00266100"/>
    <w:rsid w:val="00266481"/>
    <w:rsid w:val="002664DF"/>
    <w:rsid w:val="0026673C"/>
    <w:rsid w:val="002668F0"/>
    <w:rsid w:val="00266C16"/>
    <w:rsid w:val="00266E7C"/>
    <w:rsid w:val="00266E9A"/>
    <w:rsid w:val="00267258"/>
    <w:rsid w:val="002672B3"/>
    <w:rsid w:val="002675BE"/>
    <w:rsid w:val="00267693"/>
    <w:rsid w:val="0026771C"/>
    <w:rsid w:val="00267A6A"/>
    <w:rsid w:val="00267B42"/>
    <w:rsid w:val="00267B53"/>
    <w:rsid w:val="00267BE8"/>
    <w:rsid w:val="00267FF0"/>
    <w:rsid w:val="0027024B"/>
    <w:rsid w:val="00270387"/>
    <w:rsid w:val="002705E5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B6A"/>
    <w:rsid w:val="00271CE1"/>
    <w:rsid w:val="00271EBC"/>
    <w:rsid w:val="0027216A"/>
    <w:rsid w:val="002723CE"/>
    <w:rsid w:val="00272712"/>
    <w:rsid w:val="00272808"/>
    <w:rsid w:val="00272938"/>
    <w:rsid w:val="00272C0C"/>
    <w:rsid w:val="00272C7D"/>
    <w:rsid w:val="00272D83"/>
    <w:rsid w:val="00272D89"/>
    <w:rsid w:val="00272EB4"/>
    <w:rsid w:val="00272F2C"/>
    <w:rsid w:val="002732F4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E4"/>
    <w:rsid w:val="00275385"/>
    <w:rsid w:val="00275475"/>
    <w:rsid w:val="00275510"/>
    <w:rsid w:val="002756E8"/>
    <w:rsid w:val="00275878"/>
    <w:rsid w:val="00275A55"/>
    <w:rsid w:val="00275BD4"/>
    <w:rsid w:val="00275E84"/>
    <w:rsid w:val="00275FCD"/>
    <w:rsid w:val="0027601A"/>
    <w:rsid w:val="002765EA"/>
    <w:rsid w:val="002766E2"/>
    <w:rsid w:val="0027670A"/>
    <w:rsid w:val="0027673E"/>
    <w:rsid w:val="0027699B"/>
    <w:rsid w:val="00276A82"/>
    <w:rsid w:val="00276BF5"/>
    <w:rsid w:val="00276F94"/>
    <w:rsid w:val="0027708B"/>
    <w:rsid w:val="002770CE"/>
    <w:rsid w:val="002771A9"/>
    <w:rsid w:val="002773B6"/>
    <w:rsid w:val="0027749D"/>
    <w:rsid w:val="00277658"/>
    <w:rsid w:val="00277893"/>
    <w:rsid w:val="002778D1"/>
    <w:rsid w:val="00277959"/>
    <w:rsid w:val="00277B5F"/>
    <w:rsid w:val="00277CDA"/>
    <w:rsid w:val="00277D7B"/>
    <w:rsid w:val="00280013"/>
    <w:rsid w:val="00280078"/>
    <w:rsid w:val="002804F7"/>
    <w:rsid w:val="00280990"/>
    <w:rsid w:val="00280B80"/>
    <w:rsid w:val="00280D23"/>
    <w:rsid w:val="00280E33"/>
    <w:rsid w:val="00280F54"/>
    <w:rsid w:val="002810B7"/>
    <w:rsid w:val="002810F5"/>
    <w:rsid w:val="002813B9"/>
    <w:rsid w:val="002814E8"/>
    <w:rsid w:val="00281657"/>
    <w:rsid w:val="00281D42"/>
    <w:rsid w:val="00282084"/>
    <w:rsid w:val="0028219E"/>
    <w:rsid w:val="002823BD"/>
    <w:rsid w:val="0028258E"/>
    <w:rsid w:val="0028260D"/>
    <w:rsid w:val="00282B32"/>
    <w:rsid w:val="00282C18"/>
    <w:rsid w:val="00282D39"/>
    <w:rsid w:val="00282EDA"/>
    <w:rsid w:val="00283269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7E"/>
    <w:rsid w:val="00283FB9"/>
    <w:rsid w:val="00283FE7"/>
    <w:rsid w:val="00283FEA"/>
    <w:rsid w:val="00284285"/>
    <w:rsid w:val="002847A8"/>
    <w:rsid w:val="002847D1"/>
    <w:rsid w:val="0028497C"/>
    <w:rsid w:val="0028499B"/>
    <w:rsid w:val="0028503A"/>
    <w:rsid w:val="002850B6"/>
    <w:rsid w:val="002851F0"/>
    <w:rsid w:val="00285569"/>
    <w:rsid w:val="002859B9"/>
    <w:rsid w:val="00285B80"/>
    <w:rsid w:val="00285B9A"/>
    <w:rsid w:val="00285F17"/>
    <w:rsid w:val="00286698"/>
    <w:rsid w:val="00286B03"/>
    <w:rsid w:val="00286C25"/>
    <w:rsid w:val="00286EF8"/>
    <w:rsid w:val="002870B2"/>
    <w:rsid w:val="002870CD"/>
    <w:rsid w:val="002878FA"/>
    <w:rsid w:val="00287AF7"/>
    <w:rsid w:val="00287B8D"/>
    <w:rsid w:val="00287C18"/>
    <w:rsid w:val="00287C53"/>
    <w:rsid w:val="00287D04"/>
    <w:rsid w:val="00287EA1"/>
    <w:rsid w:val="0029031D"/>
    <w:rsid w:val="00290773"/>
    <w:rsid w:val="0029092D"/>
    <w:rsid w:val="00290A88"/>
    <w:rsid w:val="00290B5E"/>
    <w:rsid w:val="00290B99"/>
    <w:rsid w:val="00290EA5"/>
    <w:rsid w:val="00290F6D"/>
    <w:rsid w:val="002913FF"/>
    <w:rsid w:val="00291480"/>
    <w:rsid w:val="002915DB"/>
    <w:rsid w:val="00291661"/>
    <w:rsid w:val="002916EC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23E"/>
    <w:rsid w:val="0029327F"/>
    <w:rsid w:val="002934D1"/>
    <w:rsid w:val="002938A3"/>
    <w:rsid w:val="00293C0A"/>
    <w:rsid w:val="00293EC3"/>
    <w:rsid w:val="0029427B"/>
    <w:rsid w:val="002949CA"/>
    <w:rsid w:val="00294BA6"/>
    <w:rsid w:val="002951E6"/>
    <w:rsid w:val="002954AF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EA"/>
    <w:rsid w:val="002A0204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C6"/>
    <w:rsid w:val="002A1A36"/>
    <w:rsid w:val="002A1A73"/>
    <w:rsid w:val="002A1F2D"/>
    <w:rsid w:val="002A221B"/>
    <w:rsid w:val="002A2276"/>
    <w:rsid w:val="002A242E"/>
    <w:rsid w:val="002A243B"/>
    <w:rsid w:val="002A2BF1"/>
    <w:rsid w:val="002A2D1D"/>
    <w:rsid w:val="002A2EEA"/>
    <w:rsid w:val="002A2FF7"/>
    <w:rsid w:val="002A318B"/>
    <w:rsid w:val="002A34D4"/>
    <w:rsid w:val="002A38EF"/>
    <w:rsid w:val="002A3A75"/>
    <w:rsid w:val="002A3CFA"/>
    <w:rsid w:val="002A4279"/>
    <w:rsid w:val="002A4EA4"/>
    <w:rsid w:val="002A5253"/>
    <w:rsid w:val="002A568D"/>
    <w:rsid w:val="002A5780"/>
    <w:rsid w:val="002A58B7"/>
    <w:rsid w:val="002A59D0"/>
    <w:rsid w:val="002A5B47"/>
    <w:rsid w:val="002A5B79"/>
    <w:rsid w:val="002A5BDE"/>
    <w:rsid w:val="002A5EB4"/>
    <w:rsid w:val="002A5FEC"/>
    <w:rsid w:val="002A603F"/>
    <w:rsid w:val="002A6765"/>
    <w:rsid w:val="002A691C"/>
    <w:rsid w:val="002A6ABE"/>
    <w:rsid w:val="002A7053"/>
    <w:rsid w:val="002A71FD"/>
    <w:rsid w:val="002A7447"/>
    <w:rsid w:val="002A76F1"/>
    <w:rsid w:val="002A771F"/>
    <w:rsid w:val="002A78AD"/>
    <w:rsid w:val="002A7992"/>
    <w:rsid w:val="002A79D4"/>
    <w:rsid w:val="002A7B3C"/>
    <w:rsid w:val="002A7ECA"/>
    <w:rsid w:val="002A7FC6"/>
    <w:rsid w:val="002A7FDF"/>
    <w:rsid w:val="002B00DD"/>
    <w:rsid w:val="002B0170"/>
    <w:rsid w:val="002B02B0"/>
    <w:rsid w:val="002B03D8"/>
    <w:rsid w:val="002B0742"/>
    <w:rsid w:val="002B074B"/>
    <w:rsid w:val="002B0A15"/>
    <w:rsid w:val="002B0C3D"/>
    <w:rsid w:val="002B0CBB"/>
    <w:rsid w:val="002B0ECE"/>
    <w:rsid w:val="002B1056"/>
    <w:rsid w:val="002B15BD"/>
    <w:rsid w:val="002B16F7"/>
    <w:rsid w:val="002B1726"/>
    <w:rsid w:val="002B17B2"/>
    <w:rsid w:val="002B1F27"/>
    <w:rsid w:val="002B2351"/>
    <w:rsid w:val="002B24EE"/>
    <w:rsid w:val="002B2555"/>
    <w:rsid w:val="002B2573"/>
    <w:rsid w:val="002B2827"/>
    <w:rsid w:val="002B2B86"/>
    <w:rsid w:val="002B2BB7"/>
    <w:rsid w:val="002B2F21"/>
    <w:rsid w:val="002B2F56"/>
    <w:rsid w:val="002B325D"/>
    <w:rsid w:val="002B3403"/>
    <w:rsid w:val="002B342E"/>
    <w:rsid w:val="002B34E2"/>
    <w:rsid w:val="002B35EB"/>
    <w:rsid w:val="002B3644"/>
    <w:rsid w:val="002B3900"/>
    <w:rsid w:val="002B3CAE"/>
    <w:rsid w:val="002B3CE7"/>
    <w:rsid w:val="002B3CF2"/>
    <w:rsid w:val="002B3FB9"/>
    <w:rsid w:val="002B417E"/>
    <w:rsid w:val="002B4363"/>
    <w:rsid w:val="002B442B"/>
    <w:rsid w:val="002B45BA"/>
    <w:rsid w:val="002B4A97"/>
    <w:rsid w:val="002B4AC2"/>
    <w:rsid w:val="002B4C79"/>
    <w:rsid w:val="002B52F8"/>
    <w:rsid w:val="002B5502"/>
    <w:rsid w:val="002B5677"/>
    <w:rsid w:val="002B58F9"/>
    <w:rsid w:val="002B5A04"/>
    <w:rsid w:val="002B5CDE"/>
    <w:rsid w:val="002B6372"/>
    <w:rsid w:val="002B6416"/>
    <w:rsid w:val="002B6459"/>
    <w:rsid w:val="002B6653"/>
    <w:rsid w:val="002B6B0B"/>
    <w:rsid w:val="002B6CAE"/>
    <w:rsid w:val="002B6F76"/>
    <w:rsid w:val="002B71B7"/>
    <w:rsid w:val="002B7AE4"/>
    <w:rsid w:val="002B7B2A"/>
    <w:rsid w:val="002B7EE6"/>
    <w:rsid w:val="002B7F7F"/>
    <w:rsid w:val="002C004F"/>
    <w:rsid w:val="002C0374"/>
    <w:rsid w:val="002C058C"/>
    <w:rsid w:val="002C0B17"/>
    <w:rsid w:val="002C0C1D"/>
    <w:rsid w:val="002C0C25"/>
    <w:rsid w:val="002C0DDB"/>
    <w:rsid w:val="002C0EE4"/>
    <w:rsid w:val="002C12C0"/>
    <w:rsid w:val="002C13C1"/>
    <w:rsid w:val="002C1A59"/>
    <w:rsid w:val="002C1A76"/>
    <w:rsid w:val="002C1E09"/>
    <w:rsid w:val="002C20E8"/>
    <w:rsid w:val="002C2274"/>
    <w:rsid w:val="002C29FB"/>
    <w:rsid w:val="002C2B5D"/>
    <w:rsid w:val="002C2FF4"/>
    <w:rsid w:val="002C3005"/>
    <w:rsid w:val="002C3309"/>
    <w:rsid w:val="002C3635"/>
    <w:rsid w:val="002C39D6"/>
    <w:rsid w:val="002C3A17"/>
    <w:rsid w:val="002C3B56"/>
    <w:rsid w:val="002C3D3C"/>
    <w:rsid w:val="002C3E7B"/>
    <w:rsid w:val="002C3FA4"/>
    <w:rsid w:val="002C3FE4"/>
    <w:rsid w:val="002C4638"/>
    <w:rsid w:val="002C4683"/>
    <w:rsid w:val="002C49BB"/>
    <w:rsid w:val="002C4E67"/>
    <w:rsid w:val="002C544D"/>
    <w:rsid w:val="002C5455"/>
    <w:rsid w:val="002C56EF"/>
    <w:rsid w:val="002C59A2"/>
    <w:rsid w:val="002C5A12"/>
    <w:rsid w:val="002C5B87"/>
    <w:rsid w:val="002C5EF5"/>
    <w:rsid w:val="002C5FAE"/>
    <w:rsid w:val="002C656B"/>
    <w:rsid w:val="002C65C6"/>
    <w:rsid w:val="002C68CD"/>
    <w:rsid w:val="002C6962"/>
    <w:rsid w:val="002C6A96"/>
    <w:rsid w:val="002C6C94"/>
    <w:rsid w:val="002C7092"/>
    <w:rsid w:val="002C720A"/>
    <w:rsid w:val="002C7FC2"/>
    <w:rsid w:val="002D0121"/>
    <w:rsid w:val="002D057C"/>
    <w:rsid w:val="002D0700"/>
    <w:rsid w:val="002D0902"/>
    <w:rsid w:val="002D0B0E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5E4"/>
    <w:rsid w:val="002D2929"/>
    <w:rsid w:val="002D2AD7"/>
    <w:rsid w:val="002D2C3F"/>
    <w:rsid w:val="002D2FA1"/>
    <w:rsid w:val="002D3181"/>
    <w:rsid w:val="002D321D"/>
    <w:rsid w:val="002D325E"/>
    <w:rsid w:val="002D341C"/>
    <w:rsid w:val="002D392D"/>
    <w:rsid w:val="002D3AC0"/>
    <w:rsid w:val="002D3ADD"/>
    <w:rsid w:val="002D42E1"/>
    <w:rsid w:val="002D42F5"/>
    <w:rsid w:val="002D444A"/>
    <w:rsid w:val="002D4D56"/>
    <w:rsid w:val="002D4E64"/>
    <w:rsid w:val="002D566A"/>
    <w:rsid w:val="002D5A84"/>
    <w:rsid w:val="002D5B47"/>
    <w:rsid w:val="002D5D61"/>
    <w:rsid w:val="002D5E81"/>
    <w:rsid w:val="002D5F65"/>
    <w:rsid w:val="002D6647"/>
    <w:rsid w:val="002D6772"/>
    <w:rsid w:val="002D6789"/>
    <w:rsid w:val="002D67C9"/>
    <w:rsid w:val="002D67F1"/>
    <w:rsid w:val="002D68B7"/>
    <w:rsid w:val="002D6999"/>
    <w:rsid w:val="002D6A1B"/>
    <w:rsid w:val="002D6AAD"/>
    <w:rsid w:val="002D6AC6"/>
    <w:rsid w:val="002D6C46"/>
    <w:rsid w:val="002D6CDB"/>
    <w:rsid w:val="002D74DF"/>
    <w:rsid w:val="002D775F"/>
    <w:rsid w:val="002D7AB7"/>
    <w:rsid w:val="002D7C09"/>
    <w:rsid w:val="002D7DE6"/>
    <w:rsid w:val="002D7FB2"/>
    <w:rsid w:val="002E0324"/>
    <w:rsid w:val="002E0493"/>
    <w:rsid w:val="002E04AC"/>
    <w:rsid w:val="002E08B1"/>
    <w:rsid w:val="002E0A18"/>
    <w:rsid w:val="002E0B54"/>
    <w:rsid w:val="002E0DF8"/>
    <w:rsid w:val="002E0E74"/>
    <w:rsid w:val="002E0EBB"/>
    <w:rsid w:val="002E0F16"/>
    <w:rsid w:val="002E104D"/>
    <w:rsid w:val="002E112E"/>
    <w:rsid w:val="002E1201"/>
    <w:rsid w:val="002E13F0"/>
    <w:rsid w:val="002E1719"/>
    <w:rsid w:val="002E19E2"/>
    <w:rsid w:val="002E21D0"/>
    <w:rsid w:val="002E224E"/>
    <w:rsid w:val="002E2330"/>
    <w:rsid w:val="002E24F1"/>
    <w:rsid w:val="002E2743"/>
    <w:rsid w:val="002E28A5"/>
    <w:rsid w:val="002E29F4"/>
    <w:rsid w:val="002E2AA8"/>
    <w:rsid w:val="002E2D75"/>
    <w:rsid w:val="002E2F0D"/>
    <w:rsid w:val="002E2F39"/>
    <w:rsid w:val="002E32AF"/>
    <w:rsid w:val="002E33CB"/>
    <w:rsid w:val="002E34A6"/>
    <w:rsid w:val="002E358F"/>
    <w:rsid w:val="002E36EF"/>
    <w:rsid w:val="002E3A85"/>
    <w:rsid w:val="002E3C3A"/>
    <w:rsid w:val="002E3F4D"/>
    <w:rsid w:val="002E4399"/>
    <w:rsid w:val="002E43B3"/>
    <w:rsid w:val="002E46BB"/>
    <w:rsid w:val="002E4759"/>
    <w:rsid w:val="002E4774"/>
    <w:rsid w:val="002E4B24"/>
    <w:rsid w:val="002E4BF4"/>
    <w:rsid w:val="002E5247"/>
    <w:rsid w:val="002E5446"/>
    <w:rsid w:val="002E5608"/>
    <w:rsid w:val="002E56EF"/>
    <w:rsid w:val="002E5809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734"/>
    <w:rsid w:val="002E77E2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5B6"/>
    <w:rsid w:val="002F05BD"/>
    <w:rsid w:val="002F070C"/>
    <w:rsid w:val="002F0940"/>
    <w:rsid w:val="002F0BB7"/>
    <w:rsid w:val="002F0C94"/>
    <w:rsid w:val="002F0C9C"/>
    <w:rsid w:val="002F1206"/>
    <w:rsid w:val="002F1280"/>
    <w:rsid w:val="002F1316"/>
    <w:rsid w:val="002F1655"/>
    <w:rsid w:val="002F18E2"/>
    <w:rsid w:val="002F197C"/>
    <w:rsid w:val="002F1F8D"/>
    <w:rsid w:val="002F20E5"/>
    <w:rsid w:val="002F246E"/>
    <w:rsid w:val="002F259E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BE5"/>
    <w:rsid w:val="002F3CF4"/>
    <w:rsid w:val="002F404D"/>
    <w:rsid w:val="002F4527"/>
    <w:rsid w:val="002F4556"/>
    <w:rsid w:val="002F45CB"/>
    <w:rsid w:val="002F4602"/>
    <w:rsid w:val="002F4658"/>
    <w:rsid w:val="002F48AB"/>
    <w:rsid w:val="002F49B8"/>
    <w:rsid w:val="002F4FCD"/>
    <w:rsid w:val="002F507D"/>
    <w:rsid w:val="002F5328"/>
    <w:rsid w:val="002F53B7"/>
    <w:rsid w:val="002F56DC"/>
    <w:rsid w:val="002F5928"/>
    <w:rsid w:val="002F5CCD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DC4"/>
    <w:rsid w:val="002F7DE2"/>
    <w:rsid w:val="0030015B"/>
    <w:rsid w:val="00300170"/>
    <w:rsid w:val="00300669"/>
    <w:rsid w:val="00300872"/>
    <w:rsid w:val="00300AED"/>
    <w:rsid w:val="00300B36"/>
    <w:rsid w:val="00300B98"/>
    <w:rsid w:val="00300C78"/>
    <w:rsid w:val="00300FEB"/>
    <w:rsid w:val="003011B7"/>
    <w:rsid w:val="00301DEA"/>
    <w:rsid w:val="00302236"/>
    <w:rsid w:val="0030244B"/>
    <w:rsid w:val="003024B5"/>
    <w:rsid w:val="00302550"/>
    <w:rsid w:val="003025E8"/>
    <w:rsid w:val="003029CF"/>
    <w:rsid w:val="00302B9B"/>
    <w:rsid w:val="00302D1C"/>
    <w:rsid w:val="00302FC9"/>
    <w:rsid w:val="0030313C"/>
    <w:rsid w:val="00303295"/>
    <w:rsid w:val="003033C8"/>
    <w:rsid w:val="003033CB"/>
    <w:rsid w:val="0030365E"/>
    <w:rsid w:val="00303772"/>
    <w:rsid w:val="003037D7"/>
    <w:rsid w:val="0030396D"/>
    <w:rsid w:val="00303A77"/>
    <w:rsid w:val="00303B04"/>
    <w:rsid w:val="00303CA5"/>
    <w:rsid w:val="003040B2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820"/>
    <w:rsid w:val="0030592F"/>
    <w:rsid w:val="003059D8"/>
    <w:rsid w:val="00305AA3"/>
    <w:rsid w:val="00305AED"/>
    <w:rsid w:val="00305C23"/>
    <w:rsid w:val="00305E3D"/>
    <w:rsid w:val="0030612B"/>
    <w:rsid w:val="00306151"/>
    <w:rsid w:val="00306216"/>
    <w:rsid w:val="0030645C"/>
    <w:rsid w:val="00306CDA"/>
    <w:rsid w:val="00306D60"/>
    <w:rsid w:val="00306F6F"/>
    <w:rsid w:val="0030700A"/>
    <w:rsid w:val="0030713B"/>
    <w:rsid w:val="0030799F"/>
    <w:rsid w:val="00307AC9"/>
    <w:rsid w:val="00307AE8"/>
    <w:rsid w:val="00307F0E"/>
    <w:rsid w:val="00310030"/>
    <w:rsid w:val="0031011F"/>
    <w:rsid w:val="00310152"/>
    <w:rsid w:val="00310465"/>
    <w:rsid w:val="00310ADF"/>
    <w:rsid w:val="00310C15"/>
    <w:rsid w:val="00310CD0"/>
    <w:rsid w:val="00310CEC"/>
    <w:rsid w:val="00310FA5"/>
    <w:rsid w:val="0031119A"/>
    <w:rsid w:val="003113A9"/>
    <w:rsid w:val="003113BA"/>
    <w:rsid w:val="00311956"/>
    <w:rsid w:val="00311D4F"/>
    <w:rsid w:val="00312190"/>
    <w:rsid w:val="003123D3"/>
    <w:rsid w:val="0031266F"/>
    <w:rsid w:val="0031268B"/>
    <w:rsid w:val="003126D1"/>
    <w:rsid w:val="00312828"/>
    <w:rsid w:val="00312891"/>
    <w:rsid w:val="003129A2"/>
    <w:rsid w:val="003129CD"/>
    <w:rsid w:val="00312AC6"/>
    <w:rsid w:val="00312B6C"/>
    <w:rsid w:val="00313117"/>
    <w:rsid w:val="00313154"/>
    <w:rsid w:val="00313296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435"/>
    <w:rsid w:val="00314487"/>
    <w:rsid w:val="0031450A"/>
    <w:rsid w:val="00314C22"/>
    <w:rsid w:val="0031506C"/>
    <w:rsid w:val="00315DEF"/>
    <w:rsid w:val="00315E39"/>
    <w:rsid w:val="003160C2"/>
    <w:rsid w:val="00316155"/>
    <w:rsid w:val="00316476"/>
    <w:rsid w:val="00316555"/>
    <w:rsid w:val="003167E4"/>
    <w:rsid w:val="00316834"/>
    <w:rsid w:val="00316A8A"/>
    <w:rsid w:val="0031717E"/>
    <w:rsid w:val="003175F1"/>
    <w:rsid w:val="003176AA"/>
    <w:rsid w:val="003176FC"/>
    <w:rsid w:val="00317A42"/>
    <w:rsid w:val="00317CDF"/>
    <w:rsid w:val="00317F10"/>
    <w:rsid w:val="00320133"/>
    <w:rsid w:val="00320356"/>
    <w:rsid w:val="00320597"/>
    <w:rsid w:val="00320C76"/>
    <w:rsid w:val="00321174"/>
    <w:rsid w:val="00321179"/>
    <w:rsid w:val="0032117B"/>
    <w:rsid w:val="00321408"/>
    <w:rsid w:val="00321674"/>
    <w:rsid w:val="00321832"/>
    <w:rsid w:val="00321B15"/>
    <w:rsid w:val="00321C6C"/>
    <w:rsid w:val="00321E8E"/>
    <w:rsid w:val="00322266"/>
    <w:rsid w:val="003222AA"/>
    <w:rsid w:val="0032232F"/>
    <w:rsid w:val="003223DB"/>
    <w:rsid w:val="00322938"/>
    <w:rsid w:val="003229D1"/>
    <w:rsid w:val="00322D4B"/>
    <w:rsid w:val="00322DA9"/>
    <w:rsid w:val="00322F5D"/>
    <w:rsid w:val="0032312D"/>
    <w:rsid w:val="00323323"/>
    <w:rsid w:val="00323467"/>
    <w:rsid w:val="003235D1"/>
    <w:rsid w:val="003235FF"/>
    <w:rsid w:val="0032369C"/>
    <w:rsid w:val="00323705"/>
    <w:rsid w:val="003237FF"/>
    <w:rsid w:val="00323DBF"/>
    <w:rsid w:val="00324420"/>
    <w:rsid w:val="00324457"/>
    <w:rsid w:val="00324588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F09"/>
    <w:rsid w:val="00325F37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E98"/>
    <w:rsid w:val="00326F51"/>
    <w:rsid w:val="00326F69"/>
    <w:rsid w:val="003272D7"/>
    <w:rsid w:val="00327315"/>
    <w:rsid w:val="00327536"/>
    <w:rsid w:val="00327736"/>
    <w:rsid w:val="003300EF"/>
    <w:rsid w:val="0033019B"/>
    <w:rsid w:val="003302FF"/>
    <w:rsid w:val="00330478"/>
    <w:rsid w:val="003306D1"/>
    <w:rsid w:val="00330F85"/>
    <w:rsid w:val="00330FEA"/>
    <w:rsid w:val="00331436"/>
    <w:rsid w:val="003314FF"/>
    <w:rsid w:val="003315CA"/>
    <w:rsid w:val="00331858"/>
    <w:rsid w:val="00331980"/>
    <w:rsid w:val="00331A45"/>
    <w:rsid w:val="00331ACE"/>
    <w:rsid w:val="00331AE7"/>
    <w:rsid w:val="00331B2E"/>
    <w:rsid w:val="00331BA3"/>
    <w:rsid w:val="00331C1F"/>
    <w:rsid w:val="00331F5E"/>
    <w:rsid w:val="00331F86"/>
    <w:rsid w:val="0033226F"/>
    <w:rsid w:val="00332925"/>
    <w:rsid w:val="00332F26"/>
    <w:rsid w:val="00332F85"/>
    <w:rsid w:val="00332F99"/>
    <w:rsid w:val="0033342C"/>
    <w:rsid w:val="00333633"/>
    <w:rsid w:val="00333720"/>
    <w:rsid w:val="00333BDE"/>
    <w:rsid w:val="00334017"/>
    <w:rsid w:val="003340DB"/>
    <w:rsid w:val="003343FB"/>
    <w:rsid w:val="0033459E"/>
    <w:rsid w:val="003349F4"/>
    <w:rsid w:val="00334CC9"/>
    <w:rsid w:val="00334FAB"/>
    <w:rsid w:val="00335683"/>
    <w:rsid w:val="00335AE6"/>
    <w:rsid w:val="00335F64"/>
    <w:rsid w:val="00335F7D"/>
    <w:rsid w:val="003364B1"/>
    <w:rsid w:val="00336FB1"/>
    <w:rsid w:val="003371C2"/>
    <w:rsid w:val="00337417"/>
    <w:rsid w:val="00337463"/>
    <w:rsid w:val="0033761B"/>
    <w:rsid w:val="00337A4B"/>
    <w:rsid w:val="00337B80"/>
    <w:rsid w:val="003400A8"/>
    <w:rsid w:val="0034014D"/>
    <w:rsid w:val="003404F2"/>
    <w:rsid w:val="00340546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B07"/>
    <w:rsid w:val="00342BF5"/>
    <w:rsid w:val="00342E1C"/>
    <w:rsid w:val="00343484"/>
    <w:rsid w:val="0034350C"/>
    <w:rsid w:val="00343653"/>
    <w:rsid w:val="00343701"/>
    <w:rsid w:val="0034396D"/>
    <w:rsid w:val="003439DB"/>
    <w:rsid w:val="00343D27"/>
    <w:rsid w:val="00343DBF"/>
    <w:rsid w:val="0034403E"/>
    <w:rsid w:val="0034404D"/>
    <w:rsid w:val="003445E1"/>
    <w:rsid w:val="0034489B"/>
    <w:rsid w:val="00344B9F"/>
    <w:rsid w:val="00345114"/>
    <w:rsid w:val="0034546B"/>
    <w:rsid w:val="00345668"/>
    <w:rsid w:val="00345A26"/>
    <w:rsid w:val="00345CAF"/>
    <w:rsid w:val="00345F5B"/>
    <w:rsid w:val="00346038"/>
    <w:rsid w:val="0034607D"/>
    <w:rsid w:val="003461A8"/>
    <w:rsid w:val="003464AE"/>
    <w:rsid w:val="003473A8"/>
    <w:rsid w:val="0034757C"/>
    <w:rsid w:val="00347C7E"/>
    <w:rsid w:val="00347E62"/>
    <w:rsid w:val="00347E7F"/>
    <w:rsid w:val="003500AC"/>
    <w:rsid w:val="003500CA"/>
    <w:rsid w:val="00350362"/>
    <w:rsid w:val="003505C4"/>
    <w:rsid w:val="0035069C"/>
    <w:rsid w:val="003508CA"/>
    <w:rsid w:val="00350BB0"/>
    <w:rsid w:val="00350E23"/>
    <w:rsid w:val="00350EF4"/>
    <w:rsid w:val="00350F6B"/>
    <w:rsid w:val="003513EB"/>
    <w:rsid w:val="00351595"/>
    <w:rsid w:val="00351757"/>
    <w:rsid w:val="00351771"/>
    <w:rsid w:val="00351D61"/>
    <w:rsid w:val="00351DC1"/>
    <w:rsid w:val="00352188"/>
    <w:rsid w:val="00352278"/>
    <w:rsid w:val="003527BF"/>
    <w:rsid w:val="00352926"/>
    <w:rsid w:val="00352E92"/>
    <w:rsid w:val="00352FB6"/>
    <w:rsid w:val="00353099"/>
    <w:rsid w:val="003530E4"/>
    <w:rsid w:val="003535B7"/>
    <w:rsid w:val="00353A25"/>
    <w:rsid w:val="00353F87"/>
    <w:rsid w:val="00354531"/>
    <w:rsid w:val="00354688"/>
    <w:rsid w:val="00354E56"/>
    <w:rsid w:val="00355161"/>
    <w:rsid w:val="00355253"/>
    <w:rsid w:val="003556F1"/>
    <w:rsid w:val="00355756"/>
    <w:rsid w:val="00355933"/>
    <w:rsid w:val="00355A50"/>
    <w:rsid w:val="003566B6"/>
    <w:rsid w:val="003567DB"/>
    <w:rsid w:val="00356E04"/>
    <w:rsid w:val="0035705E"/>
    <w:rsid w:val="003571A6"/>
    <w:rsid w:val="003573B8"/>
    <w:rsid w:val="00357674"/>
    <w:rsid w:val="00357870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5"/>
    <w:rsid w:val="00362165"/>
    <w:rsid w:val="00362500"/>
    <w:rsid w:val="003625F1"/>
    <w:rsid w:val="00362705"/>
    <w:rsid w:val="0036287F"/>
    <w:rsid w:val="003628C6"/>
    <w:rsid w:val="00362D0A"/>
    <w:rsid w:val="00362D50"/>
    <w:rsid w:val="00362E6B"/>
    <w:rsid w:val="00363033"/>
    <w:rsid w:val="00363301"/>
    <w:rsid w:val="0036356C"/>
    <w:rsid w:val="00363A44"/>
    <w:rsid w:val="00363B3E"/>
    <w:rsid w:val="00363C02"/>
    <w:rsid w:val="00363C3E"/>
    <w:rsid w:val="00364816"/>
    <w:rsid w:val="00364B80"/>
    <w:rsid w:val="00364D84"/>
    <w:rsid w:val="00364E56"/>
    <w:rsid w:val="00365067"/>
    <w:rsid w:val="003650DB"/>
    <w:rsid w:val="00365102"/>
    <w:rsid w:val="00365197"/>
    <w:rsid w:val="003653C9"/>
    <w:rsid w:val="003654A1"/>
    <w:rsid w:val="00365510"/>
    <w:rsid w:val="0036570C"/>
    <w:rsid w:val="00365A41"/>
    <w:rsid w:val="00365A88"/>
    <w:rsid w:val="00365BDA"/>
    <w:rsid w:val="00365D3E"/>
    <w:rsid w:val="00366185"/>
    <w:rsid w:val="00366199"/>
    <w:rsid w:val="00366780"/>
    <w:rsid w:val="00366A63"/>
    <w:rsid w:val="00366AAC"/>
    <w:rsid w:val="00366B39"/>
    <w:rsid w:val="00366BA6"/>
    <w:rsid w:val="00366E0A"/>
    <w:rsid w:val="00366E79"/>
    <w:rsid w:val="00367002"/>
    <w:rsid w:val="00367343"/>
    <w:rsid w:val="003673ED"/>
    <w:rsid w:val="00367416"/>
    <w:rsid w:val="00367573"/>
    <w:rsid w:val="00367748"/>
    <w:rsid w:val="003677BF"/>
    <w:rsid w:val="00367800"/>
    <w:rsid w:val="00367CA2"/>
    <w:rsid w:val="00367F3E"/>
    <w:rsid w:val="00370215"/>
    <w:rsid w:val="003703A1"/>
    <w:rsid w:val="00370A18"/>
    <w:rsid w:val="00370B01"/>
    <w:rsid w:val="00370B72"/>
    <w:rsid w:val="003719AB"/>
    <w:rsid w:val="00371A95"/>
    <w:rsid w:val="00371C6B"/>
    <w:rsid w:val="00371EBA"/>
    <w:rsid w:val="00371EE1"/>
    <w:rsid w:val="0037205A"/>
    <w:rsid w:val="003720F3"/>
    <w:rsid w:val="00372483"/>
    <w:rsid w:val="0037288B"/>
    <w:rsid w:val="0037296A"/>
    <w:rsid w:val="003729B4"/>
    <w:rsid w:val="00372D50"/>
    <w:rsid w:val="00373096"/>
    <w:rsid w:val="00373210"/>
    <w:rsid w:val="00373227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517E"/>
    <w:rsid w:val="003751FA"/>
    <w:rsid w:val="0037540B"/>
    <w:rsid w:val="00375410"/>
    <w:rsid w:val="00375412"/>
    <w:rsid w:val="00375557"/>
    <w:rsid w:val="00375668"/>
    <w:rsid w:val="0037579F"/>
    <w:rsid w:val="0037580F"/>
    <w:rsid w:val="003758A6"/>
    <w:rsid w:val="003758C0"/>
    <w:rsid w:val="003759F5"/>
    <w:rsid w:val="00375B97"/>
    <w:rsid w:val="00375C18"/>
    <w:rsid w:val="00375D63"/>
    <w:rsid w:val="00375E4C"/>
    <w:rsid w:val="00376007"/>
    <w:rsid w:val="003764A5"/>
    <w:rsid w:val="003764EB"/>
    <w:rsid w:val="003768F9"/>
    <w:rsid w:val="003770AC"/>
    <w:rsid w:val="003771A7"/>
    <w:rsid w:val="0037730B"/>
    <w:rsid w:val="00377370"/>
    <w:rsid w:val="0037750C"/>
    <w:rsid w:val="00377A40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CF"/>
    <w:rsid w:val="00382FEA"/>
    <w:rsid w:val="00383189"/>
    <w:rsid w:val="003831D4"/>
    <w:rsid w:val="00383332"/>
    <w:rsid w:val="00383420"/>
    <w:rsid w:val="0038385B"/>
    <w:rsid w:val="00383ACE"/>
    <w:rsid w:val="00383D6D"/>
    <w:rsid w:val="00383F4A"/>
    <w:rsid w:val="0038400F"/>
    <w:rsid w:val="0038404E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BBB"/>
    <w:rsid w:val="00385E8E"/>
    <w:rsid w:val="00385F82"/>
    <w:rsid w:val="0038605E"/>
    <w:rsid w:val="0038633E"/>
    <w:rsid w:val="003864D2"/>
    <w:rsid w:val="0038656C"/>
    <w:rsid w:val="0038657D"/>
    <w:rsid w:val="003866CC"/>
    <w:rsid w:val="0038680E"/>
    <w:rsid w:val="0038698B"/>
    <w:rsid w:val="00386B59"/>
    <w:rsid w:val="00386B63"/>
    <w:rsid w:val="00386E8D"/>
    <w:rsid w:val="00387177"/>
    <w:rsid w:val="0038751A"/>
    <w:rsid w:val="0038763D"/>
    <w:rsid w:val="003878A4"/>
    <w:rsid w:val="00387CA0"/>
    <w:rsid w:val="00387F43"/>
    <w:rsid w:val="003903A0"/>
    <w:rsid w:val="003903ED"/>
    <w:rsid w:val="0039060A"/>
    <w:rsid w:val="00390A1F"/>
    <w:rsid w:val="00390AD4"/>
    <w:rsid w:val="00390E82"/>
    <w:rsid w:val="00391465"/>
    <w:rsid w:val="00391B83"/>
    <w:rsid w:val="0039209B"/>
    <w:rsid w:val="00392469"/>
    <w:rsid w:val="003925DD"/>
    <w:rsid w:val="003927CA"/>
    <w:rsid w:val="0039285C"/>
    <w:rsid w:val="003928C3"/>
    <w:rsid w:val="00392C3D"/>
    <w:rsid w:val="00392D2D"/>
    <w:rsid w:val="00392D66"/>
    <w:rsid w:val="0039326F"/>
    <w:rsid w:val="0039359F"/>
    <w:rsid w:val="003935FD"/>
    <w:rsid w:val="003939C5"/>
    <w:rsid w:val="00393BD2"/>
    <w:rsid w:val="00393F18"/>
    <w:rsid w:val="00394003"/>
    <w:rsid w:val="0039408F"/>
    <w:rsid w:val="003942EE"/>
    <w:rsid w:val="0039435B"/>
    <w:rsid w:val="00394508"/>
    <w:rsid w:val="0039478A"/>
    <w:rsid w:val="00394C47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513"/>
    <w:rsid w:val="003966E2"/>
    <w:rsid w:val="00396823"/>
    <w:rsid w:val="00396B84"/>
    <w:rsid w:val="0039702F"/>
    <w:rsid w:val="00397032"/>
    <w:rsid w:val="0039721C"/>
    <w:rsid w:val="0039737A"/>
    <w:rsid w:val="003976CA"/>
    <w:rsid w:val="003979F7"/>
    <w:rsid w:val="00397B80"/>
    <w:rsid w:val="00397EDE"/>
    <w:rsid w:val="003A0150"/>
    <w:rsid w:val="003A0151"/>
    <w:rsid w:val="003A029B"/>
    <w:rsid w:val="003A05AA"/>
    <w:rsid w:val="003A082B"/>
    <w:rsid w:val="003A0967"/>
    <w:rsid w:val="003A0C9F"/>
    <w:rsid w:val="003A0D97"/>
    <w:rsid w:val="003A0E92"/>
    <w:rsid w:val="003A11C9"/>
    <w:rsid w:val="003A11CE"/>
    <w:rsid w:val="003A141C"/>
    <w:rsid w:val="003A155A"/>
    <w:rsid w:val="003A18D2"/>
    <w:rsid w:val="003A1E83"/>
    <w:rsid w:val="003A1E9F"/>
    <w:rsid w:val="003A1F3C"/>
    <w:rsid w:val="003A22C4"/>
    <w:rsid w:val="003A23D5"/>
    <w:rsid w:val="003A2468"/>
    <w:rsid w:val="003A2685"/>
    <w:rsid w:val="003A2827"/>
    <w:rsid w:val="003A2AA4"/>
    <w:rsid w:val="003A2CAD"/>
    <w:rsid w:val="003A32A9"/>
    <w:rsid w:val="003A32DA"/>
    <w:rsid w:val="003A3321"/>
    <w:rsid w:val="003A35F1"/>
    <w:rsid w:val="003A3632"/>
    <w:rsid w:val="003A37A7"/>
    <w:rsid w:val="003A3849"/>
    <w:rsid w:val="003A3C00"/>
    <w:rsid w:val="003A3E6A"/>
    <w:rsid w:val="003A42B9"/>
    <w:rsid w:val="003A45FE"/>
    <w:rsid w:val="003A496C"/>
    <w:rsid w:val="003A49A2"/>
    <w:rsid w:val="003A4C0A"/>
    <w:rsid w:val="003A4CE5"/>
    <w:rsid w:val="003A4E41"/>
    <w:rsid w:val="003A4ED4"/>
    <w:rsid w:val="003A502B"/>
    <w:rsid w:val="003A526D"/>
    <w:rsid w:val="003A5942"/>
    <w:rsid w:val="003A5DDF"/>
    <w:rsid w:val="003A606A"/>
    <w:rsid w:val="003A62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F2C"/>
    <w:rsid w:val="003B00CC"/>
    <w:rsid w:val="003B00F2"/>
    <w:rsid w:val="003B0233"/>
    <w:rsid w:val="003B0344"/>
    <w:rsid w:val="003B06DA"/>
    <w:rsid w:val="003B08DA"/>
    <w:rsid w:val="003B0BE2"/>
    <w:rsid w:val="003B0CCD"/>
    <w:rsid w:val="003B0FFF"/>
    <w:rsid w:val="003B11B1"/>
    <w:rsid w:val="003B1344"/>
    <w:rsid w:val="003B17D7"/>
    <w:rsid w:val="003B1905"/>
    <w:rsid w:val="003B1B51"/>
    <w:rsid w:val="003B1FFC"/>
    <w:rsid w:val="003B20B2"/>
    <w:rsid w:val="003B22C7"/>
    <w:rsid w:val="003B2556"/>
    <w:rsid w:val="003B26C2"/>
    <w:rsid w:val="003B28BD"/>
    <w:rsid w:val="003B2CF1"/>
    <w:rsid w:val="003B2E33"/>
    <w:rsid w:val="003B2EC1"/>
    <w:rsid w:val="003B2ED1"/>
    <w:rsid w:val="003B3039"/>
    <w:rsid w:val="003B31C7"/>
    <w:rsid w:val="003B3408"/>
    <w:rsid w:val="003B3467"/>
    <w:rsid w:val="003B3633"/>
    <w:rsid w:val="003B38AD"/>
    <w:rsid w:val="003B391C"/>
    <w:rsid w:val="003B3C38"/>
    <w:rsid w:val="003B3F63"/>
    <w:rsid w:val="003B42FB"/>
    <w:rsid w:val="003B47A9"/>
    <w:rsid w:val="003B4B02"/>
    <w:rsid w:val="003B4B65"/>
    <w:rsid w:val="003B4F07"/>
    <w:rsid w:val="003B4F37"/>
    <w:rsid w:val="003B53B3"/>
    <w:rsid w:val="003B55CA"/>
    <w:rsid w:val="003B5634"/>
    <w:rsid w:val="003B57F1"/>
    <w:rsid w:val="003B5A83"/>
    <w:rsid w:val="003B5C32"/>
    <w:rsid w:val="003B5C8D"/>
    <w:rsid w:val="003B5E02"/>
    <w:rsid w:val="003B62F4"/>
    <w:rsid w:val="003B6482"/>
    <w:rsid w:val="003B65BA"/>
    <w:rsid w:val="003B65F8"/>
    <w:rsid w:val="003B669D"/>
    <w:rsid w:val="003B6769"/>
    <w:rsid w:val="003B677B"/>
    <w:rsid w:val="003B69E8"/>
    <w:rsid w:val="003B6A34"/>
    <w:rsid w:val="003B6B7E"/>
    <w:rsid w:val="003B6D63"/>
    <w:rsid w:val="003B74DB"/>
    <w:rsid w:val="003B752C"/>
    <w:rsid w:val="003B7594"/>
    <w:rsid w:val="003B7657"/>
    <w:rsid w:val="003B788D"/>
    <w:rsid w:val="003B79BD"/>
    <w:rsid w:val="003B7C43"/>
    <w:rsid w:val="003C00E0"/>
    <w:rsid w:val="003C0725"/>
    <w:rsid w:val="003C093C"/>
    <w:rsid w:val="003C0CD4"/>
    <w:rsid w:val="003C0CFF"/>
    <w:rsid w:val="003C0D2C"/>
    <w:rsid w:val="003C0D82"/>
    <w:rsid w:val="003C118C"/>
    <w:rsid w:val="003C11BA"/>
    <w:rsid w:val="003C1A8F"/>
    <w:rsid w:val="003C1C8F"/>
    <w:rsid w:val="003C1D13"/>
    <w:rsid w:val="003C1D46"/>
    <w:rsid w:val="003C21CD"/>
    <w:rsid w:val="003C24ED"/>
    <w:rsid w:val="003C2B74"/>
    <w:rsid w:val="003C30E9"/>
    <w:rsid w:val="003C311B"/>
    <w:rsid w:val="003C3369"/>
    <w:rsid w:val="003C35C6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527"/>
    <w:rsid w:val="003C5804"/>
    <w:rsid w:val="003C5B0A"/>
    <w:rsid w:val="003C61C2"/>
    <w:rsid w:val="003C62D1"/>
    <w:rsid w:val="003C6548"/>
    <w:rsid w:val="003C654E"/>
    <w:rsid w:val="003C6A18"/>
    <w:rsid w:val="003C6CDE"/>
    <w:rsid w:val="003C6D27"/>
    <w:rsid w:val="003C76DF"/>
    <w:rsid w:val="003C7811"/>
    <w:rsid w:val="003C7946"/>
    <w:rsid w:val="003C7B4C"/>
    <w:rsid w:val="003C7E86"/>
    <w:rsid w:val="003D0256"/>
    <w:rsid w:val="003D028C"/>
    <w:rsid w:val="003D0562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9E2"/>
    <w:rsid w:val="003D19F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C19"/>
    <w:rsid w:val="003D3C64"/>
    <w:rsid w:val="003D412A"/>
    <w:rsid w:val="003D4381"/>
    <w:rsid w:val="003D4424"/>
    <w:rsid w:val="003D4502"/>
    <w:rsid w:val="003D4680"/>
    <w:rsid w:val="003D47BD"/>
    <w:rsid w:val="003D4C6D"/>
    <w:rsid w:val="003D4D0B"/>
    <w:rsid w:val="003D5043"/>
    <w:rsid w:val="003D50F6"/>
    <w:rsid w:val="003D5321"/>
    <w:rsid w:val="003D55FA"/>
    <w:rsid w:val="003D598B"/>
    <w:rsid w:val="003D5D3A"/>
    <w:rsid w:val="003D5FC6"/>
    <w:rsid w:val="003D5FFC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93"/>
    <w:rsid w:val="003D7D52"/>
    <w:rsid w:val="003E04AB"/>
    <w:rsid w:val="003E0732"/>
    <w:rsid w:val="003E0774"/>
    <w:rsid w:val="003E09C0"/>
    <w:rsid w:val="003E0B68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EE0"/>
    <w:rsid w:val="003E2041"/>
    <w:rsid w:val="003E222D"/>
    <w:rsid w:val="003E2348"/>
    <w:rsid w:val="003E248D"/>
    <w:rsid w:val="003E275E"/>
    <w:rsid w:val="003E2A6D"/>
    <w:rsid w:val="003E2ACF"/>
    <w:rsid w:val="003E2DE2"/>
    <w:rsid w:val="003E3084"/>
    <w:rsid w:val="003E310F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6104"/>
    <w:rsid w:val="003E6494"/>
    <w:rsid w:val="003E6628"/>
    <w:rsid w:val="003E6782"/>
    <w:rsid w:val="003E690A"/>
    <w:rsid w:val="003E6E91"/>
    <w:rsid w:val="003E749F"/>
    <w:rsid w:val="003E781E"/>
    <w:rsid w:val="003E7A0D"/>
    <w:rsid w:val="003E7F1D"/>
    <w:rsid w:val="003E7FD7"/>
    <w:rsid w:val="003E7FE8"/>
    <w:rsid w:val="003F0002"/>
    <w:rsid w:val="003F01D9"/>
    <w:rsid w:val="003F01EE"/>
    <w:rsid w:val="003F0383"/>
    <w:rsid w:val="003F044A"/>
    <w:rsid w:val="003F062D"/>
    <w:rsid w:val="003F0A68"/>
    <w:rsid w:val="003F0B2B"/>
    <w:rsid w:val="003F0C55"/>
    <w:rsid w:val="003F0E31"/>
    <w:rsid w:val="003F1090"/>
    <w:rsid w:val="003F1278"/>
    <w:rsid w:val="003F129E"/>
    <w:rsid w:val="003F1505"/>
    <w:rsid w:val="003F1A13"/>
    <w:rsid w:val="003F1B63"/>
    <w:rsid w:val="003F24D6"/>
    <w:rsid w:val="003F25DA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E5F"/>
    <w:rsid w:val="003F40FE"/>
    <w:rsid w:val="003F411F"/>
    <w:rsid w:val="003F4513"/>
    <w:rsid w:val="003F458F"/>
    <w:rsid w:val="003F47DC"/>
    <w:rsid w:val="003F47FB"/>
    <w:rsid w:val="003F49C4"/>
    <w:rsid w:val="003F4BE4"/>
    <w:rsid w:val="003F4C43"/>
    <w:rsid w:val="003F5079"/>
    <w:rsid w:val="003F51A4"/>
    <w:rsid w:val="003F523F"/>
    <w:rsid w:val="003F53D1"/>
    <w:rsid w:val="003F54DF"/>
    <w:rsid w:val="003F5578"/>
    <w:rsid w:val="003F5809"/>
    <w:rsid w:val="003F59AC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702A"/>
    <w:rsid w:val="003F705C"/>
    <w:rsid w:val="003F7126"/>
    <w:rsid w:val="003F7366"/>
    <w:rsid w:val="003F751C"/>
    <w:rsid w:val="003F753B"/>
    <w:rsid w:val="003F7834"/>
    <w:rsid w:val="003F798A"/>
    <w:rsid w:val="003F7E71"/>
    <w:rsid w:val="004006BF"/>
    <w:rsid w:val="00400C29"/>
    <w:rsid w:val="00400D85"/>
    <w:rsid w:val="00400F47"/>
    <w:rsid w:val="0040103E"/>
    <w:rsid w:val="00401165"/>
    <w:rsid w:val="004012DB"/>
    <w:rsid w:val="00401523"/>
    <w:rsid w:val="00401545"/>
    <w:rsid w:val="00401665"/>
    <w:rsid w:val="00401922"/>
    <w:rsid w:val="00401964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B07"/>
    <w:rsid w:val="00404C8D"/>
    <w:rsid w:val="004050C4"/>
    <w:rsid w:val="004053DB"/>
    <w:rsid w:val="00405424"/>
    <w:rsid w:val="004056BA"/>
    <w:rsid w:val="0040584D"/>
    <w:rsid w:val="00405C6C"/>
    <w:rsid w:val="004061D8"/>
    <w:rsid w:val="004063A1"/>
    <w:rsid w:val="00406417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D44"/>
    <w:rsid w:val="00407E4D"/>
    <w:rsid w:val="00407E9E"/>
    <w:rsid w:val="00410432"/>
    <w:rsid w:val="00410E5E"/>
    <w:rsid w:val="00410E63"/>
    <w:rsid w:val="004113EF"/>
    <w:rsid w:val="004114A8"/>
    <w:rsid w:val="004115D0"/>
    <w:rsid w:val="0041176D"/>
    <w:rsid w:val="004118FC"/>
    <w:rsid w:val="00411BAB"/>
    <w:rsid w:val="00411D94"/>
    <w:rsid w:val="00412031"/>
    <w:rsid w:val="00412953"/>
    <w:rsid w:val="00412A7D"/>
    <w:rsid w:val="004130C5"/>
    <w:rsid w:val="004135D3"/>
    <w:rsid w:val="004135F2"/>
    <w:rsid w:val="00413726"/>
    <w:rsid w:val="00413752"/>
    <w:rsid w:val="00413899"/>
    <w:rsid w:val="00413F38"/>
    <w:rsid w:val="00413FAD"/>
    <w:rsid w:val="00414050"/>
    <w:rsid w:val="00414431"/>
    <w:rsid w:val="004145B4"/>
    <w:rsid w:val="0041471A"/>
    <w:rsid w:val="00414DA2"/>
    <w:rsid w:val="00414F62"/>
    <w:rsid w:val="0041558D"/>
    <w:rsid w:val="00415675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906"/>
    <w:rsid w:val="00416A31"/>
    <w:rsid w:val="00416E85"/>
    <w:rsid w:val="00416F06"/>
    <w:rsid w:val="00417288"/>
    <w:rsid w:val="0041729D"/>
    <w:rsid w:val="0041796B"/>
    <w:rsid w:val="00417B50"/>
    <w:rsid w:val="00417BF4"/>
    <w:rsid w:val="00417D7E"/>
    <w:rsid w:val="00417F25"/>
    <w:rsid w:val="00420041"/>
    <w:rsid w:val="0042009D"/>
    <w:rsid w:val="00420560"/>
    <w:rsid w:val="00420818"/>
    <w:rsid w:val="00420EE9"/>
    <w:rsid w:val="0042105A"/>
    <w:rsid w:val="004211C4"/>
    <w:rsid w:val="0042166B"/>
    <w:rsid w:val="004219D0"/>
    <w:rsid w:val="00421A3C"/>
    <w:rsid w:val="00421E36"/>
    <w:rsid w:val="00421FC5"/>
    <w:rsid w:val="00422270"/>
    <w:rsid w:val="00422512"/>
    <w:rsid w:val="0042254A"/>
    <w:rsid w:val="00422557"/>
    <w:rsid w:val="004225F7"/>
    <w:rsid w:val="00422855"/>
    <w:rsid w:val="00422968"/>
    <w:rsid w:val="00422AD0"/>
    <w:rsid w:val="00422BFE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52A1"/>
    <w:rsid w:val="004253DC"/>
    <w:rsid w:val="00425AFD"/>
    <w:rsid w:val="00425C27"/>
    <w:rsid w:val="00425DFE"/>
    <w:rsid w:val="00425E54"/>
    <w:rsid w:val="00425EB8"/>
    <w:rsid w:val="004264C9"/>
    <w:rsid w:val="0042657B"/>
    <w:rsid w:val="004265D8"/>
    <w:rsid w:val="0042679B"/>
    <w:rsid w:val="00426A63"/>
    <w:rsid w:val="00426C81"/>
    <w:rsid w:val="00426C8B"/>
    <w:rsid w:val="00426EEC"/>
    <w:rsid w:val="00427369"/>
    <w:rsid w:val="004277AF"/>
    <w:rsid w:val="004277DB"/>
    <w:rsid w:val="0042798F"/>
    <w:rsid w:val="00427B13"/>
    <w:rsid w:val="00427DF1"/>
    <w:rsid w:val="00427F92"/>
    <w:rsid w:val="0043008B"/>
    <w:rsid w:val="00430236"/>
    <w:rsid w:val="004303AC"/>
    <w:rsid w:val="0043075C"/>
    <w:rsid w:val="00430A25"/>
    <w:rsid w:val="00430B4F"/>
    <w:rsid w:val="00430C67"/>
    <w:rsid w:val="00430CB2"/>
    <w:rsid w:val="00430D91"/>
    <w:rsid w:val="00430DB3"/>
    <w:rsid w:val="00430E71"/>
    <w:rsid w:val="004311BE"/>
    <w:rsid w:val="004317D5"/>
    <w:rsid w:val="004317DC"/>
    <w:rsid w:val="00431B33"/>
    <w:rsid w:val="00431BB0"/>
    <w:rsid w:val="00431E4C"/>
    <w:rsid w:val="00431F3B"/>
    <w:rsid w:val="00432624"/>
    <w:rsid w:val="00432684"/>
    <w:rsid w:val="0043283F"/>
    <w:rsid w:val="0043293D"/>
    <w:rsid w:val="00432E3D"/>
    <w:rsid w:val="00433002"/>
    <w:rsid w:val="00433104"/>
    <w:rsid w:val="004333D5"/>
    <w:rsid w:val="004334BE"/>
    <w:rsid w:val="004341EE"/>
    <w:rsid w:val="004347D1"/>
    <w:rsid w:val="00434C92"/>
    <w:rsid w:val="00434D93"/>
    <w:rsid w:val="00434DFC"/>
    <w:rsid w:val="00434FBC"/>
    <w:rsid w:val="00435020"/>
    <w:rsid w:val="004352BE"/>
    <w:rsid w:val="004352D7"/>
    <w:rsid w:val="0043562A"/>
    <w:rsid w:val="00435B33"/>
    <w:rsid w:val="00435B4C"/>
    <w:rsid w:val="00435BBA"/>
    <w:rsid w:val="0043612B"/>
    <w:rsid w:val="0043622A"/>
    <w:rsid w:val="004364BE"/>
    <w:rsid w:val="004366A5"/>
    <w:rsid w:val="004369B4"/>
    <w:rsid w:val="00436CD7"/>
    <w:rsid w:val="00436D63"/>
    <w:rsid w:val="00437088"/>
    <w:rsid w:val="0043714F"/>
    <w:rsid w:val="00437173"/>
    <w:rsid w:val="004373CB"/>
    <w:rsid w:val="0043778E"/>
    <w:rsid w:val="004378E1"/>
    <w:rsid w:val="00437AC8"/>
    <w:rsid w:val="00440308"/>
    <w:rsid w:val="00440477"/>
    <w:rsid w:val="004406A0"/>
    <w:rsid w:val="004406C2"/>
    <w:rsid w:val="00440F1F"/>
    <w:rsid w:val="004411DE"/>
    <w:rsid w:val="00441374"/>
    <w:rsid w:val="00441520"/>
    <w:rsid w:val="00441601"/>
    <w:rsid w:val="0044190D"/>
    <w:rsid w:val="00441B11"/>
    <w:rsid w:val="00441B9B"/>
    <w:rsid w:val="0044227A"/>
    <w:rsid w:val="0044229E"/>
    <w:rsid w:val="004423A4"/>
    <w:rsid w:val="0044241A"/>
    <w:rsid w:val="00442625"/>
    <w:rsid w:val="00442EF8"/>
    <w:rsid w:val="00442FBE"/>
    <w:rsid w:val="00443260"/>
    <w:rsid w:val="0044337C"/>
    <w:rsid w:val="004437AC"/>
    <w:rsid w:val="0044383B"/>
    <w:rsid w:val="0044390E"/>
    <w:rsid w:val="00443AF5"/>
    <w:rsid w:val="00443B10"/>
    <w:rsid w:val="00443DF7"/>
    <w:rsid w:val="00444031"/>
    <w:rsid w:val="0044416D"/>
    <w:rsid w:val="004443F6"/>
    <w:rsid w:val="00444524"/>
    <w:rsid w:val="0044477E"/>
    <w:rsid w:val="004449FD"/>
    <w:rsid w:val="00444B20"/>
    <w:rsid w:val="00444F57"/>
    <w:rsid w:val="00444F82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C1E"/>
    <w:rsid w:val="00445E2D"/>
    <w:rsid w:val="004460D7"/>
    <w:rsid w:val="004461A3"/>
    <w:rsid w:val="00446535"/>
    <w:rsid w:val="00446A9F"/>
    <w:rsid w:val="00446B1F"/>
    <w:rsid w:val="00446B4E"/>
    <w:rsid w:val="00446CCC"/>
    <w:rsid w:val="0044705B"/>
    <w:rsid w:val="0044766C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57F"/>
    <w:rsid w:val="0045064B"/>
    <w:rsid w:val="004509CF"/>
    <w:rsid w:val="00450A19"/>
    <w:rsid w:val="00450B07"/>
    <w:rsid w:val="00450B1E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842"/>
    <w:rsid w:val="0045285D"/>
    <w:rsid w:val="0045295D"/>
    <w:rsid w:val="00452C3F"/>
    <w:rsid w:val="00452D04"/>
    <w:rsid w:val="00452F43"/>
    <w:rsid w:val="00452F66"/>
    <w:rsid w:val="00453148"/>
    <w:rsid w:val="004531DB"/>
    <w:rsid w:val="00453243"/>
    <w:rsid w:val="0045327B"/>
    <w:rsid w:val="004532A1"/>
    <w:rsid w:val="0045333D"/>
    <w:rsid w:val="004534F7"/>
    <w:rsid w:val="004536B3"/>
    <w:rsid w:val="00453A65"/>
    <w:rsid w:val="00453E9B"/>
    <w:rsid w:val="00453F13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8FC"/>
    <w:rsid w:val="00455C0B"/>
    <w:rsid w:val="00455ED3"/>
    <w:rsid w:val="0045631D"/>
    <w:rsid w:val="00456464"/>
    <w:rsid w:val="0045660D"/>
    <w:rsid w:val="00456765"/>
    <w:rsid w:val="00456DD2"/>
    <w:rsid w:val="00456DF4"/>
    <w:rsid w:val="0045721B"/>
    <w:rsid w:val="0045738B"/>
    <w:rsid w:val="0045761D"/>
    <w:rsid w:val="00457632"/>
    <w:rsid w:val="0045772D"/>
    <w:rsid w:val="00457986"/>
    <w:rsid w:val="00457D65"/>
    <w:rsid w:val="00457DCF"/>
    <w:rsid w:val="00457E91"/>
    <w:rsid w:val="00460075"/>
    <w:rsid w:val="004600C5"/>
    <w:rsid w:val="00460187"/>
    <w:rsid w:val="00460572"/>
    <w:rsid w:val="0046070D"/>
    <w:rsid w:val="004607B9"/>
    <w:rsid w:val="00460873"/>
    <w:rsid w:val="004608ED"/>
    <w:rsid w:val="0046090E"/>
    <w:rsid w:val="00460911"/>
    <w:rsid w:val="00460EAB"/>
    <w:rsid w:val="00460F88"/>
    <w:rsid w:val="004613A9"/>
    <w:rsid w:val="0046141F"/>
    <w:rsid w:val="004615A2"/>
    <w:rsid w:val="0046165D"/>
    <w:rsid w:val="004619EE"/>
    <w:rsid w:val="00461A78"/>
    <w:rsid w:val="00461E5E"/>
    <w:rsid w:val="00462178"/>
    <w:rsid w:val="00462335"/>
    <w:rsid w:val="004623EA"/>
    <w:rsid w:val="00462588"/>
    <w:rsid w:val="00462791"/>
    <w:rsid w:val="004627EC"/>
    <w:rsid w:val="00462963"/>
    <w:rsid w:val="00462A71"/>
    <w:rsid w:val="00462C58"/>
    <w:rsid w:val="00463123"/>
    <w:rsid w:val="0046319D"/>
    <w:rsid w:val="00463470"/>
    <w:rsid w:val="00463550"/>
    <w:rsid w:val="004637E5"/>
    <w:rsid w:val="004638B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494"/>
    <w:rsid w:val="0046549F"/>
    <w:rsid w:val="004655F6"/>
    <w:rsid w:val="0046562A"/>
    <w:rsid w:val="00465981"/>
    <w:rsid w:val="0046624B"/>
    <w:rsid w:val="0046677B"/>
    <w:rsid w:val="0046709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F07"/>
    <w:rsid w:val="0047007E"/>
    <w:rsid w:val="004703E8"/>
    <w:rsid w:val="0047073A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C7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E2"/>
    <w:rsid w:val="00472B92"/>
    <w:rsid w:val="00472C56"/>
    <w:rsid w:val="00472E20"/>
    <w:rsid w:val="00473444"/>
    <w:rsid w:val="004736D0"/>
    <w:rsid w:val="00473896"/>
    <w:rsid w:val="00473A27"/>
    <w:rsid w:val="00473B37"/>
    <w:rsid w:val="00473B8E"/>
    <w:rsid w:val="00473EC5"/>
    <w:rsid w:val="0047443F"/>
    <w:rsid w:val="004744E5"/>
    <w:rsid w:val="00474B0D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AF5"/>
    <w:rsid w:val="00476FE0"/>
    <w:rsid w:val="00477067"/>
    <w:rsid w:val="0047710D"/>
    <w:rsid w:val="00477216"/>
    <w:rsid w:val="00477247"/>
    <w:rsid w:val="004776E0"/>
    <w:rsid w:val="00477A45"/>
    <w:rsid w:val="00477EBA"/>
    <w:rsid w:val="00480035"/>
    <w:rsid w:val="004803A3"/>
    <w:rsid w:val="004805A0"/>
    <w:rsid w:val="004805F0"/>
    <w:rsid w:val="00480906"/>
    <w:rsid w:val="004809E1"/>
    <w:rsid w:val="00480DBD"/>
    <w:rsid w:val="004812AF"/>
    <w:rsid w:val="004813B9"/>
    <w:rsid w:val="0048148F"/>
    <w:rsid w:val="0048152C"/>
    <w:rsid w:val="004816DA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A6F"/>
    <w:rsid w:val="00483CC0"/>
    <w:rsid w:val="00484748"/>
    <w:rsid w:val="004848EC"/>
    <w:rsid w:val="00484D04"/>
    <w:rsid w:val="00484D32"/>
    <w:rsid w:val="00484DF7"/>
    <w:rsid w:val="0048508D"/>
    <w:rsid w:val="004851C3"/>
    <w:rsid w:val="00485232"/>
    <w:rsid w:val="0048551B"/>
    <w:rsid w:val="00485687"/>
    <w:rsid w:val="004856C7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49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C94"/>
    <w:rsid w:val="004903DD"/>
    <w:rsid w:val="0049057C"/>
    <w:rsid w:val="004908A3"/>
    <w:rsid w:val="00490D80"/>
    <w:rsid w:val="00490EA8"/>
    <w:rsid w:val="00491445"/>
    <w:rsid w:val="00491A86"/>
    <w:rsid w:val="00491C3A"/>
    <w:rsid w:val="00491F6C"/>
    <w:rsid w:val="00491F8E"/>
    <w:rsid w:val="00492026"/>
    <w:rsid w:val="004922D6"/>
    <w:rsid w:val="00492729"/>
    <w:rsid w:val="00492770"/>
    <w:rsid w:val="00492907"/>
    <w:rsid w:val="00492CBA"/>
    <w:rsid w:val="00492EB2"/>
    <w:rsid w:val="00493700"/>
    <w:rsid w:val="0049389F"/>
    <w:rsid w:val="004938AE"/>
    <w:rsid w:val="00493E83"/>
    <w:rsid w:val="00494107"/>
    <w:rsid w:val="004944EC"/>
    <w:rsid w:val="00494721"/>
    <w:rsid w:val="00494CF1"/>
    <w:rsid w:val="00495136"/>
    <w:rsid w:val="00495173"/>
    <w:rsid w:val="0049532B"/>
    <w:rsid w:val="0049533E"/>
    <w:rsid w:val="004954EF"/>
    <w:rsid w:val="0049551E"/>
    <w:rsid w:val="00495656"/>
    <w:rsid w:val="0049581B"/>
    <w:rsid w:val="00495BFB"/>
    <w:rsid w:val="00496728"/>
    <w:rsid w:val="00496A63"/>
    <w:rsid w:val="00496E2A"/>
    <w:rsid w:val="00496FD4"/>
    <w:rsid w:val="004971F9"/>
    <w:rsid w:val="004974C6"/>
    <w:rsid w:val="00497863"/>
    <w:rsid w:val="00497C24"/>
    <w:rsid w:val="00497F88"/>
    <w:rsid w:val="004A02C9"/>
    <w:rsid w:val="004A07A3"/>
    <w:rsid w:val="004A0980"/>
    <w:rsid w:val="004A0B6E"/>
    <w:rsid w:val="004A0C8D"/>
    <w:rsid w:val="004A10B1"/>
    <w:rsid w:val="004A11A9"/>
    <w:rsid w:val="004A128B"/>
    <w:rsid w:val="004A14A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303"/>
    <w:rsid w:val="004A3418"/>
    <w:rsid w:val="004A35CF"/>
    <w:rsid w:val="004A3657"/>
    <w:rsid w:val="004A36CB"/>
    <w:rsid w:val="004A36D0"/>
    <w:rsid w:val="004A374C"/>
    <w:rsid w:val="004A40BE"/>
    <w:rsid w:val="004A420C"/>
    <w:rsid w:val="004A42D0"/>
    <w:rsid w:val="004A4646"/>
    <w:rsid w:val="004A47B9"/>
    <w:rsid w:val="004A4A05"/>
    <w:rsid w:val="004A4A11"/>
    <w:rsid w:val="004A4C70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530"/>
    <w:rsid w:val="004A798F"/>
    <w:rsid w:val="004A7ABF"/>
    <w:rsid w:val="004A7C13"/>
    <w:rsid w:val="004A7C3D"/>
    <w:rsid w:val="004A7CD2"/>
    <w:rsid w:val="004B01BE"/>
    <w:rsid w:val="004B02B0"/>
    <w:rsid w:val="004B063C"/>
    <w:rsid w:val="004B074C"/>
    <w:rsid w:val="004B07A3"/>
    <w:rsid w:val="004B0864"/>
    <w:rsid w:val="004B0ECC"/>
    <w:rsid w:val="004B0FBF"/>
    <w:rsid w:val="004B102C"/>
    <w:rsid w:val="004B12F1"/>
    <w:rsid w:val="004B149D"/>
    <w:rsid w:val="004B1540"/>
    <w:rsid w:val="004B17A6"/>
    <w:rsid w:val="004B1CE7"/>
    <w:rsid w:val="004B1F06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DC7"/>
    <w:rsid w:val="004B2E59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F1E"/>
    <w:rsid w:val="004B3F9F"/>
    <w:rsid w:val="004B46FC"/>
    <w:rsid w:val="004B497D"/>
    <w:rsid w:val="004B4C2C"/>
    <w:rsid w:val="004B4E0B"/>
    <w:rsid w:val="004B525B"/>
    <w:rsid w:val="004B52F0"/>
    <w:rsid w:val="004B54F5"/>
    <w:rsid w:val="004B552F"/>
    <w:rsid w:val="004B5692"/>
    <w:rsid w:val="004B5827"/>
    <w:rsid w:val="004B5B33"/>
    <w:rsid w:val="004B5CF3"/>
    <w:rsid w:val="004B5E63"/>
    <w:rsid w:val="004B5E89"/>
    <w:rsid w:val="004B5FAC"/>
    <w:rsid w:val="004B6331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45A"/>
    <w:rsid w:val="004B74A4"/>
    <w:rsid w:val="004B789C"/>
    <w:rsid w:val="004B7C68"/>
    <w:rsid w:val="004B7FF5"/>
    <w:rsid w:val="004C0090"/>
    <w:rsid w:val="004C02AF"/>
    <w:rsid w:val="004C06E6"/>
    <w:rsid w:val="004C0762"/>
    <w:rsid w:val="004C09E1"/>
    <w:rsid w:val="004C0C20"/>
    <w:rsid w:val="004C0C31"/>
    <w:rsid w:val="004C0E26"/>
    <w:rsid w:val="004C1275"/>
    <w:rsid w:val="004C1331"/>
    <w:rsid w:val="004C13F4"/>
    <w:rsid w:val="004C1476"/>
    <w:rsid w:val="004C15B5"/>
    <w:rsid w:val="004C166B"/>
    <w:rsid w:val="004C182C"/>
    <w:rsid w:val="004C1850"/>
    <w:rsid w:val="004C19DC"/>
    <w:rsid w:val="004C1C01"/>
    <w:rsid w:val="004C1F58"/>
    <w:rsid w:val="004C1FB9"/>
    <w:rsid w:val="004C202C"/>
    <w:rsid w:val="004C20E4"/>
    <w:rsid w:val="004C2346"/>
    <w:rsid w:val="004C236E"/>
    <w:rsid w:val="004C2701"/>
    <w:rsid w:val="004C289C"/>
    <w:rsid w:val="004C2914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EE"/>
    <w:rsid w:val="004C5BEC"/>
    <w:rsid w:val="004C5EBB"/>
    <w:rsid w:val="004C6074"/>
    <w:rsid w:val="004C614A"/>
    <w:rsid w:val="004C691C"/>
    <w:rsid w:val="004C6BF7"/>
    <w:rsid w:val="004C6D9F"/>
    <w:rsid w:val="004C6FB9"/>
    <w:rsid w:val="004C6FCB"/>
    <w:rsid w:val="004C70DA"/>
    <w:rsid w:val="004C7121"/>
    <w:rsid w:val="004C7124"/>
    <w:rsid w:val="004C7E37"/>
    <w:rsid w:val="004C7F1B"/>
    <w:rsid w:val="004C7F90"/>
    <w:rsid w:val="004D0045"/>
    <w:rsid w:val="004D01E1"/>
    <w:rsid w:val="004D03D8"/>
    <w:rsid w:val="004D04A5"/>
    <w:rsid w:val="004D083C"/>
    <w:rsid w:val="004D08ED"/>
    <w:rsid w:val="004D0A08"/>
    <w:rsid w:val="004D0C00"/>
    <w:rsid w:val="004D0D07"/>
    <w:rsid w:val="004D0DC1"/>
    <w:rsid w:val="004D13AC"/>
    <w:rsid w:val="004D1A98"/>
    <w:rsid w:val="004D1C05"/>
    <w:rsid w:val="004D1C77"/>
    <w:rsid w:val="004D1FFC"/>
    <w:rsid w:val="004D20FC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88E"/>
    <w:rsid w:val="004D3D1A"/>
    <w:rsid w:val="004D3E8B"/>
    <w:rsid w:val="004D3FBB"/>
    <w:rsid w:val="004D4293"/>
    <w:rsid w:val="004D4626"/>
    <w:rsid w:val="004D465D"/>
    <w:rsid w:val="004D4E95"/>
    <w:rsid w:val="004D4F43"/>
    <w:rsid w:val="004D5045"/>
    <w:rsid w:val="004D51BB"/>
    <w:rsid w:val="004D51CB"/>
    <w:rsid w:val="004D5308"/>
    <w:rsid w:val="004D5345"/>
    <w:rsid w:val="004D5377"/>
    <w:rsid w:val="004D5541"/>
    <w:rsid w:val="004D58E6"/>
    <w:rsid w:val="004D593C"/>
    <w:rsid w:val="004D5E22"/>
    <w:rsid w:val="004D65C5"/>
    <w:rsid w:val="004D6887"/>
    <w:rsid w:val="004D6C9A"/>
    <w:rsid w:val="004D6E02"/>
    <w:rsid w:val="004D6E70"/>
    <w:rsid w:val="004D6F0E"/>
    <w:rsid w:val="004D6F37"/>
    <w:rsid w:val="004D730A"/>
    <w:rsid w:val="004D74CF"/>
    <w:rsid w:val="004D7622"/>
    <w:rsid w:val="004D7710"/>
    <w:rsid w:val="004D78F0"/>
    <w:rsid w:val="004D7991"/>
    <w:rsid w:val="004D7AB3"/>
    <w:rsid w:val="004D7ACA"/>
    <w:rsid w:val="004D7F5C"/>
    <w:rsid w:val="004E012F"/>
    <w:rsid w:val="004E02AB"/>
    <w:rsid w:val="004E0534"/>
    <w:rsid w:val="004E06BA"/>
    <w:rsid w:val="004E08D8"/>
    <w:rsid w:val="004E08F1"/>
    <w:rsid w:val="004E0AD7"/>
    <w:rsid w:val="004E0C18"/>
    <w:rsid w:val="004E0C40"/>
    <w:rsid w:val="004E1010"/>
    <w:rsid w:val="004E11F1"/>
    <w:rsid w:val="004E166E"/>
    <w:rsid w:val="004E197A"/>
    <w:rsid w:val="004E1986"/>
    <w:rsid w:val="004E2322"/>
    <w:rsid w:val="004E2402"/>
    <w:rsid w:val="004E25A2"/>
    <w:rsid w:val="004E2958"/>
    <w:rsid w:val="004E2A97"/>
    <w:rsid w:val="004E302F"/>
    <w:rsid w:val="004E341D"/>
    <w:rsid w:val="004E348F"/>
    <w:rsid w:val="004E34DF"/>
    <w:rsid w:val="004E378D"/>
    <w:rsid w:val="004E3875"/>
    <w:rsid w:val="004E3DC0"/>
    <w:rsid w:val="004E3F76"/>
    <w:rsid w:val="004E3F94"/>
    <w:rsid w:val="004E40C8"/>
    <w:rsid w:val="004E41A4"/>
    <w:rsid w:val="004E42D2"/>
    <w:rsid w:val="004E45BF"/>
    <w:rsid w:val="004E464C"/>
    <w:rsid w:val="004E4AF0"/>
    <w:rsid w:val="004E4D37"/>
    <w:rsid w:val="004E4E75"/>
    <w:rsid w:val="004E5010"/>
    <w:rsid w:val="004E5176"/>
    <w:rsid w:val="004E524B"/>
    <w:rsid w:val="004E557A"/>
    <w:rsid w:val="004E55DB"/>
    <w:rsid w:val="004E576D"/>
    <w:rsid w:val="004E57E3"/>
    <w:rsid w:val="004E5995"/>
    <w:rsid w:val="004E5CBC"/>
    <w:rsid w:val="004E5DA6"/>
    <w:rsid w:val="004E5FD8"/>
    <w:rsid w:val="004E6120"/>
    <w:rsid w:val="004E6468"/>
    <w:rsid w:val="004E686C"/>
    <w:rsid w:val="004E6BDA"/>
    <w:rsid w:val="004E6CA1"/>
    <w:rsid w:val="004E6CEC"/>
    <w:rsid w:val="004E6FFF"/>
    <w:rsid w:val="004E72D4"/>
    <w:rsid w:val="004E73E6"/>
    <w:rsid w:val="004E7A18"/>
    <w:rsid w:val="004E7B29"/>
    <w:rsid w:val="004E7EB2"/>
    <w:rsid w:val="004F03D8"/>
    <w:rsid w:val="004F03E2"/>
    <w:rsid w:val="004F0677"/>
    <w:rsid w:val="004F0C0C"/>
    <w:rsid w:val="004F0E83"/>
    <w:rsid w:val="004F0EDB"/>
    <w:rsid w:val="004F1077"/>
    <w:rsid w:val="004F118D"/>
    <w:rsid w:val="004F1E3A"/>
    <w:rsid w:val="004F1F0F"/>
    <w:rsid w:val="004F21B3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30BB"/>
    <w:rsid w:val="004F32B4"/>
    <w:rsid w:val="004F3503"/>
    <w:rsid w:val="004F3544"/>
    <w:rsid w:val="004F36F9"/>
    <w:rsid w:val="004F387E"/>
    <w:rsid w:val="004F38AD"/>
    <w:rsid w:val="004F3910"/>
    <w:rsid w:val="004F3948"/>
    <w:rsid w:val="004F3A2D"/>
    <w:rsid w:val="004F3A41"/>
    <w:rsid w:val="004F3AEE"/>
    <w:rsid w:val="004F4196"/>
    <w:rsid w:val="004F4277"/>
    <w:rsid w:val="004F4330"/>
    <w:rsid w:val="004F45D9"/>
    <w:rsid w:val="004F4720"/>
    <w:rsid w:val="004F4DCF"/>
    <w:rsid w:val="004F4EC7"/>
    <w:rsid w:val="004F52C1"/>
    <w:rsid w:val="004F5357"/>
    <w:rsid w:val="004F535D"/>
    <w:rsid w:val="004F58CD"/>
    <w:rsid w:val="004F59CF"/>
    <w:rsid w:val="004F59E2"/>
    <w:rsid w:val="004F5A8D"/>
    <w:rsid w:val="004F5AF4"/>
    <w:rsid w:val="004F6132"/>
    <w:rsid w:val="004F627B"/>
    <w:rsid w:val="004F62F5"/>
    <w:rsid w:val="004F6303"/>
    <w:rsid w:val="004F640C"/>
    <w:rsid w:val="004F67E7"/>
    <w:rsid w:val="004F67EF"/>
    <w:rsid w:val="004F6A30"/>
    <w:rsid w:val="004F6A7A"/>
    <w:rsid w:val="004F71A8"/>
    <w:rsid w:val="004F7207"/>
    <w:rsid w:val="004F75AB"/>
    <w:rsid w:val="004F7685"/>
    <w:rsid w:val="004F7857"/>
    <w:rsid w:val="004F7A7B"/>
    <w:rsid w:val="004F7A90"/>
    <w:rsid w:val="004F7CAE"/>
    <w:rsid w:val="004F7DDC"/>
    <w:rsid w:val="004F7F89"/>
    <w:rsid w:val="0050003F"/>
    <w:rsid w:val="005004F9"/>
    <w:rsid w:val="005005DF"/>
    <w:rsid w:val="00500626"/>
    <w:rsid w:val="00500628"/>
    <w:rsid w:val="005006F0"/>
    <w:rsid w:val="00500A02"/>
    <w:rsid w:val="0050133F"/>
    <w:rsid w:val="005013DD"/>
    <w:rsid w:val="0050183B"/>
    <w:rsid w:val="005019DD"/>
    <w:rsid w:val="00501AC5"/>
    <w:rsid w:val="00501DA8"/>
    <w:rsid w:val="00502298"/>
    <w:rsid w:val="00502355"/>
    <w:rsid w:val="00502487"/>
    <w:rsid w:val="005024AD"/>
    <w:rsid w:val="0050258B"/>
    <w:rsid w:val="00502990"/>
    <w:rsid w:val="00502BAA"/>
    <w:rsid w:val="00502BAD"/>
    <w:rsid w:val="00502F3B"/>
    <w:rsid w:val="00502F5A"/>
    <w:rsid w:val="00502F74"/>
    <w:rsid w:val="00502F91"/>
    <w:rsid w:val="0050320F"/>
    <w:rsid w:val="0050327D"/>
    <w:rsid w:val="005032C3"/>
    <w:rsid w:val="00503514"/>
    <w:rsid w:val="00503A1E"/>
    <w:rsid w:val="00503BC7"/>
    <w:rsid w:val="00503D8F"/>
    <w:rsid w:val="00503DB6"/>
    <w:rsid w:val="00504430"/>
    <w:rsid w:val="00504669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AD"/>
    <w:rsid w:val="00506BD2"/>
    <w:rsid w:val="00506BD3"/>
    <w:rsid w:val="00506C6A"/>
    <w:rsid w:val="00506E3E"/>
    <w:rsid w:val="00506E79"/>
    <w:rsid w:val="00506F97"/>
    <w:rsid w:val="00507360"/>
    <w:rsid w:val="005074E1"/>
    <w:rsid w:val="00507559"/>
    <w:rsid w:val="0050756D"/>
    <w:rsid w:val="005075AA"/>
    <w:rsid w:val="0050762E"/>
    <w:rsid w:val="0050765B"/>
    <w:rsid w:val="00507B49"/>
    <w:rsid w:val="00507C47"/>
    <w:rsid w:val="00507EDB"/>
    <w:rsid w:val="00507F01"/>
    <w:rsid w:val="00507FC3"/>
    <w:rsid w:val="00510350"/>
    <w:rsid w:val="00510675"/>
    <w:rsid w:val="00510BEF"/>
    <w:rsid w:val="00510F5D"/>
    <w:rsid w:val="005117D9"/>
    <w:rsid w:val="005119E0"/>
    <w:rsid w:val="00511CA0"/>
    <w:rsid w:val="00511DD5"/>
    <w:rsid w:val="00511EC6"/>
    <w:rsid w:val="005120B2"/>
    <w:rsid w:val="0051212A"/>
    <w:rsid w:val="005121C7"/>
    <w:rsid w:val="0051258B"/>
    <w:rsid w:val="005127BC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52E"/>
    <w:rsid w:val="00515606"/>
    <w:rsid w:val="005158BB"/>
    <w:rsid w:val="005159C1"/>
    <w:rsid w:val="00515D07"/>
    <w:rsid w:val="00515F3C"/>
    <w:rsid w:val="005160E6"/>
    <w:rsid w:val="0051636C"/>
    <w:rsid w:val="005166AA"/>
    <w:rsid w:val="0051675A"/>
    <w:rsid w:val="005168D6"/>
    <w:rsid w:val="0051694B"/>
    <w:rsid w:val="005169A3"/>
    <w:rsid w:val="005169EF"/>
    <w:rsid w:val="00516D2F"/>
    <w:rsid w:val="0051720B"/>
    <w:rsid w:val="0051726D"/>
    <w:rsid w:val="005173E7"/>
    <w:rsid w:val="00517BAE"/>
    <w:rsid w:val="00517F3B"/>
    <w:rsid w:val="00520641"/>
    <w:rsid w:val="005207D0"/>
    <w:rsid w:val="005207E7"/>
    <w:rsid w:val="00520810"/>
    <w:rsid w:val="00521061"/>
    <w:rsid w:val="0052117E"/>
    <w:rsid w:val="00521206"/>
    <w:rsid w:val="005213CC"/>
    <w:rsid w:val="0052187C"/>
    <w:rsid w:val="005218A3"/>
    <w:rsid w:val="005218FF"/>
    <w:rsid w:val="00521E4F"/>
    <w:rsid w:val="00521E6B"/>
    <w:rsid w:val="00521EAD"/>
    <w:rsid w:val="00521F1F"/>
    <w:rsid w:val="005220A4"/>
    <w:rsid w:val="00522336"/>
    <w:rsid w:val="005223CB"/>
    <w:rsid w:val="00522C1D"/>
    <w:rsid w:val="00522DC6"/>
    <w:rsid w:val="00522DEE"/>
    <w:rsid w:val="00523052"/>
    <w:rsid w:val="005233D4"/>
    <w:rsid w:val="00523495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758"/>
    <w:rsid w:val="005247B0"/>
    <w:rsid w:val="005248AB"/>
    <w:rsid w:val="00524A43"/>
    <w:rsid w:val="00524AB4"/>
    <w:rsid w:val="00524C12"/>
    <w:rsid w:val="00524D06"/>
    <w:rsid w:val="00524D14"/>
    <w:rsid w:val="00524FA7"/>
    <w:rsid w:val="005258EE"/>
    <w:rsid w:val="00525902"/>
    <w:rsid w:val="00525BD0"/>
    <w:rsid w:val="00525E2C"/>
    <w:rsid w:val="00525E2F"/>
    <w:rsid w:val="00525ECF"/>
    <w:rsid w:val="0052608F"/>
    <w:rsid w:val="0052624E"/>
    <w:rsid w:val="005265A4"/>
    <w:rsid w:val="00526791"/>
    <w:rsid w:val="00526D5F"/>
    <w:rsid w:val="00526E4E"/>
    <w:rsid w:val="00526F1D"/>
    <w:rsid w:val="00527317"/>
    <w:rsid w:val="00527402"/>
    <w:rsid w:val="00527619"/>
    <w:rsid w:val="00527745"/>
    <w:rsid w:val="00527A39"/>
    <w:rsid w:val="00527B50"/>
    <w:rsid w:val="00527B7A"/>
    <w:rsid w:val="005304F4"/>
    <w:rsid w:val="00530942"/>
    <w:rsid w:val="00530E3C"/>
    <w:rsid w:val="00530F57"/>
    <w:rsid w:val="005310A7"/>
    <w:rsid w:val="005314F1"/>
    <w:rsid w:val="00531521"/>
    <w:rsid w:val="00531581"/>
    <w:rsid w:val="00531873"/>
    <w:rsid w:val="00531F8A"/>
    <w:rsid w:val="005324E2"/>
    <w:rsid w:val="005325A6"/>
    <w:rsid w:val="005326A2"/>
    <w:rsid w:val="0053276F"/>
    <w:rsid w:val="005328DD"/>
    <w:rsid w:val="00532A58"/>
    <w:rsid w:val="00532B91"/>
    <w:rsid w:val="00532D17"/>
    <w:rsid w:val="00532DFD"/>
    <w:rsid w:val="00532F57"/>
    <w:rsid w:val="00533766"/>
    <w:rsid w:val="005339B4"/>
    <w:rsid w:val="00533A2A"/>
    <w:rsid w:val="00533BFC"/>
    <w:rsid w:val="00534353"/>
    <w:rsid w:val="005343A9"/>
    <w:rsid w:val="005345C1"/>
    <w:rsid w:val="005345DC"/>
    <w:rsid w:val="005346BB"/>
    <w:rsid w:val="0053482B"/>
    <w:rsid w:val="00534D91"/>
    <w:rsid w:val="00534E2D"/>
    <w:rsid w:val="005350DC"/>
    <w:rsid w:val="005351AB"/>
    <w:rsid w:val="00535443"/>
    <w:rsid w:val="0053638E"/>
    <w:rsid w:val="00536658"/>
    <w:rsid w:val="0053679F"/>
    <w:rsid w:val="00536C7A"/>
    <w:rsid w:val="00536FFC"/>
    <w:rsid w:val="00537120"/>
    <w:rsid w:val="00537129"/>
    <w:rsid w:val="0053718C"/>
    <w:rsid w:val="005372FB"/>
    <w:rsid w:val="00537425"/>
    <w:rsid w:val="00537516"/>
    <w:rsid w:val="0053762E"/>
    <w:rsid w:val="00537893"/>
    <w:rsid w:val="00537A15"/>
    <w:rsid w:val="005404EC"/>
    <w:rsid w:val="005405D2"/>
    <w:rsid w:val="005407BC"/>
    <w:rsid w:val="00540888"/>
    <w:rsid w:val="0054089E"/>
    <w:rsid w:val="0054090F"/>
    <w:rsid w:val="005409D0"/>
    <w:rsid w:val="00540F5A"/>
    <w:rsid w:val="005410FD"/>
    <w:rsid w:val="00541342"/>
    <w:rsid w:val="00541474"/>
    <w:rsid w:val="0054159B"/>
    <w:rsid w:val="005415B6"/>
    <w:rsid w:val="00541962"/>
    <w:rsid w:val="00541A03"/>
    <w:rsid w:val="00541A21"/>
    <w:rsid w:val="00541B83"/>
    <w:rsid w:val="00541D91"/>
    <w:rsid w:val="00541E66"/>
    <w:rsid w:val="0054210D"/>
    <w:rsid w:val="005422D8"/>
    <w:rsid w:val="0054231B"/>
    <w:rsid w:val="00542431"/>
    <w:rsid w:val="00542691"/>
    <w:rsid w:val="00542883"/>
    <w:rsid w:val="00542E66"/>
    <w:rsid w:val="00542FE2"/>
    <w:rsid w:val="00542FEC"/>
    <w:rsid w:val="00543072"/>
    <w:rsid w:val="005430B4"/>
    <w:rsid w:val="005432F8"/>
    <w:rsid w:val="00543522"/>
    <w:rsid w:val="0054356A"/>
    <w:rsid w:val="00543A2F"/>
    <w:rsid w:val="00543C98"/>
    <w:rsid w:val="00543F00"/>
    <w:rsid w:val="00543F7D"/>
    <w:rsid w:val="00544296"/>
    <w:rsid w:val="0054460E"/>
    <w:rsid w:val="00544A21"/>
    <w:rsid w:val="00544A27"/>
    <w:rsid w:val="00544E56"/>
    <w:rsid w:val="00544E81"/>
    <w:rsid w:val="00544F41"/>
    <w:rsid w:val="0054577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F9E"/>
    <w:rsid w:val="00547146"/>
    <w:rsid w:val="0054742F"/>
    <w:rsid w:val="005474FA"/>
    <w:rsid w:val="005477AE"/>
    <w:rsid w:val="00547856"/>
    <w:rsid w:val="005479A0"/>
    <w:rsid w:val="00547A01"/>
    <w:rsid w:val="00547B0F"/>
    <w:rsid w:val="00547E3C"/>
    <w:rsid w:val="00547F8B"/>
    <w:rsid w:val="0055042C"/>
    <w:rsid w:val="0055045F"/>
    <w:rsid w:val="0055050A"/>
    <w:rsid w:val="005505E6"/>
    <w:rsid w:val="00550713"/>
    <w:rsid w:val="00550984"/>
    <w:rsid w:val="00550D1E"/>
    <w:rsid w:val="00550E78"/>
    <w:rsid w:val="00550EDB"/>
    <w:rsid w:val="00551087"/>
    <w:rsid w:val="00551261"/>
    <w:rsid w:val="00551359"/>
    <w:rsid w:val="0055189E"/>
    <w:rsid w:val="005518CD"/>
    <w:rsid w:val="00551928"/>
    <w:rsid w:val="00551A28"/>
    <w:rsid w:val="00551B30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F1B"/>
    <w:rsid w:val="00553193"/>
    <w:rsid w:val="005532AB"/>
    <w:rsid w:val="00553A46"/>
    <w:rsid w:val="00553CC0"/>
    <w:rsid w:val="00554841"/>
    <w:rsid w:val="00554CD8"/>
    <w:rsid w:val="00554F4C"/>
    <w:rsid w:val="00554F89"/>
    <w:rsid w:val="00554FAC"/>
    <w:rsid w:val="00555013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608A"/>
    <w:rsid w:val="005560A1"/>
    <w:rsid w:val="00556527"/>
    <w:rsid w:val="005566CE"/>
    <w:rsid w:val="0055684D"/>
    <w:rsid w:val="00556991"/>
    <w:rsid w:val="00556B30"/>
    <w:rsid w:val="00556CF3"/>
    <w:rsid w:val="00556E5D"/>
    <w:rsid w:val="00557167"/>
    <w:rsid w:val="00557560"/>
    <w:rsid w:val="005575DF"/>
    <w:rsid w:val="00557B5A"/>
    <w:rsid w:val="00557C83"/>
    <w:rsid w:val="00557CC0"/>
    <w:rsid w:val="0056015C"/>
    <w:rsid w:val="005602F2"/>
    <w:rsid w:val="00560626"/>
    <w:rsid w:val="0056095F"/>
    <w:rsid w:val="00560A6A"/>
    <w:rsid w:val="00560B61"/>
    <w:rsid w:val="00560B9C"/>
    <w:rsid w:val="0056142B"/>
    <w:rsid w:val="005617EA"/>
    <w:rsid w:val="00561A34"/>
    <w:rsid w:val="00561A96"/>
    <w:rsid w:val="005622B1"/>
    <w:rsid w:val="0056289B"/>
    <w:rsid w:val="00562905"/>
    <w:rsid w:val="00562975"/>
    <w:rsid w:val="00562AA5"/>
    <w:rsid w:val="00562BC1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C3A"/>
    <w:rsid w:val="00564069"/>
    <w:rsid w:val="005643B5"/>
    <w:rsid w:val="0056483B"/>
    <w:rsid w:val="005649BF"/>
    <w:rsid w:val="00564B06"/>
    <w:rsid w:val="00565311"/>
    <w:rsid w:val="005653D7"/>
    <w:rsid w:val="00565401"/>
    <w:rsid w:val="005657FF"/>
    <w:rsid w:val="00565906"/>
    <w:rsid w:val="00565D80"/>
    <w:rsid w:val="00566199"/>
    <w:rsid w:val="005661AE"/>
    <w:rsid w:val="005663CC"/>
    <w:rsid w:val="00566D9B"/>
    <w:rsid w:val="00566F34"/>
    <w:rsid w:val="0056732B"/>
    <w:rsid w:val="00567574"/>
    <w:rsid w:val="00567619"/>
    <w:rsid w:val="00567772"/>
    <w:rsid w:val="005677C9"/>
    <w:rsid w:val="0056788D"/>
    <w:rsid w:val="00567962"/>
    <w:rsid w:val="00567C48"/>
    <w:rsid w:val="005701D5"/>
    <w:rsid w:val="00570312"/>
    <w:rsid w:val="00570407"/>
    <w:rsid w:val="00570627"/>
    <w:rsid w:val="0057083F"/>
    <w:rsid w:val="0057092A"/>
    <w:rsid w:val="00570A9D"/>
    <w:rsid w:val="00570F33"/>
    <w:rsid w:val="00570FC1"/>
    <w:rsid w:val="00571097"/>
    <w:rsid w:val="005713BE"/>
    <w:rsid w:val="005713CF"/>
    <w:rsid w:val="0057150D"/>
    <w:rsid w:val="00571763"/>
    <w:rsid w:val="00571A09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3068"/>
    <w:rsid w:val="00573263"/>
    <w:rsid w:val="00573497"/>
    <w:rsid w:val="0057355D"/>
    <w:rsid w:val="005735A9"/>
    <w:rsid w:val="0057392E"/>
    <w:rsid w:val="00573942"/>
    <w:rsid w:val="00573BD8"/>
    <w:rsid w:val="00573D4D"/>
    <w:rsid w:val="00573E09"/>
    <w:rsid w:val="00573F4C"/>
    <w:rsid w:val="00573FA1"/>
    <w:rsid w:val="005740EE"/>
    <w:rsid w:val="0057429E"/>
    <w:rsid w:val="005743EE"/>
    <w:rsid w:val="00574485"/>
    <w:rsid w:val="005745A4"/>
    <w:rsid w:val="005745D4"/>
    <w:rsid w:val="005746EA"/>
    <w:rsid w:val="0057484F"/>
    <w:rsid w:val="00574C8F"/>
    <w:rsid w:val="00574F5F"/>
    <w:rsid w:val="005750B5"/>
    <w:rsid w:val="00575AEF"/>
    <w:rsid w:val="00575CCC"/>
    <w:rsid w:val="00575CD9"/>
    <w:rsid w:val="00575E01"/>
    <w:rsid w:val="00576352"/>
    <w:rsid w:val="0057640B"/>
    <w:rsid w:val="00576911"/>
    <w:rsid w:val="00576C1B"/>
    <w:rsid w:val="00576CAB"/>
    <w:rsid w:val="00576CD6"/>
    <w:rsid w:val="00576DEF"/>
    <w:rsid w:val="005770E1"/>
    <w:rsid w:val="0057752F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F1"/>
    <w:rsid w:val="005809D2"/>
    <w:rsid w:val="00580A4A"/>
    <w:rsid w:val="00580C2B"/>
    <w:rsid w:val="00580C7F"/>
    <w:rsid w:val="00580FB3"/>
    <w:rsid w:val="0058153C"/>
    <w:rsid w:val="0058190F"/>
    <w:rsid w:val="00581CCB"/>
    <w:rsid w:val="00581EA2"/>
    <w:rsid w:val="00581F62"/>
    <w:rsid w:val="005821C5"/>
    <w:rsid w:val="00582248"/>
    <w:rsid w:val="0058231E"/>
    <w:rsid w:val="00582555"/>
    <w:rsid w:val="0058275E"/>
    <w:rsid w:val="0058279E"/>
    <w:rsid w:val="00582E08"/>
    <w:rsid w:val="00582E35"/>
    <w:rsid w:val="00582F7D"/>
    <w:rsid w:val="0058308F"/>
    <w:rsid w:val="005831F1"/>
    <w:rsid w:val="00583760"/>
    <w:rsid w:val="0058394E"/>
    <w:rsid w:val="00583DB7"/>
    <w:rsid w:val="00583FC7"/>
    <w:rsid w:val="0058400A"/>
    <w:rsid w:val="005841A8"/>
    <w:rsid w:val="005844A1"/>
    <w:rsid w:val="0058457E"/>
    <w:rsid w:val="00584623"/>
    <w:rsid w:val="00584654"/>
    <w:rsid w:val="00584E78"/>
    <w:rsid w:val="00584EBC"/>
    <w:rsid w:val="00584EFE"/>
    <w:rsid w:val="005851C7"/>
    <w:rsid w:val="00585298"/>
    <w:rsid w:val="0058582A"/>
    <w:rsid w:val="005858E5"/>
    <w:rsid w:val="00585B8B"/>
    <w:rsid w:val="00585FA5"/>
    <w:rsid w:val="00586082"/>
    <w:rsid w:val="005861AD"/>
    <w:rsid w:val="0058623B"/>
    <w:rsid w:val="0058637B"/>
    <w:rsid w:val="00586677"/>
    <w:rsid w:val="005866A1"/>
    <w:rsid w:val="005868BB"/>
    <w:rsid w:val="00586BB5"/>
    <w:rsid w:val="00586C13"/>
    <w:rsid w:val="00586F8C"/>
    <w:rsid w:val="00587259"/>
    <w:rsid w:val="005873AF"/>
    <w:rsid w:val="005875E9"/>
    <w:rsid w:val="005876B0"/>
    <w:rsid w:val="0058775B"/>
    <w:rsid w:val="00587DBC"/>
    <w:rsid w:val="005900FE"/>
    <w:rsid w:val="005902D7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B92"/>
    <w:rsid w:val="00591EED"/>
    <w:rsid w:val="005925F5"/>
    <w:rsid w:val="00592684"/>
    <w:rsid w:val="005928CC"/>
    <w:rsid w:val="005929DF"/>
    <w:rsid w:val="00592A33"/>
    <w:rsid w:val="00592ADE"/>
    <w:rsid w:val="00592D2A"/>
    <w:rsid w:val="0059324B"/>
    <w:rsid w:val="0059332A"/>
    <w:rsid w:val="00593563"/>
    <w:rsid w:val="00593718"/>
    <w:rsid w:val="005937BD"/>
    <w:rsid w:val="00593BBD"/>
    <w:rsid w:val="00593CA6"/>
    <w:rsid w:val="00593DC5"/>
    <w:rsid w:val="00593EEA"/>
    <w:rsid w:val="00593F84"/>
    <w:rsid w:val="00594083"/>
    <w:rsid w:val="0059449E"/>
    <w:rsid w:val="00594528"/>
    <w:rsid w:val="005945C1"/>
    <w:rsid w:val="00595003"/>
    <w:rsid w:val="00595041"/>
    <w:rsid w:val="005950BB"/>
    <w:rsid w:val="00595214"/>
    <w:rsid w:val="005955D1"/>
    <w:rsid w:val="0059571A"/>
    <w:rsid w:val="005957DF"/>
    <w:rsid w:val="00595B8A"/>
    <w:rsid w:val="00595BAE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B0"/>
    <w:rsid w:val="0059720B"/>
    <w:rsid w:val="00597281"/>
    <w:rsid w:val="005979F3"/>
    <w:rsid w:val="00597FB0"/>
    <w:rsid w:val="005A01BE"/>
    <w:rsid w:val="005A0330"/>
    <w:rsid w:val="005A043B"/>
    <w:rsid w:val="005A04E1"/>
    <w:rsid w:val="005A061A"/>
    <w:rsid w:val="005A068C"/>
    <w:rsid w:val="005A081C"/>
    <w:rsid w:val="005A0877"/>
    <w:rsid w:val="005A09D5"/>
    <w:rsid w:val="005A0AB1"/>
    <w:rsid w:val="005A0BAE"/>
    <w:rsid w:val="005A0D1C"/>
    <w:rsid w:val="005A0EE1"/>
    <w:rsid w:val="005A112B"/>
    <w:rsid w:val="005A1136"/>
    <w:rsid w:val="005A13C6"/>
    <w:rsid w:val="005A1B47"/>
    <w:rsid w:val="005A1C26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617"/>
    <w:rsid w:val="005A3B41"/>
    <w:rsid w:val="005A3C4F"/>
    <w:rsid w:val="005A3FBE"/>
    <w:rsid w:val="005A3FD6"/>
    <w:rsid w:val="005A42F5"/>
    <w:rsid w:val="005A4435"/>
    <w:rsid w:val="005A461D"/>
    <w:rsid w:val="005A4684"/>
    <w:rsid w:val="005A47A6"/>
    <w:rsid w:val="005A4932"/>
    <w:rsid w:val="005A4AA6"/>
    <w:rsid w:val="005A51A9"/>
    <w:rsid w:val="005A5232"/>
    <w:rsid w:val="005A53A1"/>
    <w:rsid w:val="005A5966"/>
    <w:rsid w:val="005A5BA4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6D1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D76"/>
    <w:rsid w:val="005A7D84"/>
    <w:rsid w:val="005B00AE"/>
    <w:rsid w:val="005B03ED"/>
    <w:rsid w:val="005B0473"/>
    <w:rsid w:val="005B0537"/>
    <w:rsid w:val="005B08AE"/>
    <w:rsid w:val="005B09C2"/>
    <w:rsid w:val="005B1173"/>
    <w:rsid w:val="005B15BD"/>
    <w:rsid w:val="005B16BB"/>
    <w:rsid w:val="005B1720"/>
    <w:rsid w:val="005B18F6"/>
    <w:rsid w:val="005B1E86"/>
    <w:rsid w:val="005B1F2F"/>
    <w:rsid w:val="005B2068"/>
    <w:rsid w:val="005B2108"/>
    <w:rsid w:val="005B25B9"/>
    <w:rsid w:val="005B2B58"/>
    <w:rsid w:val="005B2BA0"/>
    <w:rsid w:val="005B2C50"/>
    <w:rsid w:val="005B2DAB"/>
    <w:rsid w:val="005B30B9"/>
    <w:rsid w:val="005B313B"/>
    <w:rsid w:val="005B3313"/>
    <w:rsid w:val="005B3713"/>
    <w:rsid w:val="005B389B"/>
    <w:rsid w:val="005B3FA7"/>
    <w:rsid w:val="005B3FEE"/>
    <w:rsid w:val="005B40DB"/>
    <w:rsid w:val="005B41CF"/>
    <w:rsid w:val="005B433D"/>
    <w:rsid w:val="005B4355"/>
    <w:rsid w:val="005B4D7C"/>
    <w:rsid w:val="005B4DB6"/>
    <w:rsid w:val="005B5184"/>
    <w:rsid w:val="005B52EC"/>
    <w:rsid w:val="005B542B"/>
    <w:rsid w:val="005B548F"/>
    <w:rsid w:val="005B5704"/>
    <w:rsid w:val="005B5CFE"/>
    <w:rsid w:val="005B5F0D"/>
    <w:rsid w:val="005B60D2"/>
    <w:rsid w:val="005B6254"/>
    <w:rsid w:val="005B642B"/>
    <w:rsid w:val="005B6813"/>
    <w:rsid w:val="005B6B4E"/>
    <w:rsid w:val="005B6CB8"/>
    <w:rsid w:val="005B6D08"/>
    <w:rsid w:val="005B7068"/>
    <w:rsid w:val="005B70EA"/>
    <w:rsid w:val="005B7354"/>
    <w:rsid w:val="005B735D"/>
    <w:rsid w:val="005B78DB"/>
    <w:rsid w:val="005B7C29"/>
    <w:rsid w:val="005B7CEB"/>
    <w:rsid w:val="005B7DC0"/>
    <w:rsid w:val="005C0108"/>
    <w:rsid w:val="005C01AE"/>
    <w:rsid w:val="005C04B0"/>
    <w:rsid w:val="005C05C9"/>
    <w:rsid w:val="005C06F7"/>
    <w:rsid w:val="005C08D1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E03"/>
    <w:rsid w:val="005C3E75"/>
    <w:rsid w:val="005C3F57"/>
    <w:rsid w:val="005C4214"/>
    <w:rsid w:val="005C4244"/>
    <w:rsid w:val="005C42F9"/>
    <w:rsid w:val="005C4341"/>
    <w:rsid w:val="005C43EB"/>
    <w:rsid w:val="005C4887"/>
    <w:rsid w:val="005C4AC3"/>
    <w:rsid w:val="005C4FEC"/>
    <w:rsid w:val="005C50A2"/>
    <w:rsid w:val="005C5562"/>
    <w:rsid w:val="005C581E"/>
    <w:rsid w:val="005C5E73"/>
    <w:rsid w:val="005C5EC9"/>
    <w:rsid w:val="005C5F1C"/>
    <w:rsid w:val="005C5F51"/>
    <w:rsid w:val="005C610C"/>
    <w:rsid w:val="005C6236"/>
    <w:rsid w:val="005C6390"/>
    <w:rsid w:val="005C6877"/>
    <w:rsid w:val="005C6A26"/>
    <w:rsid w:val="005C6D16"/>
    <w:rsid w:val="005C6DF1"/>
    <w:rsid w:val="005C6EC9"/>
    <w:rsid w:val="005C6F94"/>
    <w:rsid w:val="005C6FDC"/>
    <w:rsid w:val="005C779A"/>
    <w:rsid w:val="005C7C3B"/>
    <w:rsid w:val="005C7CB9"/>
    <w:rsid w:val="005C7E6F"/>
    <w:rsid w:val="005C7E9F"/>
    <w:rsid w:val="005D00F2"/>
    <w:rsid w:val="005D0111"/>
    <w:rsid w:val="005D043E"/>
    <w:rsid w:val="005D06A8"/>
    <w:rsid w:val="005D0826"/>
    <w:rsid w:val="005D0947"/>
    <w:rsid w:val="005D1154"/>
    <w:rsid w:val="005D1239"/>
    <w:rsid w:val="005D1460"/>
    <w:rsid w:val="005D18C3"/>
    <w:rsid w:val="005D195D"/>
    <w:rsid w:val="005D1A3E"/>
    <w:rsid w:val="005D1AE8"/>
    <w:rsid w:val="005D1B25"/>
    <w:rsid w:val="005D1E4D"/>
    <w:rsid w:val="005D1FE6"/>
    <w:rsid w:val="005D2B62"/>
    <w:rsid w:val="005D2E1F"/>
    <w:rsid w:val="005D2EC3"/>
    <w:rsid w:val="005D301E"/>
    <w:rsid w:val="005D30A3"/>
    <w:rsid w:val="005D35E4"/>
    <w:rsid w:val="005D3BB8"/>
    <w:rsid w:val="005D3E6D"/>
    <w:rsid w:val="005D4567"/>
    <w:rsid w:val="005D458F"/>
    <w:rsid w:val="005D45CF"/>
    <w:rsid w:val="005D4A55"/>
    <w:rsid w:val="005D4D81"/>
    <w:rsid w:val="005D4F34"/>
    <w:rsid w:val="005D5165"/>
    <w:rsid w:val="005D523D"/>
    <w:rsid w:val="005D5CA9"/>
    <w:rsid w:val="005D5D45"/>
    <w:rsid w:val="005D5DB9"/>
    <w:rsid w:val="005D62FF"/>
    <w:rsid w:val="005D6424"/>
    <w:rsid w:val="005D66DE"/>
    <w:rsid w:val="005D68E7"/>
    <w:rsid w:val="005D6A33"/>
    <w:rsid w:val="005D7260"/>
    <w:rsid w:val="005D7645"/>
    <w:rsid w:val="005D7AB6"/>
    <w:rsid w:val="005D7CFE"/>
    <w:rsid w:val="005E0389"/>
    <w:rsid w:val="005E042F"/>
    <w:rsid w:val="005E0624"/>
    <w:rsid w:val="005E0780"/>
    <w:rsid w:val="005E0EC8"/>
    <w:rsid w:val="005E0F86"/>
    <w:rsid w:val="005E0FA0"/>
    <w:rsid w:val="005E112F"/>
    <w:rsid w:val="005E1130"/>
    <w:rsid w:val="005E18C0"/>
    <w:rsid w:val="005E1985"/>
    <w:rsid w:val="005E1B9E"/>
    <w:rsid w:val="005E1CDB"/>
    <w:rsid w:val="005E1CFB"/>
    <w:rsid w:val="005E2073"/>
    <w:rsid w:val="005E20FD"/>
    <w:rsid w:val="005E215D"/>
    <w:rsid w:val="005E22DC"/>
    <w:rsid w:val="005E2375"/>
    <w:rsid w:val="005E2442"/>
    <w:rsid w:val="005E2739"/>
    <w:rsid w:val="005E280B"/>
    <w:rsid w:val="005E292F"/>
    <w:rsid w:val="005E29E0"/>
    <w:rsid w:val="005E2C86"/>
    <w:rsid w:val="005E2D98"/>
    <w:rsid w:val="005E2F6D"/>
    <w:rsid w:val="005E30AA"/>
    <w:rsid w:val="005E3521"/>
    <w:rsid w:val="005E3537"/>
    <w:rsid w:val="005E37E8"/>
    <w:rsid w:val="005E3892"/>
    <w:rsid w:val="005E3AEE"/>
    <w:rsid w:val="005E3B30"/>
    <w:rsid w:val="005E3C9B"/>
    <w:rsid w:val="005E3CB9"/>
    <w:rsid w:val="005E3D66"/>
    <w:rsid w:val="005E3E4F"/>
    <w:rsid w:val="005E3F8B"/>
    <w:rsid w:val="005E42DE"/>
    <w:rsid w:val="005E457A"/>
    <w:rsid w:val="005E4667"/>
    <w:rsid w:val="005E4672"/>
    <w:rsid w:val="005E49C7"/>
    <w:rsid w:val="005E49E3"/>
    <w:rsid w:val="005E4C84"/>
    <w:rsid w:val="005E4C89"/>
    <w:rsid w:val="005E4FFD"/>
    <w:rsid w:val="005E5164"/>
    <w:rsid w:val="005E56F5"/>
    <w:rsid w:val="005E5D7F"/>
    <w:rsid w:val="005E6437"/>
    <w:rsid w:val="005E6787"/>
    <w:rsid w:val="005E69B4"/>
    <w:rsid w:val="005E6AF4"/>
    <w:rsid w:val="005E745C"/>
    <w:rsid w:val="005E751B"/>
    <w:rsid w:val="005E7550"/>
    <w:rsid w:val="005E795A"/>
    <w:rsid w:val="005E7AF2"/>
    <w:rsid w:val="005E7B9E"/>
    <w:rsid w:val="005E7C29"/>
    <w:rsid w:val="005F00E7"/>
    <w:rsid w:val="005F033A"/>
    <w:rsid w:val="005F0501"/>
    <w:rsid w:val="005F061A"/>
    <w:rsid w:val="005F0672"/>
    <w:rsid w:val="005F0862"/>
    <w:rsid w:val="005F087D"/>
    <w:rsid w:val="005F088A"/>
    <w:rsid w:val="005F08C7"/>
    <w:rsid w:val="005F0917"/>
    <w:rsid w:val="005F0E23"/>
    <w:rsid w:val="005F1155"/>
    <w:rsid w:val="005F12A6"/>
    <w:rsid w:val="005F149F"/>
    <w:rsid w:val="005F1AD8"/>
    <w:rsid w:val="005F1DD0"/>
    <w:rsid w:val="005F20F0"/>
    <w:rsid w:val="005F2234"/>
    <w:rsid w:val="005F225E"/>
    <w:rsid w:val="005F2298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A32"/>
    <w:rsid w:val="005F3CE8"/>
    <w:rsid w:val="005F430E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F5"/>
    <w:rsid w:val="005F59F9"/>
    <w:rsid w:val="005F59FB"/>
    <w:rsid w:val="005F5BEF"/>
    <w:rsid w:val="005F5DF3"/>
    <w:rsid w:val="005F5E51"/>
    <w:rsid w:val="005F5F93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6CE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97"/>
    <w:rsid w:val="00601F8C"/>
    <w:rsid w:val="0060231A"/>
    <w:rsid w:val="006025A9"/>
    <w:rsid w:val="00602617"/>
    <w:rsid w:val="00602930"/>
    <w:rsid w:val="00602E47"/>
    <w:rsid w:val="00602ECA"/>
    <w:rsid w:val="00602FF7"/>
    <w:rsid w:val="006033CA"/>
    <w:rsid w:val="00603850"/>
    <w:rsid w:val="006038B0"/>
    <w:rsid w:val="00603955"/>
    <w:rsid w:val="00603C42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5177"/>
    <w:rsid w:val="00605672"/>
    <w:rsid w:val="006056DE"/>
    <w:rsid w:val="00605739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976"/>
    <w:rsid w:val="00606AE8"/>
    <w:rsid w:val="00606BD7"/>
    <w:rsid w:val="00606C32"/>
    <w:rsid w:val="00606FBD"/>
    <w:rsid w:val="00607292"/>
    <w:rsid w:val="00607380"/>
    <w:rsid w:val="00607879"/>
    <w:rsid w:val="0060792E"/>
    <w:rsid w:val="00607B72"/>
    <w:rsid w:val="00607F25"/>
    <w:rsid w:val="00607F61"/>
    <w:rsid w:val="0061005A"/>
    <w:rsid w:val="006100A6"/>
    <w:rsid w:val="0061028C"/>
    <w:rsid w:val="006105C5"/>
    <w:rsid w:val="006107A3"/>
    <w:rsid w:val="00610940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35E"/>
    <w:rsid w:val="0061266B"/>
    <w:rsid w:val="00612A38"/>
    <w:rsid w:val="00612DAE"/>
    <w:rsid w:val="006130F2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5015"/>
    <w:rsid w:val="006151E4"/>
    <w:rsid w:val="00615747"/>
    <w:rsid w:val="006157BD"/>
    <w:rsid w:val="006157D8"/>
    <w:rsid w:val="00615D06"/>
    <w:rsid w:val="00616251"/>
    <w:rsid w:val="00616359"/>
    <w:rsid w:val="006163B4"/>
    <w:rsid w:val="00616647"/>
    <w:rsid w:val="00616BB9"/>
    <w:rsid w:val="00616CE6"/>
    <w:rsid w:val="00616E42"/>
    <w:rsid w:val="00616E60"/>
    <w:rsid w:val="00616F75"/>
    <w:rsid w:val="006174AF"/>
    <w:rsid w:val="00617689"/>
    <w:rsid w:val="006179E1"/>
    <w:rsid w:val="006179EF"/>
    <w:rsid w:val="00617B20"/>
    <w:rsid w:val="00617DC5"/>
    <w:rsid w:val="00620065"/>
    <w:rsid w:val="006200D5"/>
    <w:rsid w:val="0062047E"/>
    <w:rsid w:val="00620645"/>
    <w:rsid w:val="0062064E"/>
    <w:rsid w:val="00620850"/>
    <w:rsid w:val="00620953"/>
    <w:rsid w:val="00620E94"/>
    <w:rsid w:val="00620F38"/>
    <w:rsid w:val="00620F81"/>
    <w:rsid w:val="00621024"/>
    <w:rsid w:val="00621043"/>
    <w:rsid w:val="00621258"/>
    <w:rsid w:val="0062126C"/>
    <w:rsid w:val="0062145A"/>
    <w:rsid w:val="006215B7"/>
    <w:rsid w:val="006217C6"/>
    <w:rsid w:val="006217CD"/>
    <w:rsid w:val="006218AE"/>
    <w:rsid w:val="006218E9"/>
    <w:rsid w:val="00621A1C"/>
    <w:rsid w:val="00621A93"/>
    <w:rsid w:val="00621EA8"/>
    <w:rsid w:val="00621F23"/>
    <w:rsid w:val="0062218A"/>
    <w:rsid w:val="006221D6"/>
    <w:rsid w:val="006223A7"/>
    <w:rsid w:val="00622545"/>
    <w:rsid w:val="00622656"/>
    <w:rsid w:val="00622C62"/>
    <w:rsid w:val="006236E0"/>
    <w:rsid w:val="00623B41"/>
    <w:rsid w:val="00623CE0"/>
    <w:rsid w:val="00623E9D"/>
    <w:rsid w:val="00623F74"/>
    <w:rsid w:val="00624136"/>
    <w:rsid w:val="00624350"/>
    <w:rsid w:val="00624583"/>
    <w:rsid w:val="00624C8C"/>
    <w:rsid w:val="0062504F"/>
    <w:rsid w:val="00625130"/>
    <w:rsid w:val="006252AE"/>
    <w:rsid w:val="006252DE"/>
    <w:rsid w:val="00625753"/>
    <w:rsid w:val="0062578D"/>
    <w:rsid w:val="00625A1B"/>
    <w:rsid w:val="00625A4F"/>
    <w:rsid w:val="00625CCC"/>
    <w:rsid w:val="0062607A"/>
    <w:rsid w:val="006261B5"/>
    <w:rsid w:val="00626235"/>
    <w:rsid w:val="00626332"/>
    <w:rsid w:val="006266DC"/>
    <w:rsid w:val="00626A40"/>
    <w:rsid w:val="00626AA3"/>
    <w:rsid w:val="00626AC6"/>
    <w:rsid w:val="00626B74"/>
    <w:rsid w:val="00626DD7"/>
    <w:rsid w:val="00626DE0"/>
    <w:rsid w:val="00626EF2"/>
    <w:rsid w:val="00627406"/>
    <w:rsid w:val="00627455"/>
    <w:rsid w:val="00627570"/>
    <w:rsid w:val="006276D7"/>
    <w:rsid w:val="006279B0"/>
    <w:rsid w:val="00627A03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85F"/>
    <w:rsid w:val="006312BE"/>
    <w:rsid w:val="0063162B"/>
    <w:rsid w:val="00631911"/>
    <w:rsid w:val="00631B83"/>
    <w:rsid w:val="00631FF2"/>
    <w:rsid w:val="00632191"/>
    <w:rsid w:val="00632218"/>
    <w:rsid w:val="0063241F"/>
    <w:rsid w:val="00632441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471"/>
    <w:rsid w:val="00633622"/>
    <w:rsid w:val="00633A60"/>
    <w:rsid w:val="00633B32"/>
    <w:rsid w:val="00633DF5"/>
    <w:rsid w:val="00633E22"/>
    <w:rsid w:val="00633FED"/>
    <w:rsid w:val="006342E2"/>
    <w:rsid w:val="00634369"/>
    <w:rsid w:val="00634423"/>
    <w:rsid w:val="006344C9"/>
    <w:rsid w:val="006344FC"/>
    <w:rsid w:val="00634908"/>
    <w:rsid w:val="00634A04"/>
    <w:rsid w:val="00634A57"/>
    <w:rsid w:val="00634FE8"/>
    <w:rsid w:val="00635068"/>
    <w:rsid w:val="006350D7"/>
    <w:rsid w:val="006351B4"/>
    <w:rsid w:val="00635278"/>
    <w:rsid w:val="006352E0"/>
    <w:rsid w:val="0063536B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47E"/>
    <w:rsid w:val="0063686E"/>
    <w:rsid w:val="006368DC"/>
    <w:rsid w:val="00637283"/>
    <w:rsid w:val="00637359"/>
    <w:rsid w:val="00637460"/>
    <w:rsid w:val="006374F9"/>
    <w:rsid w:val="00637C1D"/>
    <w:rsid w:val="00637CDB"/>
    <w:rsid w:val="00637DE1"/>
    <w:rsid w:val="006400A0"/>
    <w:rsid w:val="006401DE"/>
    <w:rsid w:val="0064036F"/>
    <w:rsid w:val="006403DB"/>
    <w:rsid w:val="0064068C"/>
    <w:rsid w:val="00640861"/>
    <w:rsid w:val="00640A3F"/>
    <w:rsid w:val="00640BBD"/>
    <w:rsid w:val="00640C85"/>
    <w:rsid w:val="00640E71"/>
    <w:rsid w:val="00640FF3"/>
    <w:rsid w:val="00641067"/>
    <w:rsid w:val="0064126B"/>
    <w:rsid w:val="006412F8"/>
    <w:rsid w:val="00641894"/>
    <w:rsid w:val="00641B96"/>
    <w:rsid w:val="00641C5A"/>
    <w:rsid w:val="00641EAC"/>
    <w:rsid w:val="00641EC5"/>
    <w:rsid w:val="00642EF0"/>
    <w:rsid w:val="00642EF8"/>
    <w:rsid w:val="0064302E"/>
    <w:rsid w:val="006430FA"/>
    <w:rsid w:val="006433F0"/>
    <w:rsid w:val="00643820"/>
    <w:rsid w:val="0064399C"/>
    <w:rsid w:val="00643E31"/>
    <w:rsid w:val="0064401A"/>
    <w:rsid w:val="006440F3"/>
    <w:rsid w:val="00644191"/>
    <w:rsid w:val="006441DB"/>
    <w:rsid w:val="006442FF"/>
    <w:rsid w:val="0064447B"/>
    <w:rsid w:val="00644577"/>
    <w:rsid w:val="006449B4"/>
    <w:rsid w:val="00644D64"/>
    <w:rsid w:val="00644DA0"/>
    <w:rsid w:val="00644EE9"/>
    <w:rsid w:val="00645270"/>
    <w:rsid w:val="00645379"/>
    <w:rsid w:val="00645429"/>
    <w:rsid w:val="0064561F"/>
    <w:rsid w:val="006457B5"/>
    <w:rsid w:val="00645BFF"/>
    <w:rsid w:val="00645C28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BF9"/>
    <w:rsid w:val="00646DD8"/>
    <w:rsid w:val="00646EAB"/>
    <w:rsid w:val="00646FBE"/>
    <w:rsid w:val="006471A9"/>
    <w:rsid w:val="006472FA"/>
    <w:rsid w:val="0064733C"/>
    <w:rsid w:val="00647883"/>
    <w:rsid w:val="00647B4F"/>
    <w:rsid w:val="00647E8C"/>
    <w:rsid w:val="00647EC7"/>
    <w:rsid w:val="006500FD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B9B"/>
    <w:rsid w:val="00652CCE"/>
    <w:rsid w:val="00653051"/>
    <w:rsid w:val="00653244"/>
    <w:rsid w:val="00653A19"/>
    <w:rsid w:val="00653A76"/>
    <w:rsid w:val="0065434B"/>
    <w:rsid w:val="006543DB"/>
    <w:rsid w:val="006546B6"/>
    <w:rsid w:val="006548DA"/>
    <w:rsid w:val="00654C6D"/>
    <w:rsid w:val="00654CCB"/>
    <w:rsid w:val="006553CB"/>
    <w:rsid w:val="00655BDC"/>
    <w:rsid w:val="00655EC0"/>
    <w:rsid w:val="00656550"/>
    <w:rsid w:val="006565AB"/>
    <w:rsid w:val="006567B6"/>
    <w:rsid w:val="00656990"/>
    <w:rsid w:val="00656A7F"/>
    <w:rsid w:val="00656C58"/>
    <w:rsid w:val="00657054"/>
    <w:rsid w:val="00657925"/>
    <w:rsid w:val="00657A16"/>
    <w:rsid w:val="00657DF9"/>
    <w:rsid w:val="00657F05"/>
    <w:rsid w:val="00660219"/>
    <w:rsid w:val="0066032A"/>
    <w:rsid w:val="0066064F"/>
    <w:rsid w:val="0066082F"/>
    <w:rsid w:val="006610E8"/>
    <w:rsid w:val="006613F8"/>
    <w:rsid w:val="0066145F"/>
    <w:rsid w:val="006616FC"/>
    <w:rsid w:val="0066177D"/>
    <w:rsid w:val="006618CF"/>
    <w:rsid w:val="00661C8C"/>
    <w:rsid w:val="00662144"/>
    <w:rsid w:val="00662180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62D"/>
    <w:rsid w:val="00663687"/>
    <w:rsid w:val="006639B2"/>
    <w:rsid w:val="00663B0E"/>
    <w:rsid w:val="00663EBA"/>
    <w:rsid w:val="0066464E"/>
    <w:rsid w:val="00664E51"/>
    <w:rsid w:val="00664E60"/>
    <w:rsid w:val="00664F95"/>
    <w:rsid w:val="00665096"/>
    <w:rsid w:val="006650FF"/>
    <w:rsid w:val="006651DE"/>
    <w:rsid w:val="006653E2"/>
    <w:rsid w:val="006655E6"/>
    <w:rsid w:val="006656D8"/>
    <w:rsid w:val="006656FD"/>
    <w:rsid w:val="0066577E"/>
    <w:rsid w:val="00665A85"/>
    <w:rsid w:val="00665B6D"/>
    <w:rsid w:val="00665B85"/>
    <w:rsid w:val="00666026"/>
    <w:rsid w:val="00666280"/>
    <w:rsid w:val="00666765"/>
    <w:rsid w:val="0066684E"/>
    <w:rsid w:val="006668AD"/>
    <w:rsid w:val="00666BA8"/>
    <w:rsid w:val="00666BF1"/>
    <w:rsid w:val="0066709A"/>
    <w:rsid w:val="006670DA"/>
    <w:rsid w:val="00667211"/>
    <w:rsid w:val="006672ED"/>
    <w:rsid w:val="006675A5"/>
    <w:rsid w:val="006677BA"/>
    <w:rsid w:val="00667888"/>
    <w:rsid w:val="00667890"/>
    <w:rsid w:val="00667CD4"/>
    <w:rsid w:val="00667FC5"/>
    <w:rsid w:val="00670274"/>
    <w:rsid w:val="006703AC"/>
    <w:rsid w:val="0067046A"/>
    <w:rsid w:val="006704E5"/>
    <w:rsid w:val="00670646"/>
    <w:rsid w:val="00670768"/>
    <w:rsid w:val="0067077E"/>
    <w:rsid w:val="00670983"/>
    <w:rsid w:val="006711D2"/>
    <w:rsid w:val="00671F73"/>
    <w:rsid w:val="006721F8"/>
    <w:rsid w:val="0067341D"/>
    <w:rsid w:val="006734AA"/>
    <w:rsid w:val="006736B6"/>
    <w:rsid w:val="00673941"/>
    <w:rsid w:val="00673B65"/>
    <w:rsid w:val="00673C9E"/>
    <w:rsid w:val="00673CB0"/>
    <w:rsid w:val="00673F37"/>
    <w:rsid w:val="00674049"/>
    <w:rsid w:val="00674376"/>
    <w:rsid w:val="0067457F"/>
    <w:rsid w:val="0067459F"/>
    <w:rsid w:val="00674728"/>
    <w:rsid w:val="006749E2"/>
    <w:rsid w:val="006749F0"/>
    <w:rsid w:val="00674AE7"/>
    <w:rsid w:val="0067544E"/>
    <w:rsid w:val="006754DF"/>
    <w:rsid w:val="00675605"/>
    <w:rsid w:val="00675BCC"/>
    <w:rsid w:val="00675E17"/>
    <w:rsid w:val="00675E44"/>
    <w:rsid w:val="006766FF"/>
    <w:rsid w:val="006769CD"/>
    <w:rsid w:val="00676A50"/>
    <w:rsid w:val="00676A9E"/>
    <w:rsid w:val="00676ABE"/>
    <w:rsid w:val="00676B07"/>
    <w:rsid w:val="00677145"/>
    <w:rsid w:val="006773A4"/>
    <w:rsid w:val="00677423"/>
    <w:rsid w:val="00677436"/>
    <w:rsid w:val="006774C2"/>
    <w:rsid w:val="00677641"/>
    <w:rsid w:val="006779DD"/>
    <w:rsid w:val="006802EC"/>
    <w:rsid w:val="00680335"/>
    <w:rsid w:val="0068044B"/>
    <w:rsid w:val="00680562"/>
    <w:rsid w:val="00680661"/>
    <w:rsid w:val="006809EC"/>
    <w:rsid w:val="00680A65"/>
    <w:rsid w:val="00680B64"/>
    <w:rsid w:val="00680C4D"/>
    <w:rsid w:val="0068117E"/>
    <w:rsid w:val="00681426"/>
    <w:rsid w:val="00681433"/>
    <w:rsid w:val="0068173F"/>
    <w:rsid w:val="00681E59"/>
    <w:rsid w:val="00681E6D"/>
    <w:rsid w:val="00681FB0"/>
    <w:rsid w:val="006820CF"/>
    <w:rsid w:val="0068217C"/>
    <w:rsid w:val="00682282"/>
    <w:rsid w:val="006825B1"/>
    <w:rsid w:val="00682721"/>
    <w:rsid w:val="006827B0"/>
    <w:rsid w:val="00682843"/>
    <w:rsid w:val="006828A9"/>
    <w:rsid w:val="00682A7C"/>
    <w:rsid w:val="00682AD1"/>
    <w:rsid w:val="00682B30"/>
    <w:rsid w:val="00682BDF"/>
    <w:rsid w:val="00682BFD"/>
    <w:rsid w:val="00682CF8"/>
    <w:rsid w:val="00683079"/>
    <w:rsid w:val="006832D8"/>
    <w:rsid w:val="006834CC"/>
    <w:rsid w:val="006835D7"/>
    <w:rsid w:val="00683ED0"/>
    <w:rsid w:val="006842DA"/>
    <w:rsid w:val="00684375"/>
    <w:rsid w:val="00684442"/>
    <w:rsid w:val="00684644"/>
    <w:rsid w:val="0068472F"/>
    <w:rsid w:val="006849CA"/>
    <w:rsid w:val="00684C63"/>
    <w:rsid w:val="006850A9"/>
    <w:rsid w:val="00685182"/>
    <w:rsid w:val="0068522F"/>
    <w:rsid w:val="006854EA"/>
    <w:rsid w:val="00685514"/>
    <w:rsid w:val="0068579E"/>
    <w:rsid w:val="006857E3"/>
    <w:rsid w:val="00685826"/>
    <w:rsid w:val="006858C6"/>
    <w:rsid w:val="00685E23"/>
    <w:rsid w:val="00685E43"/>
    <w:rsid w:val="00685E92"/>
    <w:rsid w:val="00686192"/>
    <w:rsid w:val="00686496"/>
    <w:rsid w:val="006867BB"/>
    <w:rsid w:val="00686937"/>
    <w:rsid w:val="00686C25"/>
    <w:rsid w:val="00686D4D"/>
    <w:rsid w:val="00686E8B"/>
    <w:rsid w:val="00687097"/>
    <w:rsid w:val="006872B9"/>
    <w:rsid w:val="006878EF"/>
    <w:rsid w:val="006903E0"/>
    <w:rsid w:val="00690424"/>
    <w:rsid w:val="006905FB"/>
    <w:rsid w:val="00690644"/>
    <w:rsid w:val="006906C5"/>
    <w:rsid w:val="00690829"/>
    <w:rsid w:val="00690912"/>
    <w:rsid w:val="00690FBD"/>
    <w:rsid w:val="006910AF"/>
    <w:rsid w:val="00691363"/>
    <w:rsid w:val="00691464"/>
    <w:rsid w:val="0069160F"/>
    <w:rsid w:val="00691630"/>
    <w:rsid w:val="00691A12"/>
    <w:rsid w:val="00691EC7"/>
    <w:rsid w:val="006920AD"/>
    <w:rsid w:val="00692167"/>
    <w:rsid w:val="0069225F"/>
    <w:rsid w:val="006927D1"/>
    <w:rsid w:val="00692CA4"/>
    <w:rsid w:val="00692DAD"/>
    <w:rsid w:val="00692EFD"/>
    <w:rsid w:val="00693593"/>
    <w:rsid w:val="0069365A"/>
    <w:rsid w:val="006938DF"/>
    <w:rsid w:val="00693B08"/>
    <w:rsid w:val="00693F85"/>
    <w:rsid w:val="006940D8"/>
    <w:rsid w:val="00694141"/>
    <w:rsid w:val="00694307"/>
    <w:rsid w:val="006945AE"/>
    <w:rsid w:val="0069460B"/>
    <w:rsid w:val="0069478E"/>
    <w:rsid w:val="006947BB"/>
    <w:rsid w:val="00694C9D"/>
    <w:rsid w:val="00694CE0"/>
    <w:rsid w:val="00694EC5"/>
    <w:rsid w:val="00695001"/>
    <w:rsid w:val="00695060"/>
    <w:rsid w:val="006950B6"/>
    <w:rsid w:val="00695284"/>
    <w:rsid w:val="006955F2"/>
    <w:rsid w:val="00695841"/>
    <w:rsid w:val="00695D2B"/>
    <w:rsid w:val="00695E7F"/>
    <w:rsid w:val="00695F51"/>
    <w:rsid w:val="006960D2"/>
    <w:rsid w:val="006964F0"/>
    <w:rsid w:val="00696524"/>
    <w:rsid w:val="0069676D"/>
    <w:rsid w:val="006967EC"/>
    <w:rsid w:val="00696ADA"/>
    <w:rsid w:val="00696B56"/>
    <w:rsid w:val="00696DDA"/>
    <w:rsid w:val="006970CA"/>
    <w:rsid w:val="00697881"/>
    <w:rsid w:val="006979BB"/>
    <w:rsid w:val="00697DFE"/>
    <w:rsid w:val="00697F8A"/>
    <w:rsid w:val="006A0110"/>
    <w:rsid w:val="006A02CE"/>
    <w:rsid w:val="006A0F55"/>
    <w:rsid w:val="006A112E"/>
    <w:rsid w:val="006A14D7"/>
    <w:rsid w:val="006A198C"/>
    <w:rsid w:val="006A1C59"/>
    <w:rsid w:val="006A1D10"/>
    <w:rsid w:val="006A1F14"/>
    <w:rsid w:val="006A2241"/>
    <w:rsid w:val="006A2331"/>
    <w:rsid w:val="006A237D"/>
    <w:rsid w:val="006A2473"/>
    <w:rsid w:val="006A259A"/>
    <w:rsid w:val="006A26D4"/>
    <w:rsid w:val="006A2889"/>
    <w:rsid w:val="006A2DE5"/>
    <w:rsid w:val="006A333D"/>
    <w:rsid w:val="006A3680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5F7"/>
    <w:rsid w:val="006A498D"/>
    <w:rsid w:val="006A4C0E"/>
    <w:rsid w:val="006A4C4B"/>
    <w:rsid w:val="006A5054"/>
    <w:rsid w:val="006A50C7"/>
    <w:rsid w:val="006A5268"/>
    <w:rsid w:val="006A539E"/>
    <w:rsid w:val="006A5475"/>
    <w:rsid w:val="006A56DC"/>
    <w:rsid w:val="006A5A25"/>
    <w:rsid w:val="006A5A6C"/>
    <w:rsid w:val="006A5C67"/>
    <w:rsid w:val="006A5C81"/>
    <w:rsid w:val="006A5D09"/>
    <w:rsid w:val="006A5F57"/>
    <w:rsid w:val="006A64F9"/>
    <w:rsid w:val="006A68BE"/>
    <w:rsid w:val="006A6ACA"/>
    <w:rsid w:val="006A6B1B"/>
    <w:rsid w:val="006A6FA7"/>
    <w:rsid w:val="006A725F"/>
    <w:rsid w:val="006A7393"/>
    <w:rsid w:val="006A7633"/>
    <w:rsid w:val="006A76B7"/>
    <w:rsid w:val="006A7BC0"/>
    <w:rsid w:val="006A7BD2"/>
    <w:rsid w:val="006A7CEC"/>
    <w:rsid w:val="006A7F61"/>
    <w:rsid w:val="006B02B8"/>
    <w:rsid w:val="006B0323"/>
    <w:rsid w:val="006B03FA"/>
    <w:rsid w:val="006B077B"/>
    <w:rsid w:val="006B0A00"/>
    <w:rsid w:val="006B11B9"/>
    <w:rsid w:val="006B11F0"/>
    <w:rsid w:val="006B1212"/>
    <w:rsid w:val="006B133E"/>
    <w:rsid w:val="006B158C"/>
    <w:rsid w:val="006B1766"/>
    <w:rsid w:val="006B17D6"/>
    <w:rsid w:val="006B187C"/>
    <w:rsid w:val="006B18A5"/>
    <w:rsid w:val="006B1963"/>
    <w:rsid w:val="006B1A7C"/>
    <w:rsid w:val="006B1B40"/>
    <w:rsid w:val="006B1CBC"/>
    <w:rsid w:val="006B2080"/>
    <w:rsid w:val="006B210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A7E"/>
    <w:rsid w:val="006B3C16"/>
    <w:rsid w:val="006B3CAC"/>
    <w:rsid w:val="006B3F5D"/>
    <w:rsid w:val="006B4969"/>
    <w:rsid w:val="006B4FBF"/>
    <w:rsid w:val="006B524D"/>
    <w:rsid w:val="006B532C"/>
    <w:rsid w:val="006B5541"/>
    <w:rsid w:val="006B55B6"/>
    <w:rsid w:val="006B55F2"/>
    <w:rsid w:val="006B5911"/>
    <w:rsid w:val="006B5A65"/>
    <w:rsid w:val="006B5C18"/>
    <w:rsid w:val="006B5D90"/>
    <w:rsid w:val="006B6030"/>
    <w:rsid w:val="006B61E2"/>
    <w:rsid w:val="006B6A9B"/>
    <w:rsid w:val="006B6BD9"/>
    <w:rsid w:val="006B6E39"/>
    <w:rsid w:val="006B6E89"/>
    <w:rsid w:val="006B6FC2"/>
    <w:rsid w:val="006B71A4"/>
    <w:rsid w:val="006B753F"/>
    <w:rsid w:val="006B763E"/>
    <w:rsid w:val="006B78CB"/>
    <w:rsid w:val="006B7AC4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523"/>
    <w:rsid w:val="006C179E"/>
    <w:rsid w:val="006C1CAD"/>
    <w:rsid w:val="006C1D00"/>
    <w:rsid w:val="006C1E53"/>
    <w:rsid w:val="006C2275"/>
    <w:rsid w:val="006C2661"/>
    <w:rsid w:val="006C2717"/>
    <w:rsid w:val="006C293E"/>
    <w:rsid w:val="006C2AFD"/>
    <w:rsid w:val="006C2BEB"/>
    <w:rsid w:val="006C2D04"/>
    <w:rsid w:val="006C2E68"/>
    <w:rsid w:val="006C2F10"/>
    <w:rsid w:val="006C2FE3"/>
    <w:rsid w:val="006C3031"/>
    <w:rsid w:val="006C3229"/>
    <w:rsid w:val="006C326B"/>
    <w:rsid w:val="006C327E"/>
    <w:rsid w:val="006C38C6"/>
    <w:rsid w:val="006C3B14"/>
    <w:rsid w:val="006C3BC3"/>
    <w:rsid w:val="006C3C1C"/>
    <w:rsid w:val="006C3EFF"/>
    <w:rsid w:val="006C4007"/>
    <w:rsid w:val="006C43BA"/>
    <w:rsid w:val="006C43F0"/>
    <w:rsid w:val="006C49A6"/>
    <w:rsid w:val="006C4ACB"/>
    <w:rsid w:val="006C4C43"/>
    <w:rsid w:val="006C4FF4"/>
    <w:rsid w:val="006C539B"/>
    <w:rsid w:val="006C6158"/>
    <w:rsid w:val="006C63E7"/>
    <w:rsid w:val="006C64AD"/>
    <w:rsid w:val="006C667C"/>
    <w:rsid w:val="006C68F2"/>
    <w:rsid w:val="006C6936"/>
    <w:rsid w:val="006C6C31"/>
    <w:rsid w:val="006C733A"/>
    <w:rsid w:val="006C744E"/>
    <w:rsid w:val="006C793A"/>
    <w:rsid w:val="006D01ED"/>
    <w:rsid w:val="006D04A0"/>
    <w:rsid w:val="006D0978"/>
    <w:rsid w:val="006D0B7C"/>
    <w:rsid w:val="006D12F1"/>
    <w:rsid w:val="006D13E7"/>
    <w:rsid w:val="006D17F3"/>
    <w:rsid w:val="006D1A12"/>
    <w:rsid w:val="006D1AF1"/>
    <w:rsid w:val="006D1C85"/>
    <w:rsid w:val="006D1DBA"/>
    <w:rsid w:val="006D2068"/>
    <w:rsid w:val="006D24BF"/>
    <w:rsid w:val="006D29D4"/>
    <w:rsid w:val="006D2BCF"/>
    <w:rsid w:val="006D2CA8"/>
    <w:rsid w:val="006D2CF3"/>
    <w:rsid w:val="006D2DEE"/>
    <w:rsid w:val="006D2EF3"/>
    <w:rsid w:val="006D2F64"/>
    <w:rsid w:val="006D2FF7"/>
    <w:rsid w:val="006D320F"/>
    <w:rsid w:val="006D3327"/>
    <w:rsid w:val="006D3403"/>
    <w:rsid w:val="006D3671"/>
    <w:rsid w:val="006D374F"/>
    <w:rsid w:val="006D3DD7"/>
    <w:rsid w:val="006D3FDD"/>
    <w:rsid w:val="006D40CE"/>
    <w:rsid w:val="006D43F0"/>
    <w:rsid w:val="006D46A2"/>
    <w:rsid w:val="006D4765"/>
    <w:rsid w:val="006D484E"/>
    <w:rsid w:val="006D4AFE"/>
    <w:rsid w:val="006D4B0D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2DB"/>
    <w:rsid w:val="006D6326"/>
    <w:rsid w:val="006D63AE"/>
    <w:rsid w:val="006D63DD"/>
    <w:rsid w:val="006D647B"/>
    <w:rsid w:val="006D67E9"/>
    <w:rsid w:val="006D6957"/>
    <w:rsid w:val="006D6E39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2407"/>
    <w:rsid w:val="006E259A"/>
    <w:rsid w:val="006E2718"/>
    <w:rsid w:val="006E2C7F"/>
    <w:rsid w:val="006E2E62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C4"/>
    <w:rsid w:val="006E405C"/>
    <w:rsid w:val="006E422F"/>
    <w:rsid w:val="006E4444"/>
    <w:rsid w:val="006E51AD"/>
    <w:rsid w:val="006E51D5"/>
    <w:rsid w:val="006E5223"/>
    <w:rsid w:val="006E53DD"/>
    <w:rsid w:val="006E5414"/>
    <w:rsid w:val="006E55EA"/>
    <w:rsid w:val="006E58CE"/>
    <w:rsid w:val="006E63CD"/>
    <w:rsid w:val="006E64AE"/>
    <w:rsid w:val="006E64E0"/>
    <w:rsid w:val="006E656E"/>
    <w:rsid w:val="006E660C"/>
    <w:rsid w:val="006E67D4"/>
    <w:rsid w:val="006E695F"/>
    <w:rsid w:val="006E69D3"/>
    <w:rsid w:val="006E6C2A"/>
    <w:rsid w:val="006E6F3F"/>
    <w:rsid w:val="006E71EE"/>
    <w:rsid w:val="006E744B"/>
    <w:rsid w:val="006E7767"/>
    <w:rsid w:val="006E7FF0"/>
    <w:rsid w:val="006F0187"/>
    <w:rsid w:val="006F01C1"/>
    <w:rsid w:val="006F042E"/>
    <w:rsid w:val="006F047C"/>
    <w:rsid w:val="006F07D4"/>
    <w:rsid w:val="006F07DC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78"/>
    <w:rsid w:val="006F198A"/>
    <w:rsid w:val="006F1CE9"/>
    <w:rsid w:val="006F1EBE"/>
    <w:rsid w:val="006F1FDB"/>
    <w:rsid w:val="006F1FEE"/>
    <w:rsid w:val="006F2125"/>
    <w:rsid w:val="006F2221"/>
    <w:rsid w:val="006F2301"/>
    <w:rsid w:val="006F26AB"/>
    <w:rsid w:val="006F27F3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490"/>
    <w:rsid w:val="006F3CCB"/>
    <w:rsid w:val="006F3E98"/>
    <w:rsid w:val="006F417C"/>
    <w:rsid w:val="006F4515"/>
    <w:rsid w:val="006F4673"/>
    <w:rsid w:val="006F468C"/>
    <w:rsid w:val="006F4D4C"/>
    <w:rsid w:val="006F50D9"/>
    <w:rsid w:val="006F518A"/>
    <w:rsid w:val="006F51C0"/>
    <w:rsid w:val="006F5217"/>
    <w:rsid w:val="006F52A4"/>
    <w:rsid w:val="006F53D5"/>
    <w:rsid w:val="006F556E"/>
    <w:rsid w:val="006F58F2"/>
    <w:rsid w:val="006F5C18"/>
    <w:rsid w:val="006F5D47"/>
    <w:rsid w:val="006F67B4"/>
    <w:rsid w:val="006F6825"/>
    <w:rsid w:val="006F6B3D"/>
    <w:rsid w:val="006F7524"/>
    <w:rsid w:val="006F75EF"/>
    <w:rsid w:val="006F7889"/>
    <w:rsid w:val="006F7A33"/>
    <w:rsid w:val="006F7F3C"/>
    <w:rsid w:val="006F7F46"/>
    <w:rsid w:val="00700503"/>
    <w:rsid w:val="007005FA"/>
    <w:rsid w:val="00700A05"/>
    <w:rsid w:val="00700CA7"/>
    <w:rsid w:val="00700E57"/>
    <w:rsid w:val="007011F8"/>
    <w:rsid w:val="007012B6"/>
    <w:rsid w:val="007013CB"/>
    <w:rsid w:val="007017C4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65F"/>
    <w:rsid w:val="007036CC"/>
    <w:rsid w:val="0070394F"/>
    <w:rsid w:val="007039F4"/>
    <w:rsid w:val="00703AF4"/>
    <w:rsid w:val="00703B2C"/>
    <w:rsid w:val="00703F48"/>
    <w:rsid w:val="00704238"/>
    <w:rsid w:val="00704533"/>
    <w:rsid w:val="0070455E"/>
    <w:rsid w:val="0070464B"/>
    <w:rsid w:val="00704A40"/>
    <w:rsid w:val="00704A48"/>
    <w:rsid w:val="00704AB3"/>
    <w:rsid w:val="00704F7E"/>
    <w:rsid w:val="00704F98"/>
    <w:rsid w:val="007052BE"/>
    <w:rsid w:val="00705472"/>
    <w:rsid w:val="0070547C"/>
    <w:rsid w:val="007058AC"/>
    <w:rsid w:val="00705984"/>
    <w:rsid w:val="00705B0E"/>
    <w:rsid w:val="00705C15"/>
    <w:rsid w:val="00705ED7"/>
    <w:rsid w:val="00705F44"/>
    <w:rsid w:val="0070601B"/>
    <w:rsid w:val="00706506"/>
    <w:rsid w:val="007065E2"/>
    <w:rsid w:val="007066B1"/>
    <w:rsid w:val="007066B2"/>
    <w:rsid w:val="0070676B"/>
    <w:rsid w:val="00706965"/>
    <w:rsid w:val="007069B2"/>
    <w:rsid w:val="00706AD6"/>
    <w:rsid w:val="00706D40"/>
    <w:rsid w:val="00706DFC"/>
    <w:rsid w:val="00706EAD"/>
    <w:rsid w:val="00706F40"/>
    <w:rsid w:val="00707047"/>
    <w:rsid w:val="00707176"/>
    <w:rsid w:val="007071CB"/>
    <w:rsid w:val="00707400"/>
    <w:rsid w:val="007075E2"/>
    <w:rsid w:val="00707651"/>
    <w:rsid w:val="00707734"/>
    <w:rsid w:val="00707C31"/>
    <w:rsid w:val="00707C66"/>
    <w:rsid w:val="00710191"/>
    <w:rsid w:val="007101EA"/>
    <w:rsid w:val="00710340"/>
    <w:rsid w:val="007108D7"/>
    <w:rsid w:val="00710991"/>
    <w:rsid w:val="00710E63"/>
    <w:rsid w:val="007115EA"/>
    <w:rsid w:val="00711A90"/>
    <w:rsid w:val="00711D4C"/>
    <w:rsid w:val="00711D69"/>
    <w:rsid w:val="00711D7D"/>
    <w:rsid w:val="00711F4D"/>
    <w:rsid w:val="007123C6"/>
    <w:rsid w:val="00712993"/>
    <w:rsid w:val="0071306D"/>
    <w:rsid w:val="00713722"/>
    <w:rsid w:val="007138AA"/>
    <w:rsid w:val="007138EB"/>
    <w:rsid w:val="00713B92"/>
    <w:rsid w:val="00713F5E"/>
    <w:rsid w:val="00713FEA"/>
    <w:rsid w:val="00714172"/>
    <w:rsid w:val="00714323"/>
    <w:rsid w:val="0071459D"/>
    <w:rsid w:val="00714686"/>
    <w:rsid w:val="00714BF4"/>
    <w:rsid w:val="00714CDA"/>
    <w:rsid w:val="00714E41"/>
    <w:rsid w:val="00714EF3"/>
    <w:rsid w:val="00715217"/>
    <w:rsid w:val="00715231"/>
    <w:rsid w:val="00715424"/>
    <w:rsid w:val="00715588"/>
    <w:rsid w:val="0071558E"/>
    <w:rsid w:val="00715734"/>
    <w:rsid w:val="00715797"/>
    <w:rsid w:val="0071588E"/>
    <w:rsid w:val="00715B94"/>
    <w:rsid w:val="00715BB6"/>
    <w:rsid w:val="00715CA7"/>
    <w:rsid w:val="00715F78"/>
    <w:rsid w:val="00716040"/>
    <w:rsid w:val="00716041"/>
    <w:rsid w:val="00716BCA"/>
    <w:rsid w:val="00716ED9"/>
    <w:rsid w:val="00717080"/>
    <w:rsid w:val="00717547"/>
    <w:rsid w:val="0071782F"/>
    <w:rsid w:val="007179DD"/>
    <w:rsid w:val="00717A72"/>
    <w:rsid w:val="00717BBA"/>
    <w:rsid w:val="00717CA3"/>
    <w:rsid w:val="00717E6B"/>
    <w:rsid w:val="00717E74"/>
    <w:rsid w:val="0072043E"/>
    <w:rsid w:val="00720494"/>
    <w:rsid w:val="0072052D"/>
    <w:rsid w:val="00720533"/>
    <w:rsid w:val="00720738"/>
    <w:rsid w:val="0072081A"/>
    <w:rsid w:val="007208E4"/>
    <w:rsid w:val="00720971"/>
    <w:rsid w:val="00720B51"/>
    <w:rsid w:val="00720D47"/>
    <w:rsid w:val="00720D63"/>
    <w:rsid w:val="00720F58"/>
    <w:rsid w:val="00721106"/>
    <w:rsid w:val="00721237"/>
    <w:rsid w:val="007213A6"/>
    <w:rsid w:val="00721557"/>
    <w:rsid w:val="007215A1"/>
    <w:rsid w:val="007215CC"/>
    <w:rsid w:val="007217D4"/>
    <w:rsid w:val="0072189F"/>
    <w:rsid w:val="00721B62"/>
    <w:rsid w:val="00722021"/>
    <w:rsid w:val="00722187"/>
    <w:rsid w:val="007221F6"/>
    <w:rsid w:val="007222AE"/>
    <w:rsid w:val="007222FE"/>
    <w:rsid w:val="00722679"/>
    <w:rsid w:val="007227B7"/>
    <w:rsid w:val="007228F6"/>
    <w:rsid w:val="00722982"/>
    <w:rsid w:val="00722C63"/>
    <w:rsid w:val="00722E0D"/>
    <w:rsid w:val="00722E9B"/>
    <w:rsid w:val="00723105"/>
    <w:rsid w:val="007232F0"/>
    <w:rsid w:val="00723306"/>
    <w:rsid w:val="007236BB"/>
    <w:rsid w:val="00723755"/>
    <w:rsid w:val="0072392E"/>
    <w:rsid w:val="00723BDA"/>
    <w:rsid w:val="00723D6D"/>
    <w:rsid w:val="00723EFC"/>
    <w:rsid w:val="00723F8D"/>
    <w:rsid w:val="00724166"/>
    <w:rsid w:val="00724624"/>
    <w:rsid w:val="0072494A"/>
    <w:rsid w:val="007249BF"/>
    <w:rsid w:val="007249FC"/>
    <w:rsid w:val="00724A2A"/>
    <w:rsid w:val="00724D58"/>
    <w:rsid w:val="00724F36"/>
    <w:rsid w:val="00724F8C"/>
    <w:rsid w:val="0072578D"/>
    <w:rsid w:val="007258F4"/>
    <w:rsid w:val="00725920"/>
    <w:rsid w:val="00725ABE"/>
    <w:rsid w:val="00725C14"/>
    <w:rsid w:val="007263A5"/>
    <w:rsid w:val="0072652D"/>
    <w:rsid w:val="0072655D"/>
    <w:rsid w:val="0072663E"/>
    <w:rsid w:val="007266A0"/>
    <w:rsid w:val="007268F7"/>
    <w:rsid w:val="00726E1E"/>
    <w:rsid w:val="00727153"/>
    <w:rsid w:val="00727356"/>
    <w:rsid w:val="00727544"/>
    <w:rsid w:val="00727561"/>
    <w:rsid w:val="0072757D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67"/>
    <w:rsid w:val="00731255"/>
    <w:rsid w:val="00731545"/>
    <w:rsid w:val="00731A26"/>
    <w:rsid w:val="00731DB6"/>
    <w:rsid w:val="00731DE4"/>
    <w:rsid w:val="007320A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CCD"/>
    <w:rsid w:val="00733DA5"/>
    <w:rsid w:val="00733EC4"/>
    <w:rsid w:val="0073436C"/>
    <w:rsid w:val="00734402"/>
    <w:rsid w:val="00734545"/>
    <w:rsid w:val="00734678"/>
    <w:rsid w:val="0073473C"/>
    <w:rsid w:val="007347BC"/>
    <w:rsid w:val="00734937"/>
    <w:rsid w:val="00734AC5"/>
    <w:rsid w:val="00734CAC"/>
    <w:rsid w:val="007356B5"/>
    <w:rsid w:val="00735B61"/>
    <w:rsid w:val="00736163"/>
    <w:rsid w:val="0073646B"/>
    <w:rsid w:val="00736A9A"/>
    <w:rsid w:val="00736E47"/>
    <w:rsid w:val="00736E5A"/>
    <w:rsid w:val="00736F1A"/>
    <w:rsid w:val="0073711F"/>
    <w:rsid w:val="0073737E"/>
    <w:rsid w:val="0073749F"/>
    <w:rsid w:val="00737508"/>
    <w:rsid w:val="0073768E"/>
    <w:rsid w:val="00737B1B"/>
    <w:rsid w:val="00737B2D"/>
    <w:rsid w:val="007404B5"/>
    <w:rsid w:val="007404FF"/>
    <w:rsid w:val="0074054D"/>
    <w:rsid w:val="00740D9F"/>
    <w:rsid w:val="00740DE7"/>
    <w:rsid w:val="00740DF6"/>
    <w:rsid w:val="00740E74"/>
    <w:rsid w:val="007410EC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305"/>
    <w:rsid w:val="0074241D"/>
    <w:rsid w:val="007424CD"/>
    <w:rsid w:val="0074258D"/>
    <w:rsid w:val="00742A77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FBB"/>
    <w:rsid w:val="0074469E"/>
    <w:rsid w:val="00744743"/>
    <w:rsid w:val="0074475A"/>
    <w:rsid w:val="00744876"/>
    <w:rsid w:val="0074491D"/>
    <w:rsid w:val="00744BDD"/>
    <w:rsid w:val="00744D6F"/>
    <w:rsid w:val="00744EAC"/>
    <w:rsid w:val="0074522D"/>
    <w:rsid w:val="00745258"/>
    <w:rsid w:val="0074589D"/>
    <w:rsid w:val="0074590D"/>
    <w:rsid w:val="0074598C"/>
    <w:rsid w:val="007460DE"/>
    <w:rsid w:val="0074626B"/>
    <w:rsid w:val="0074628F"/>
    <w:rsid w:val="007464F4"/>
    <w:rsid w:val="00746530"/>
    <w:rsid w:val="0074670B"/>
    <w:rsid w:val="00746888"/>
    <w:rsid w:val="007469AA"/>
    <w:rsid w:val="00746D0E"/>
    <w:rsid w:val="00746D1C"/>
    <w:rsid w:val="00746FC1"/>
    <w:rsid w:val="0074704F"/>
    <w:rsid w:val="007470CF"/>
    <w:rsid w:val="0074717C"/>
    <w:rsid w:val="00747661"/>
    <w:rsid w:val="00747723"/>
    <w:rsid w:val="007479C8"/>
    <w:rsid w:val="00747AF4"/>
    <w:rsid w:val="00747CF7"/>
    <w:rsid w:val="00747EA7"/>
    <w:rsid w:val="00747F0F"/>
    <w:rsid w:val="007500B2"/>
    <w:rsid w:val="00750151"/>
    <w:rsid w:val="00750527"/>
    <w:rsid w:val="00750792"/>
    <w:rsid w:val="007507B9"/>
    <w:rsid w:val="00750828"/>
    <w:rsid w:val="0075086A"/>
    <w:rsid w:val="00750A68"/>
    <w:rsid w:val="00750B9F"/>
    <w:rsid w:val="00750E4F"/>
    <w:rsid w:val="00750E6E"/>
    <w:rsid w:val="007511B0"/>
    <w:rsid w:val="0075154C"/>
    <w:rsid w:val="007518F5"/>
    <w:rsid w:val="00751B3E"/>
    <w:rsid w:val="00751B6E"/>
    <w:rsid w:val="00751D62"/>
    <w:rsid w:val="00751F06"/>
    <w:rsid w:val="00752031"/>
    <w:rsid w:val="00752489"/>
    <w:rsid w:val="007524FA"/>
    <w:rsid w:val="007525FE"/>
    <w:rsid w:val="007527C4"/>
    <w:rsid w:val="00752AF4"/>
    <w:rsid w:val="00752EC2"/>
    <w:rsid w:val="0075314F"/>
    <w:rsid w:val="00753256"/>
    <w:rsid w:val="0075376F"/>
    <w:rsid w:val="007537D5"/>
    <w:rsid w:val="00753A49"/>
    <w:rsid w:val="00753AC9"/>
    <w:rsid w:val="007547A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783"/>
    <w:rsid w:val="00755B04"/>
    <w:rsid w:val="00755D52"/>
    <w:rsid w:val="00755F28"/>
    <w:rsid w:val="007560CB"/>
    <w:rsid w:val="007563F5"/>
    <w:rsid w:val="00756484"/>
    <w:rsid w:val="007564F8"/>
    <w:rsid w:val="00756544"/>
    <w:rsid w:val="0075668E"/>
    <w:rsid w:val="007575F8"/>
    <w:rsid w:val="00757871"/>
    <w:rsid w:val="00757989"/>
    <w:rsid w:val="00757A06"/>
    <w:rsid w:val="00757A6B"/>
    <w:rsid w:val="00757CF1"/>
    <w:rsid w:val="00757E36"/>
    <w:rsid w:val="0076047A"/>
    <w:rsid w:val="007604B0"/>
    <w:rsid w:val="007606D7"/>
    <w:rsid w:val="007606FF"/>
    <w:rsid w:val="00760C02"/>
    <w:rsid w:val="007610C8"/>
    <w:rsid w:val="0076138B"/>
    <w:rsid w:val="007613F8"/>
    <w:rsid w:val="00761437"/>
    <w:rsid w:val="0076156F"/>
    <w:rsid w:val="00761A7A"/>
    <w:rsid w:val="00761AEF"/>
    <w:rsid w:val="00761C8E"/>
    <w:rsid w:val="00761EA4"/>
    <w:rsid w:val="00761EC7"/>
    <w:rsid w:val="007620CB"/>
    <w:rsid w:val="00762677"/>
    <w:rsid w:val="007628C9"/>
    <w:rsid w:val="0076294A"/>
    <w:rsid w:val="00762B00"/>
    <w:rsid w:val="00762D17"/>
    <w:rsid w:val="00762D61"/>
    <w:rsid w:val="007636A8"/>
    <w:rsid w:val="00763738"/>
    <w:rsid w:val="007639B4"/>
    <w:rsid w:val="00763A29"/>
    <w:rsid w:val="00763E2F"/>
    <w:rsid w:val="00763E45"/>
    <w:rsid w:val="00764066"/>
    <w:rsid w:val="00764183"/>
    <w:rsid w:val="0076435E"/>
    <w:rsid w:val="007644AF"/>
    <w:rsid w:val="007644EF"/>
    <w:rsid w:val="00764613"/>
    <w:rsid w:val="007648C2"/>
    <w:rsid w:val="00764921"/>
    <w:rsid w:val="00764AB4"/>
    <w:rsid w:val="00764C27"/>
    <w:rsid w:val="00764CCC"/>
    <w:rsid w:val="00764DB3"/>
    <w:rsid w:val="00764FDE"/>
    <w:rsid w:val="0076510F"/>
    <w:rsid w:val="0076511E"/>
    <w:rsid w:val="0076528A"/>
    <w:rsid w:val="00765420"/>
    <w:rsid w:val="00765682"/>
    <w:rsid w:val="00765B0E"/>
    <w:rsid w:val="00765D03"/>
    <w:rsid w:val="00766366"/>
    <w:rsid w:val="00766500"/>
    <w:rsid w:val="00766687"/>
    <w:rsid w:val="00766AC1"/>
    <w:rsid w:val="00766C2C"/>
    <w:rsid w:val="00766EC8"/>
    <w:rsid w:val="0076708F"/>
    <w:rsid w:val="00767189"/>
    <w:rsid w:val="0076751E"/>
    <w:rsid w:val="00767611"/>
    <w:rsid w:val="00767C6D"/>
    <w:rsid w:val="00767E83"/>
    <w:rsid w:val="007700DC"/>
    <w:rsid w:val="007706E2"/>
    <w:rsid w:val="007706FC"/>
    <w:rsid w:val="00770BB7"/>
    <w:rsid w:val="00770EBD"/>
    <w:rsid w:val="007710BB"/>
    <w:rsid w:val="00771127"/>
    <w:rsid w:val="0077122B"/>
    <w:rsid w:val="007713C4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4E5"/>
    <w:rsid w:val="0077250D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361"/>
    <w:rsid w:val="007744AB"/>
    <w:rsid w:val="00774608"/>
    <w:rsid w:val="007748C8"/>
    <w:rsid w:val="00774ABF"/>
    <w:rsid w:val="00774B5A"/>
    <w:rsid w:val="00774B63"/>
    <w:rsid w:val="00774BBA"/>
    <w:rsid w:val="00774CA1"/>
    <w:rsid w:val="00774D5A"/>
    <w:rsid w:val="007751C8"/>
    <w:rsid w:val="0077525C"/>
    <w:rsid w:val="007757C7"/>
    <w:rsid w:val="007758CC"/>
    <w:rsid w:val="00776002"/>
    <w:rsid w:val="00776106"/>
    <w:rsid w:val="00776142"/>
    <w:rsid w:val="007764CB"/>
    <w:rsid w:val="00776691"/>
    <w:rsid w:val="007766EF"/>
    <w:rsid w:val="00776B8C"/>
    <w:rsid w:val="00776D59"/>
    <w:rsid w:val="00777002"/>
    <w:rsid w:val="00777033"/>
    <w:rsid w:val="007778CC"/>
    <w:rsid w:val="00777C23"/>
    <w:rsid w:val="00777DC7"/>
    <w:rsid w:val="0078006B"/>
    <w:rsid w:val="0078008C"/>
    <w:rsid w:val="0078069F"/>
    <w:rsid w:val="00780718"/>
    <w:rsid w:val="007807C6"/>
    <w:rsid w:val="00780917"/>
    <w:rsid w:val="007809E5"/>
    <w:rsid w:val="00780EB5"/>
    <w:rsid w:val="00780F3F"/>
    <w:rsid w:val="007810E9"/>
    <w:rsid w:val="007817C8"/>
    <w:rsid w:val="007819F5"/>
    <w:rsid w:val="00781BB4"/>
    <w:rsid w:val="00781D50"/>
    <w:rsid w:val="00781E9F"/>
    <w:rsid w:val="00782089"/>
    <w:rsid w:val="007823B0"/>
    <w:rsid w:val="00782545"/>
    <w:rsid w:val="007825BA"/>
    <w:rsid w:val="00782836"/>
    <w:rsid w:val="007828B4"/>
    <w:rsid w:val="007829C3"/>
    <w:rsid w:val="00782B24"/>
    <w:rsid w:val="00782C02"/>
    <w:rsid w:val="00782DEF"/>
    <w:rsid w:val="00782EC4"/>
    <w:rsid w:val="00783194"/>
    <w:rsid w:val="00783246"/>
    <w:rsid w:val="007832FB"/>
    <w:rsid w:val="0078332F"/>
    <w:rsid w:val="007835D5"/>
    <w:rsid w:val="00783746"/>
    <w:rsid w:val="007838FE"/>
    <w:rsid w:val="00783DC8"/>
    <w:rsid w:val="007843D8"/>
    <w:rsid w:val="007848D0"/>
    <w:rsid w:val="00784940"/>
    <w:rsid w:val="00784A80"/>
    <w:rsid w:val="00784D9D"/>
    <w:rsid w:val="00785014"/>
    <w:rsid w:val="00785103"/>
    <w:rsid w:val="0078548F"/>
    <w:rsid w:val="00785939"/>
    <w:rsid w:val="00785A98"/>
    <w:rsid w:val="00785B26"/>
    <w:rsid w:val="00785B3A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EF7"/>
    <w:rsid w:val="007873F5"/>
    <w:rsid w:val="0078744C"/>
    <w:rsid w:val="007875C7"/>
    <w:rsid w:val="007875DD"/>
    <w:rsid w:val="00787626"/>
    <w:rsid w:val="007876F0"/>
    <w:rsid w:val="007877ED"/>
    <w:rsid w:val="00787A5E"/>
    <w:rsid w:val="00787FCD"/>
    <w:rsid w:val="0079028B"/>
    <w:rsid w:val="0079050F"/>
    <w:rsid w:val="00790925"/>
    <w:rsid w:val="00790ADB"/>
    <w:rsid w:val="00790D5D"/>
    <w:rsid w:val="00790D82"/>
    <w:rsid w:val="00790F0C"/>
    <w:rsid w:val="00791713"/>
    <w:rsid w:val="00791727"/>
    <w:rsid w:val="0079174B"/>
    <w:rsid w:val="0079195C"/>
    <w:rsid w:val="007919C9"/>
    <w:rsid w:val="00791B39"/>
    <w:rsid w:val="00791C14"/>
    <w:rsid w:val="00791E5E"/>
    <w:rsid w:val="00791F73"/>
    <w:rsid w:val="0079208F"/>
    <w:rsid w:val="007922DE"/>
    <w:rsid w:val="007923E5"/>
    <w:rsid w:val="0079279F"/>
    <w:rsid w:val="007927E1"/>
    <w:rsid w:val="0079287D"/>
    <w:rsid w:val="007928DC"/>
    <w:rsid w:val="00792CAA"/>
    <w:rsid w:val="00792FE1"/>
    <w:rsid w:val="007936F8"/>
    <w:rsid w:val="00793796"/>
    <w:rsid w:val="00793C67"/>
    <w:rsid w:val="00793DCE"/>
    <w:rsid w:val="00793FD7"/>
    <w:rsid w:val="007940C9"/>
    <w:rsid w:val="007942A8"/>
    <w:rsid w:val="0079459E"/>
    <w:rsid w:val="00794D1D"/>
    <w:rsid w:val="00794F38"/>
    <w:rsid w:val="00794FCE"/>
    <w:rsid w:val="007951F0"/>
    <w:rsid w:val="0079568B"/>
    <w:rsid w:val="00795996"/>
    <w:rsid w:val="00795A2C"/>
    <w:rsid w:val="00795AFF"/>
    <w:rsid w:val="00795CFA"/>
    <w:rsid w:val="00795E60"/>
    <w:rsid w:val="00796124"/>
    <w:rsid w:val="00796479"/>
    <w:rsid w:val="007969C7"/>
    <w:rsid w:val="00796C77"/>
    <w:rsid w:val="00796F08"/>
    <w:rsid w:val="0079713B"/>
    <w:rsid w:val="007974B1"/>
    <w:rsid w:val="007976D9"/>
    <w:rsid w:val="00797893"/>
    <w:rsid w:val="00797934"/>
    <w:rsid w:val="00797A1B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8E3"/>
    <w:rsid w:val="007A19CA"/>
    <w:rsid w:val="007A1CD0"/>
    <w:rsid w:val="007A1F73"/>
    <w:rsid w:val="007A2005"/>
    <w:rsid w:val="007A2022"/>
    <w:rsid w:val="007A21B2"/>
    <w:rsid w:val="007A22C7"/>
    <w:rsid w:val="007A245C"/>
    <w:rsid w:val="007A25CD"/>
    <w:rsid w:val="007A26D0"/>
    <w:rsid w:val="007A2730"/>
    <w:rsid w:val="007A2792"/>
    <w:rsid w:val="007A282A"/>
    <w:rsid w:val="007A2AFC"/>
    <w:rsid w:val="007A2D63"/>
    <w:rsid w:val="007A2E65"/>
    <w:rsid w:val="007A3027"/>
    <w:rsid w:val="007A3076"/>
    <w:rsid w:val="007A31A0"/>
    <w:rsid w:val="007A3D5C"/>
    <w:rsid w:val="007A3DE7"/>
    <w:rsid w:val="007A4253"/>
    <w:rsid w:val="007A4757"/>
    <w:rsid w:val="007A49A0"/>
    <w:rsid w:val="007A4C41"/>
    <w:rsid w:val="007A50A9"/>
    <w:rsid w:val="007A5795"/>
    <w:rsid w:val="007A5B8F"/>
    <w:rsid w:val="007A5C1D"/>
    <w:rsid w:val="007A5FB3"/>
    <w:rsid w:val="007A6250"/>
    <w:rsid w:val="007A676E"/>
    <w:rsid w:val="007A6DAE"/>
    <w:rsid w:val="007A6F78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98"/>
    <w:rsid w:val="007B0D42"/>
    <w:rsid w:val="007B0E8C"/>
    <w:rsid w:val="007B1107"/>
    <w:rsid w:val="007B1E66"/>
    <w:rsid w:val="007B21FD"/>
    <w:rsid w:val="007B2344"/>
    <w:rsid w:val="007B28D6"/>
    <w:rsid w:val="007B2981"/>
    <w:rsid w:val="007B311B"/>
    <w:rsid w:val="007B32F9"/>
    <w:rsid w:val="007B3F48"/>
    <w:rsid w:val="007B4073"/>
    <w:rsid w:val="007B44B2"/>
    <w:rsid w:val="007B4ADA"/>
    <w:rsid w:val="007B4B57"/>
    <w:rsid w:val="007B4C60"/>
    <w:rsid w:val="007B501D"/>
    <w:rsid w:val="007B50D0"/>
    <w:rsid w:val="007B5163"/>
    <w:rsid w:val="007B51F0"/>
    <w:rsid w:val="007B532B"/>
    <w:rsid w:val="007B5450"/>
    <w:rsid w:val="007B5AF7"/>
    <w:rsid w:val="007B5D0A"/>
    <w:rsid w:val="007B624A"/>
    <w:rsid w:val="007B6324"/>
    <w:rsid w:val="007B6518"/>
    <w:rsid w:val="007B6726"/>
    <w:rsid w:val="007B69B3"/>
    <w:rsid w:val="007B6BA9"/>
    <w:rsid w:val="007B6E0A"/>
    <w:rsid w:val="007B7088"/>
    <w:rsid w:val="007B710D"/>
    <w:rsid w:val="007B729E"/>
    <w:rsid w:val="007B72B0"/>
    <w:rsid w:val="007B7312"/>
    <w:rsid w:val="007B77DB"/>
    <w:rsid w:val="007B7C39"/>
    <w:rsid w:val="007C02E0"/>
    <w:rsid w:val="007C0331"/>
    <w:rsid w:val="007C0385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D2"/>
    <w:rsid w:val="007C22EE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2A"/>
    <w:rsid w:val="007C4140"/>
    <w:rsid w:val="007C48C7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EC"/>
    <w:rsid w:val="007C5AC2"/>
    <w:rsid w:val="007C5FA9"/>
    <w:rsid w:val="007C5FD4"/>
    <w:rsid w:val="007C60EF"/>
    <w:rsid w:val="007C6301"/>
    <w:rsid w:val="007C664C"/>
    <w:rsid w:val="007C66A6"/>
    <w:rsid w:val="007C67BF"/>
    <w:rsid w:val="007C6A1E"/>
    <w:rsid w:val="007C6F19"/>
    <w:rsid w:val="007C717A"/>
    <w:rsid w:val="007C7394"/>
    <w:rsid w:val="007C7A8E"/>
    <w:rsid w:val="007C7AC4"/>
    <w:rsid w:val="007C7FF4"/>
    <w:rsid w:val="007D0238"/>
    <w:rsid w:val="007D02E0"/>
    <w:rsid w:val="007D02F9"/>
    <w:rsid w:val="007D0372"/>
    <w:rsid w:val="007D081D"/>
    <w:rsid w:val="007D0A00"/>
    <w:rsid w:val="007D0A9B"/>
    <w:rsid w:val="007D0AC9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41FE"/>
    <w:rsid w:val="007D4246"/>
    <w:rsid w:val="007D46E2"/>
    <w:rsid w:val="007D4A3F"/>
    <w:rsid w:val="007D4C3A"/>
    <w:rsid w:val="007D4FEB"/>
    <w:rsid w:val="007D518D"/>
    <w:rsid w:val="007D57BC"/>
    <w:rsid w:val="007D588F"/>
    <w:rsid w:val="007D5AF5"/>
    <w:rsid w:val="007D5D18"/>
    <w:rsid w:val="007D5D27"/>
    <w:rsid w:val="007D627B"/>
    <w:rsid w:val="007D6383"/>
    <w:rsid w:val="007D6793"/>
    <w:rsid w:val="007D6D35"/>
    <w:rsid w:val="007D7110"/>
    <w:rsid w:val="007D7A1B"/>
    <w:rsid w:val="007D7B87"/>
    <w:rsid w:val="007D7F4C"/>
    <w:rsid w:val="007E00ED"/>
    <w:rsid w:val="007E021A"/>
    <w:rsid w:val="007E028E"/>
    <w:rsid w:val="007E0455"/>
    <w:rsid w:val="007E05DC"/>
    <w:rsid w:val="007E05FA"/>
    <w:rsid w:val="007E0744"/>
    <w:rsid w:val="007E0817"/>
    <w:rsid w:val="007E08FE"/>
    <w:rsid w:val="007E09A4"/>
    <w:rsid w:val="007E0BB3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DB"/>
    <w:rsid w:val="007E2155"/>
    <w:rsid w:val="007E26A0"/>
    <w:rsid w:val="007E26EC"/>
    <w:rsid w:val="007E2790"/>
    <w:rsid w:val="007E2D88"/>
    <w:rsid w:val="007E32A6"/>
    <w:rsid w:val="007E3327"/>
    <w:rsid w:val="007E3369"/>
    <w:rsid w:val="007E3403"/>
    <w:rsid w:val="007E34B5"/>
    <w:rsid w:val="007E34EF"/>
    <w:rsid w:val="007E3B2B"/>
    <w:rsid w:val="007E446C"/>
    <w:rsid w:val="007E4560"/>
    <w:rsid w:val="007E4A5C"/>
    <w:rsid w:val="007E4AD6"/>
    <w:rsid w:val="007E4EDC"/>
    <w:rsid w:val="007E5107"/>
    <w:rsid w:val="007E52EC"/>
    <w:rsid w:val="007E532E"/>
    <w:rsid w:val="007E57A8"/>
    <w:rsid w:val="007E5937"/>
    <w:rsid w:val="007E6169"/>
    <w:rsid w:val="007E6343"/>
    <w:rsid w:val="007E65DD"/>
    <w:rsid w:val="007E66E4"/>
    <w:rsid w:val="007E66F3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AE"/>
    <w:rsid w:val="007E7902"/>
    <w:rsid w:val="007E79D1"/>
    <w:rsid w:val="007F04C0"/>
    <w:rsid w:val="007F0639"/>
    <w:rsid w:val="007F0ADB"/>
    <w:rsid w:val="007F0B29"/>
    <w:rsid w:val="007F0C71"/>
    <w:rsid w:val="007F0CE9"/>
    <w:rsid w:val="007F1055"/>
    <w:rsid w:val="007F1123"/>
    <w:rsid w:val="007F1264"/>
    <w:rsid w:val="007F14FF"/>
    <w:rsid w:val="007F17C4"/>
    <w:rsid w:val="007F198A"/>
    <w:rsid w:val="007F1AC5"/>
    <w:rsid w:val="007F25E0"/>
    <w:rsid w:val="007F2601"/>
    <w:rsid w:val="007F274E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D41"/>
    <w:rsid w:val="007F4179"/>
    <w:rsid w:val="007F4210"/>
    <w:rsid w:val="007F471B"/>
    <w:rsid w:val="007F487D"/>
    <w:rsid w:val="007F4961"/>
    <w:rsid w:val="007F4A88"/>
    <w:rsid w:val="007F5190"/>
    <w:rsid w:val="007F53CD"/>
    <w:rsid w:val="007F5433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61B2"/>
    <w:rsid w:val="007F6285"/>
    <w:rsid w:val="007F6453"/>
    <w:rsid w:val="007F64EA"/>
    <w:rsid w:val="007F6829"/>
    <w:rsid w:val="007F6972"/>
    <w:rsid w:val="007F6A81"/>
    <w:rsid w:val="007F6F18"/>
    <w:rsid w:val="007F70D9"/>
    <w:rsid w:val="007F723C"/>
    <w:rsid w:val="007F74AB"/>
    <w:rsid w:val="007F7502"/>
    <w:rsid w:val="007F7BDC"/>
    <w:rsid w:val="007F7DB1"/>
    <w:rsid w:val="007F7F93"/>
    <w:rsid w:val="00800B02"/>
    <w:rsid w:val="00800FE7"/>
    <w:rsid w:val="008013B9"/>
    <w:rsid w:val="00801505"/>
    <w:rsid w:val="00801531"/>
    <w:rsid w:val="008015BB"/>
    <w:rsid w:val="0080160D"/>
    <w:rsid w:val="008016CE"/>
    <w:rsid w:val="008017B1"/>
    <w:rsid w:val="008017C5"/>
    <w:rsid w:val="008017F2"/>
    <w:rsid w:val="00801803"/>
    <w:rsid w:val="00801857"/>
    <w:rsid w:val="00801925"/>
    <w:rsid w:val="00801D8A"/>
    <w:rsid w:val="00801E88"/>
    <w:rsid w:val="00801F24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BEC"/>
    <w:rsid w:val="008051BB"/>
    <w:rsid w:val="008052E0"/>
    <w:rsid w:val="00805300"/>
    <w:rsid w:val="008056E5"/>
    <w:rsid w:val="0080573E"/>
    <w:rsid w:val="00805F94"/>
    <w:rsid w:val="008063B0"/>
    <w:rsid w:val="0080641B"/>
    <w:rsid w:val="008065ED"/>
    <w:rsid w:val="00806633"/>
    <w:rsid w:val="008066A1"/>
    <w:rsid w:val="008066B8"/>
    <w:rsid w:val="00806C6E"/>
    <w:rsid w:val="00806C84"/>
    <w:rsid w:val="00806E89"/>
    <w:rsid w:val="00807122"/>
    <w:rsid w:val="00807289"/>
    <w:rsid w:val="00807475"/>
    <w:rsid w:val="008076D7"/>
    <w:rsid w:val="0080788C"/>
    <w:rsid w:val="00807923"/>
    <w:rsid w:val="00807B8A"/>
    <w:rsid w:val="00807D36"/>
    <w:rsid w:val="00807D69"/>
    <w:rsid w:val="00807E67"/>
    <w:rsid w:val="00807E75"/>
    <w:rsid w:val="00810181"/>
    <w:rsid w:val="008101DD"/>
    <w:rsid w:val="0081041B"/>
    <w:rsid w:val="0081049F"/>
    <w:rsid w:val="00810A1E"/>
    <w:rsid w:val="00810A88"/>
    <w:rsid w:val="00810CD6"/>
    <w:rsid w:val="00810DA7"/>
    <w:rsid w:val="00811054"/>
    <w:rsid w:val="0081107F"/>
    <w:rsid w:val="0081126E"/>
    <w:rsid w:val="0081160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35B"/>
    <w:rsid w:val="0081469A"/>
    <w:rsid w:val="008146C0"/>
    <w:rsid w:val="00814728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AEE"/>
    <w:rsid w:val="00816C51"/>
    <w:rsid w:val="00816CB2"/>
    <w:rsid w:val="00816D0B"/>
    <w:rsid w:val="00816D7D"/>
    <w:rsid w:val="00816EAA"/>
    <w:rsid w:val="008171AC"/>
    <w:rsid w:val="0081759D"/>
    <w:rsid w:val="00817BFE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7E2"/>
    <w:rsid w:val="00821939"/>
    <w:rsid w:val="00821A45"/>
    <w:rsid w:val="0082243D"/>
    <w:rsid w:val="00822B16"/>
    <w:rsid w:val="00822C45"/>
    <w:rsid w:val="00822C89"/>
    <w:rsid w:val="00822F54"/>
    <w:rsid w:val="00823296"/>
    <w:rsid w:val="008232F6"/>
    <w:rsid w:val="00823338"/>
    <w:rsid w:val="008234BD"/>
    <w:rsid w:val="008236C6"/>
    <w:rsid w:val="008236F9"/>
    <w:rsid w:val="00824053"/>
    <w:rsid w:val="00824062"/>
    <w:rsid w:val="00824186"/>
    <w:rsid w:val="0082438F"/>
    <w:rsid w:val="00824453"/>
    <w:rsid w:val="0082454C"/>
    <w:rsid w:val="00824684"/>
    <w:rsid w:val="0082476C"/>
    <w:rsid w:val="008249B1"/>
    <w:rsid w:val="00824A0B"/>
    <w:rsid w:val="00824C0C"/>
    <w:rsid w:val="00824F21"/>
    <w:rsid w:val="0082520C"/>
    <w:rsid w:val="0082531F"/>
    <w:rsid w:val="0082550C"/>
    <w:rsid w:val="00825536"/>
    <w:rsid w:val="008256B5"/>
    <w:rsid w:val="00825973"/>
    <w:rsid w:val="00825BDA"/>
    <w:rsid w:val="00825E27"/>
    <w:rsid w:val="00825F67"/>
    <w:rsid w:val="00825FF1"/>
    <w:rsid w:val="008260AE"/>
    <w:rsid w:val="008264B3"/>
    <w:rsid w:val="008264C6"/>
    <w:rsid w:val="0082681E"/>
    <w:rsid w:val="00826BDE"/>
    <w:rsid w:val="0082749E"/>
    <w:rsid w:val="008274E5"/>
    <w:rsid w:val="00827556"/>
    <w:rsid w:val="00827631"/>
    <w:rsid w:val="00827636"/>
    <w:rsid w:val="00827694"/>
    <w:rsid w:val="00827926"/>
    <w:rsid w:val="00827A68"/>
    <w:rsid w:val="00827BD3"/>
    <w:rsid w:val="00827E8C"/>
    <w:rsid w:val="0083008E"/>
    <w:rsid w:val="008301A3"/>
    <w:rsid w:val="008305EA"/>
    <w:rsid w:val="00830D39"/>
    <w:rsid w:val="00830F61"/>
    <w:rsid w:val="008310A0"/>
    <w:rsid w:val="008311F6"/>
    <w:rsid w:val="008313F9"/>
    <w:rsid w:val="008315FB"/>
    <w:rsid w:val="00831670"/>
    <w:rsid w:val="00831A20"/>
    <w:rsid w:val="00831B11"/>
    <w:rsid w:val="00831CF0"/>
    <w:rsid w:val="00831DC2"/>
    <w:rsid w:val="00832038"/>
    <w:rsid w:val="008324F6"/>
    <w:rsid w:val="00832510"/>
    <w:rsid w:val="0083256F"/>
    <w:rsid w:val="008327B4"/>
    <w:rsid w:val="008327F0"/>
    <w:rsid w:val="0083295C"/>
    <w:rsid w:val="008329DE"/>
    <w:rsid w:val="00832B8E"/>
    <w:rsid w:val="00832C9A"/>
    <w:rsid w:val="00832DE8"/>
    <w:rsid w:val="0083327C"/>
    <w:rsid w:val="00833304"/>
    <w:rsid w:val="00833348"/>
    <w:rsid w:val="00833518"/>
    <w:rsid w:val="00833758"/>
    <w:rsid w:val="008338D9"/>
    <w:rsid w:val="00833B83"/>
    <w:rsid w:val="00833C07"/>
    <w:rsid w:val="00833D3D"/>
    <w:rsid w:val="00833F3D"/>
    <w:rsid w:val="008341E2"/>
    <w:rsid w:val="008348C8"/>
    <w:rsid w:val="008349D4"/>
    <w:rsid w:val="00834BC2"/>
    <w:rsid w:val="00834C1D"/>
    <w:rsid w:val="00834CC1"/>
    <w:rsid w:val="008351B7"/>
    <w:rsid w:val="008358E4"/>
    <w:rsid w:val="00835A8E"/>
    <w:rsid w:val="00835E2D"/>
    <w:rsid w:val="00836063"/>
    <w:rsid w:val="00836072"/>
    <w:rsid w:val="00836114"/>
    <w:rsid w:val="008363E5"/>
    <w:rsid w:val="00836705"/>
    <w:rsid w:val="008369FC"/>
    <w:rsid w:val="00836BBB"/>
    <w:rsid w:val="00836F8A"/>
    <w:rsid w:val="00837189"/>
    <w:rsid w:val="008371B9"/>
    <w:rsid w:val="008373A7"/>
    <w:rsid w:val="008379AE"/>
    <w:rsid w:val="00837D94"/>
    <w:rsid w:val="00837DD8"/>
    <w:rsid w:val="008400A4"/>
    <w:rsid w:val="00840587"/>
    <w:rsid w:val="008406A4"/>
    <w:rsid w:val="00840726"/>
    <w:rsid w:val="00840EEB"/>
    <w:rsid w:val="00840FE8"/>
    <w:rsid w:val="0084105A"/>
    <w:rsid w:val="00841070"/>
    <w:rsid w:val="00841201"/>
    <w:rsid w:val="00841255"/>
    <w:rsid w:val="00841337"/>
    <w:rsid w:val="0084146A"/>
    <w:rsid w:val="008417D3"/>
    <w:rsid w:val="00841ED1"/>
    <w:rsid w:val="008420AC"/>
    <w:rsid w:val="00842466"/>
    <w:rsid w:val="00842A35"/>
    <w:rsid w:val="00842D6E"/>
    <w:rsid w:val="00842D9E"/>
    <w:rsid w:val="00842E9F"/>
    <w:rsid w:val="00842F4F"/>
    <w:rsid w:val="0084333B"/>
    <w:rsid w:val="0084358D"/>
    <w:rsid w:val="008435D7"/>
    <w:rsid w:val="00843BB7"/>
    <w:rsid w:val="00844314"/>
    <w:rsid w:val="0084433F"/>
    <w:rsid w:val="008443A3"/>
    <w:rsid w:val="00844486"/>
    <w:rsid w:val="008444B2"/>
    <w:rsid w:val="008445B8"/>
    <w:rsid w:val="00844766"/>
    <w:rsid w:val="00844938"/>
    <w:rsid w:val="00844A0F"/>
    <w:rsid w:val="00844D0F"/>
    <w:rsid w:val="00844D91"/>
    <w:rsid w:val="0084539A"/>
    <w:rsid w:val="00845567"/>
    <w:rsid w:val="00845C35"/>
    <w:rsid w:val="00845CAA"/>
    <w:rsid w:val="00845F49"/>
    <w:rsid w:val="0084613B"/>
    <w:rsid w:val="00846211"/>
    <w:rsid w:val="0084622C"/>
    <w:rsid w:val="008463F1"/>
    <w:rsid w:val="00846527"/>
    <w:rsid w:val="00846B21"/>
    <w:rsid w:val="00846C24"/>
    <w:rsid w:val="00846C54"/>
    <w:rsid w:val="00846E3D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3A"/>
    <w:rsid w:val="00850946"/>
    <w:rsid w:val="00850A2B"/>
    <w:rsid w:val="00850B87"/>
    <w:rsid w:val="00850F6A"/>
    <w:rsid w:val="00850FA8"/>
    <w:rsid w:val="00851170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35F"/>
    <w:rsid w:val="00853771"/>
    <w:rsid w:val="008537E3"/>
    <w:rsid w:val="00853D0E"/>
    <w:rsid w:val="00853D13"/>
    <w:rsid w:val="00853DA7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F3F"/>
    <w:rsid w:val="00855F51"/>
    <w:rsid w:val="00855FB9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60263"/>
    <w:rsid w:val="00860460"/>
    <w:rsid w:val="008604AB"/>
    <w:rsid w:val="008605A7"/>
    <w:rsid w:val="00860946"/>
    <w:rsid w:val="00860F22"/>
    <w:rsid w:val="00861255"/>
    <w:rsid w:val="00861279"/>
    <w:rsid w:val="008613DA"/>
    <w:rsid w:val="008616BB"/>
    <w:rsid w:val="00861BC2"/>
    <w:rsid w:val="00861C73"/>
    <w:rsid w:val="00861D46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D4"/>
    <w:rsid w:val="008638FC"/>
    <w:rsid w:val="00863A0B"/>
    <w:rsid w:val="00863BCB"/>
    <w:rsid w:val="00863C9F"/>
    <w:rsid w:val="0086412D"/>
    <w:rsid w:val="008644F5"/>
    <w:rsid w:val="008646DC"/>
    <w:rsid w:val="0086480A"/>
    <w:rsid w:val="008648F9"/>
    <w:rsid w:val="00864954"/>
    <w:rsid w:val="0086521A"/>
    <w:rsid w:val="0086543D"/>
    <w:rsid w:val="00865455"/>
    <w:rsid w:val="008655B2"/>
    <w:rsid w:val="00865663"/>
    <w:rsid w:val="00865D17"/>
    <w:rsid w:val="00865FA3"/>
    <w:rsid w:val="008661D4"/>
    <w:rsid w:val="0086642F"/>
    <w:rsid w:val="00866821"/>
    <w:rsid w:val="00866AAA"/>
    <w:rsid w:val="00866BFB"/>
    <w:rsid w:val="00866BFF"/>
    <w:rsid w:val="00866F12"/>
    <w:rsid w:val="00866F7F"/>
    <w:rsid w:val="00867344"/>
    <w:rsid w:val="008673B7"/>
    <w:rsid w:val="00867466"/>
    <w:rsid w:val="00867492"/>
    <w:rsid w:val="00867622"/>
    <w:rsid w:val="0086783D"/>
    <w:rsid w:val="00867A37"/>
    <w:rsid w:val="00867AAF"/>
    <w:rsid w:val="00867CD2"/>
    <w:rsid w:val="00867E7A"/>
    <w:rsid w:val="0087011F"/>
    <w:rsid w:val="008705CA"/>
    <w:rsid w:val="008706D4"/>
    <w:rsid w:val="00870898"/>
    <w:rsid w:val="008709CD"/>
    <w:rsid w:val="00870D04"/>
    <w:rsid w:val="00870DF4"/>
    <w:rsid w:val="008710C1"/>
    <w:rsid w:val="0087111A"/>
    <w:rsid w:val="0087112F"/>
    <w:rsid w:val="008712F5"/>
    <w:rsid w:val="00871586"/>
    <w:rsid w:val="0087189C"/>
    <w:rsid w:val="00871939"/>
    <w:rsid w:val="008720D7"/>
    <w:rsid w:val="008722B2"/>
    <w:rsid w:val="0087230F"/>
    <w:rsid w:val="00872545"/>
    <w:rsid w:val="008727BB"/>
    <w:rsid w:val="00872A40"/>
    <w:rsid w:val="00872A94"/>
    <w:rsid w:val="00872CAA"/>
    <w:rsid w:val="00872FCA"/>
    <w:rsid w:val="0087346E"/>
    <w:rsid w:val="00873C55"/>
    <w:rsid w:val="00873C6B"/>
    <w:rsid w:val="00873D35"/>
    <w:rsid w:val="00873F2C"/>
    <w:rsid w:val="00873F9E"/>
    <w:rsid w:val="008746B3"/>
    <w:rsid w:val="008749EB"/>
    <w:rsid w:val="00874E3A"/>
    <w:rsid w:val="00874E62"/>
    <w:rsid w:val="0087509F"/>
    <w:rsid w:val="00875145"/>
    <w:rsid w:val="00875546"/>
    <w:rsid w:val="00875753"/>
    <w:rsid w:val="0087594D"/>
    <w:rsid w:val="00875FC4"/>
    <w:rsid w:val="00875FF2"/>
    <w:rsid w:val="00876098"/>
    <w:rsid w:val="008763B4"/>
    <w:rsid w:val="0087658B"/>
    <w:rsid w:val="008769B9"/>
    <w:rsid w:val="00876C07"/>
    <w:rsid w:val="00876C5D"/>
    <w:rsid w:val="008770FD"/>
    <w:rsid w:val="0087726B"/>
    <w:rsid w:val="0087737C"/>
    <w:rsid w:val="008773B2"/>
    <w:rsid w:val="008774AA"/>
    <w:rsid w:val="00877650"/>
    <w:rsid w:val="00877AE2"/>
    <w:rsid w:val="00877F4F"/>
    <w:rsid w:val="00877FB9"/>
    <w:rsid w:val="00880001"/>
    <w:rsid w:val="0088000D"/>
    <w:rsid w:val="008801F1"/>
    <w:rsid w:val="00880373"/>
    <w:rsid w:val="008807A7"/>
    <w:rsid w:val="00880ADE"/>
    <w:rsid w:val="00880C0A"/>
    <w:rsid w:val="00880CA4"/>
    <w:rsid w:val="008812BF"/>
    <w:rsid w:val="008812D7"/>
    <w:rsid w:val="008817A6"/>
    <w:rsid w:val="00881A37"/>
    <w:rsid w:val="00881D56"/>
    <w:rsid w:val="00881D5A"/>
    <w:rsid w:val="00881F6E"/>
    <w:rsid w:val="008822CC"/>
    <w:rsid w:val="008827D5"/>
    <w:rsid w:val="00882B11"/>
    <w:rsid w:val="00882BA9"/>
    <w:rsid w:val="00882BE1"/>
    <w:rsid w:val="00882C61"/>
    <w:rsid w:val="00882E14"/>
    <w:rsid w:val="00882E56"/>
    <w:rsid w:val="00882F96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FBA"/>
    <w:rsid w:val="00884FD4"/>
    <w:rsid w:val="008852DD"/>
    <w:rsid w:val="0088530A"/>
    <w:rsid w:val="008854DE"/>
    <w:rsid w:val="00885630"/>
    <w:rsid w:val="008861B8"/>
    <w:rsid w:val="00886251"/>
    <w:rsid w:val="00886481"/>
    <w:rsid w:val="0088656F"/>
    <w:rsid w:val="00886ACF"/>
    <w:rsid w:val="0088715A"/>
    <w:rsid w:val="0088721E"/>
    <w:rsid w:val="00887495"/>
    <w:rsid w:val="0088758F"/>
    <w:rsid w:val="0088789C"/>
    <w:rsid w:val="00887B7B"/>
    <w:rsid w:val="00887E45"/>
    <w:rsid w:val="008901F4"/>
    <w:rsid w:val="008902B2"/>
    <w:rsid w:val="0089063A"/>
    <w:rsid w:val="0089068C"/>
    <w:rsid w:val="008907AF"/>
    <w:rsid w:val="00890CF8"/>
    <w:rsid w:val="00890DBD"/>
    <w:rsid w:val="00890DF2"/>
    <w:rsid w:val="00890F43"/>
    <w:rsid w:val="00891000"/>
    <w:rsid w:val="00891365"/>
    <w:rsid w:val="008917F3"/>
    <w:rsid w:val="00891A18"/>
    <w:rsid w:val="008923F4"/>
    <w:rsid w:val="00892474"/>
    <w:rsid w:val="00892543"/>
    <w:rsid w:val="00893060"/>
    <w:rsid w:val="00893062"/>
    <w:rsid w:val="008931FA"/>
    <w:rsid w:val="008934D3"/>
    <w:rsid w:val="00894241"/>
    <w:rsid w:val="008947EA"/>
    <w:rsid w:val="00894A3F"/>
    <w:rsid w:val="00894AD1"/>
    <w:rsid w:val="00894B10"/>
    <w:rsid w:val="00894DD2"/>
    <w:rsid w:val="00895156"/>
    <w:rsid w:val="00895237"/>
    <w:rsid w:val="008954C6"/>
    <w:rsid w:val="008954D1"/>
    <w:rsid w:val="0089578F"/>
    <w:rsid w:val="00895BBD"/>
    <w:rsid w:val="00895EB1"/>
    <w:rsid w:val="008961B3"/>
    <w:rsid w:val="00896692"/>
    <w:rsid w:val="008966D8"/>
    <w:rsid w:val="0089696C"/>
    <w:rsid w:val="008969D7"/>
    <w:rsid w:val="00896AB4"/>
    <w:rsid w:val="00896D3C"/>
    <w:rsid w:val="00897189"/>
    <w:rsid w:val="008971B0"/>
    <w:rsid w:val="0089726D"/>
    <w:rsid w:val="00897671"/>
    <w:rsid w:val="008978AE"/>
    <w:rsid w:val="00897D1B"/>
    <w:rsid w:val="008A0262"/>
    <w:rsid w:val="008A03B2"/>
    <w:rsid w:val="008A04D5"/>
    <w:rsid w:val="008A0897"/>
    <w:rsid w:val="008A0C24"/>
    <w:rsid w:val="008A0DC4"/>
    <w:rsid w:val="008A11D6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B44"/>
    <w:rsid w:val="008A2DFE"/>
    <w:rsid w:val="008A2FF9"/>
    <w:rsid w:val="008A3442"/>
    <w:rsid w:val="008A3617"/>
    <w:rsid w:val="008A37C6"/>
    <w:rsid w:val="008A3800"/>
    <w:rsid w:val="008A3C41"/>
    <w:rsid w:val="008A3D3C"/>
    <w:rsid w:val="008A3D96"/>
    <w:rsid w:val="008A4391"/>
    <w:rsid w:val="008A446A"/>
    <w:rsid w:val="008A4475"/>
    <w:rsid w:val="008A45E1"/>
    <w:rsid w:val="008A4CD2"/>
    <w:rsid w:val="008A4E02"/>
    <w:rsid w:val="008A4E53"/>
    <w:rsid w:val="008A506B"/>
    <w:rsid w:val="008A517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82D"/>
    <w:rsid w:val="008A6B0F"/>
    <w:rsid w:val="008A6BBA"/>
    <w:rsid w:val="008A6D94"/>
    <w:rsid w:val="008A7289"/>
    <w:rsid w:val="008A73B5"/>
    <w:rsid w:val="008A7536"/>
    <w:rsid w:val="008A75F2"/>
    <w:rsid w:val="008A79A1"/>
    <w:rsid w:val="008A79B4"/>
    <w:rsid w:val="008B00C1"/>
    <w:rsid w:val="008B032B"/>
    <w:rsid w:val="008B07BE"/>
    <w:rsid w:val="008B0854"/>
    <w:rsid w:val="008B0A30"/>
    <w:rsid w:val="008B0A97"/>
    <w:rsid w:val="008B0BEA"/>
    <w:rsid w:val="008B0DE6"/>
    <w:rsid w:val="008B1546"/>
    <w:rsid w:val="008B15F0"/>
    <w:rsid w:val="008B19CD"/>
    <w:rsid w:val="008B1B33"/>
    <w:rsid w:val="008B1E4E"/>
    <w:rsid w:val="008B1FF6"/>
    <w:rsid w:val="008B2151"/>
    <w:rsid w:val="008B21B9"/>
    <w:rsid w:val="008B2286"/>
    <w:rsid w:val="008B22AD"/>
    <w:rsid w:val="008B2405"/>
    <w:rsid w:val="008B249D"/>
    <w:rsid w:val="008B2697"/>
    <w:rsid w:val="008B3237"/>
    <w:rsid w:val="008B36C3"/>
    <w:rsid w:val="008B374A"/>
    <w:rsid w:val="008B380A"/>
    <w:rsid w:val="008B444F"/>
    <w:rsid w:val="008B493C"/>
    <w:rsid w:val="008B4A07"/>
    <w:rsid w:val="008B5516"/>
    <w:rsid w:val="008B55E1"/>
    <w:rsid w:val="008B5A01"/>
    <w:rsid w:val="008B6E64"/>
    <w:rsid w:val="008B6F2D"/>
    <w:rsid w:val="008B70ED"/>
    <w:rsid w:val="008B71BB"/>
    <w:rsid w:val="008B71E0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ED8"/>
    <w:rsid w:val="008C1472"/>
    <w:rsid w:val="008C180F"/>
    <w:rsid w:val="008C18BD"/>
    <w:rsid w:val="008C198E"/>
    <w:rsid w:val="008C1D58"/>
    <w:rsid w:val="008C1E50"/>
    <w:rsid w:val="008C1FAD"/>
    <w:rsid w:val="008C2063"/>
    <w:rsid w:val="008C2651"/>
    <w:rsid w:val="008C2981"/>
    <w:rsid w:val="008C2B3B"/>
    <w:rsid w:val="008C2E95"/>
    <w:rsid w:val="008C2F3E"/>
    <w:rsid w:val="008C2F7E"/>
    <w:rsid w:val="008C3156"/>
    <w:rsid w:val="008C33AE"/>
    <w:rsid w:val="008C34E0"/>
    <w:rsid w:val="008C3570"/>
    <w:rsid w:val="008C35B1"/>
    <w:rsid w:val="008C394E"/>
    <w:rsid w:val="008C3954"/>
    <w:rsid w:val="008C3994"/>
    <w:rsid w:val="008C3A52"/>
    <w:rsid w:val="008C3A70"/>
    <w:rsid w:val="008C3AB1"/>
    <w:rsid w:val="008C3C30"/>
    <w:rsid w:val="008C3C7E"/>
    <w:rsid w:val="008C3D08"/>
    <w:rsid w:val="008C3FEB"/>
    <w:rsid w:val="008C4334"/>
    <w:rsid w:val="008C46F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B0"/>
    <w:rsid w:val="008C5F26"/>
    <w:rsid w:val="008C6037"/>
    <w:rsid w:val="008C62EE"/>
    <w:rsid w:val="008C645B"/>
    <w:rsid w:val="008C64D0"/>
    <w:rsid w:val="008C6E59"/>
    <w:rsid w:val="008C6E70"/>
    <w:rsid w:val="008C6E7A"/>
    <w:rsid w:val="008C6ED9"/>
    <w:rsid w:val="008C7444"/>
    <w:rsid w:val="008C75B0"/>
    <w:rsid w:val="008C77EC"/>
    <w:rsid w:val="008C7847"/>
    <w:rsid w:val="008C7CD1"/>
    <w:rsid w:val="008C7E8E"/>
    <w:rsid w:val="008C7ECA"/>
    <w:rsid w:val="008D0621"/>
    <w:rsid w:val="008D0753"/>
    <w:rsid w:val="008D0802"/>
    <w:rsid w:val="008D0F98"/>
    <w:rsid w:val="008D166A"/>
    <w:rsid w:val="008D1873"/>
    <w:rsid w:val="008D18FB"/>
    <w:rsid w:val="008D1978"/>
    <w:rsid w:val="008D1A2C"/>
    <w:rsid w:val="008D1CAC"/>
    <w:rsid w:val="008D1E24"/>
    <w:rsid w:val="008D21C5"/>
    <w:rsid w:val="008D236A"/>
    <w:rsid w:val="008D23D8"/>
    <w:rsid w:val="008D2BAB"/>
    <w:rsid w:val="008D2E5C"/>
    <w:rsid w:val="008D3275"/>
    <w:rsid w:val="008D33CB"/>
    <w:rsid w:val="008D3AC8"/>
    <w:rsid w:val="008D3C88"/>
    <w:rsid w:val="008D3D6C"/>
    <w:rsid w:val="008D3EDA"/>
    <w:rsid w:val="008D454E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7E0"/>
    <w:rsid w:val="008D7804"/>
    <w:rsid w:val="008D7B1E"/>
    <w:rsid w:val="008D7DAF"/>
    <w:rsid w:val="008E059B"/>
    <w:rsid w:val="008E0A7D"/>
    <w:rsid w:val="008E0FD3"/>
    <w:rsid w:val="008E10AE"/>
    <w:rsid w:val="008E127A"/>
    <w:rsid w:val="008E169E"/>
    <w:rsid w:val="008E16A9"/>
    <w:rsid w:val="008E170A"/>
    <w:rsid w:val="008E174B"/>
    <w:rsid w:val="008E1AEB"/>
    <w:rsid w:val="008E1FB7"/>
    <w:rsid w:val="008E2708"/>
    <w:rsid w:val="008E29BE"/>
    <w:rsid w:val="008E2E2A"/>
    <w:rsid w:val="008E2E84"/>
    <w:rsid w:val="008E3038"/>
    <w:rsid w:val="008E30CA"/>
    <w:rsid w:val="008E3258"/>
    <w:rsid w:val="008E32F4"/>
    <w:rsid w:val="008E3303"/>
    <w:rsid w:val="008E3356"/>
    <w:rsid w:val="008E360C"/>
    <w:rsid w:val="008E364C"/>
    <w:rsid w:val="008E3866"/>
    <w:rsid w:val="008E387B"/>
    <w:rsid w:val="008E3AF8"/>
    <w:rsid w:val="008E3BE7"/>
    <w:rsid w:val="008E3C0E"/>
    <w:rsid w:val="008E3C32"/>
    <w:rsid w:val="008E408E"/>
    <w:rsid w:val="008E414B"/>
    <w:rsid w:val="008E4170"/>
    <w:rsid w:val="008E42C5"/>
    <w:rsid w:val="008E447B"/>
    <w:rsid w:val="008E4510"/>
    <w:rsid w:val="008E46BB"/>
    <w:rsid w:val="008E4A9D"/>
    <w:rsid w:val="008E4DDE"/>
    <w:rsid w:val="008E53C4"/>
    <w:rsid w:val="008E553A"/>
    <w:rsid w:val="008E55A0"/>
    <w:rsid w:val="008E565C"/>
    <w:rsid w:val="008E57BD"/>
    <w:rsid w:val="008E5B01"/>
    <w:rsid w:val="008E5E17"/>
    <w:rsid w:val="008E5E74"/>
    <w:rsid w:val="008E5E8C"/>
    <w:rsid w:val="008E6037"/>
    <w:rsid w:val="008E606B"/>
    <w:rsid w:val="008E60B3"/>
    <w:rsid w:val="008E6253"/>
    <w:rsid w:val="008E6349"/>
    <w:rsid w:val="008E65A6"/>
    <w:rsid w:val="008E6722"/>
    <w:rsid w:val="008E6877"/>
    <w:rsid w:val="008E6C91"/>
    <w:rsid w:val="008E6D04"/>
    <w:rsid w:val="008E6F6D"/>
    <w:rsid w:val="008E6F72"/>
    <w:rsid w:val="008E703A"/>
    <w:rsid w:val="008E7701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7E3"/>
    <w:rsid w:val="008F07EF"/>
    <w:rsid w:val="008F08F2"/>
    <w:rsid w:val="008F0BB7"/>
    <w:rsid w:val="008F0D49"/>
    <w:rsid w:val="008F0D71"/>
    <w:rsid w:val="008F0F07"/>
    <w:rsid w:val="008F0FA6"/>
    <w:rsid w:val="008F0FD3"/>
    <w:rsid w:val="008F1000"/>
    <w:rsid w:val="008F1030"/>
    <w:rsid w:val="008F13DC"/>
    <w:rsid w:val="008F1608"/>
    <w:rsid w:val="008F161D"/>
    <w:rsid w:val="008F18E1"/>
    <w:rsid w:val="008F1CF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50E"/>
    <w:rsid w:val="008F3672"/>
    <w:rsid w:val="008F39AE"/>
    <w:rsid w:val="008F3B3E"/>
    <w:rsid w:val="008F3C2F"/>
    <w:rsid w:val="008F3D5A"/>
    <w:rsid w:val="008F4275"/>
    <w:rsid w:val="008F44BE"/>
    <w:rsid w:val="008F451D"/>
    <w:rsid w:val="008F4550"/>
    <w:rsid w:val="008F45FA"/>
    <w:rsid w:val="008F488F"/>
    <w:rsid w:val="008F4D5A"/>
    <w:rsid w:val="008F4D65"/>
    <w:rsid w:val="008F4DF1"/>
    <w:rsid w:val="008F5106"/>
    <w:rsid w:val="008F5136"/>
    <w:rsid w:val="008F535C"/>
    <w:rsid w:val="008F5810"/>
    <w:rsid w:val="008F5F1A"/>
    <w:rsid w:val="008F6910"/>
    <w:rsid w:val="008F6A45"/>
    <w:rsid w:val="008F6ACB"/>
    <w:rsid w:val="008F6C0D"/>
    <w:rsid w:val="008F6C2F"/>
    <w:rsid w:val="008F77EF"/>
    <w:rsid w:val="008F79BF"/>
    <w:rsid w:val="008F7BA1"/>
    <w:rsid w:val="008F7DCF"/>
    <w:rsid w:val="008F7E18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24CA"/>
    <w:rsid w:val="00902582"/>
    <w:rsid w:val="00902830"/>
    <w:rsid w:val="00902DD6"/>
    <w:rsid w:val="0090323E"/>
    <w:rsid w:val="009032DF"/>
    <w:rsid w:val="00903473"/>
    <w:rsid w:val="00903836"/>
    <w:rsid w:val="00903849"/>
    <w:rsid w:val="00903D2E"/>
    <w:rsid w:val="00903EBA"/>
    <w:rsid w:val="00903EBE"/>
    <w:rsid w:val="009043D4"/>
    <w:rsid w:val="00904561"/>
    <w:rsid w:val="009046E4"/>
    <w:rsid w:val="0090490B"/>
    <w:rsid w:val="00904935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E0B"/>
    <w:rsid w:val="00905F6A"/>
    <w:rsid w:val="009066B2"/>
    <w:rsid w:val="0090693B"/>
    <w:rsid w:val="009069E4"/>
    <w:rsid w:val="009069EF"/>
    <w:rsid w:val="00907110"/>
    <w:rsid w:val="009072B1"/>
    <w:rsid w:val="00907431"/>
    <w:rsid w:val="00907702"/>
    <w:rsid w:val="0090772C"/>
    <w:rsid w:val="0090778A"/>
    <w:rsid w:val="00907A44"/>
    <w:rsid w:val="00907AA4"/>
    <w:rsid w:val="00907D1B"/>
    <w:rsid w:val="00907D22"/>
    <w:rsid w:val="00907D62"/>
    <w:rsid w:val="00907E8B"/>
    <w:rsid w:val="00910A6B"/>
    <w:rsid w:val="00910CA6"/>
    <w:rsid w:val="00910CD3"/>
    <w:rsid w:val="00910F27"/>
    <w:rsid w:val="00910F6B"/>
    <w:rsid w:val="009111A5"/>
    <w:rsid w:val="009111CD"/>
    <w:rsid w:val="009111FD"/>
    <w:rsid w:val="00911298"/>
    <w:rsid w:val="00911362"/>
    <w:rsid w:val="009113E6"/>
    <w:rsid w:val="009115D2"/>
    <w:rsid w:val="009116A2"/>
    <w:rsid w:val="009117B3"/>
    <w:rsid w:val="0091181F"/>
    <w:rsid w:val="00911A15"/>
    <w:rsid w:val="00911CAA"/>
    <w:rsid w:val="0091202D"/>
    <w:rsid w:val="009120A9"/>
    <w:rsid w:val="00912447"/>
    <w:rsid w:val="00912502"/>
    <w:rsid w:val="00912861"/>
    <w:rsid w:val="0091289E"/>
    <w:rsid w:val="00912EAF"/>
    <w:rsid w:val="0091305E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4098"/>
    <w:rsid w:val="009142AD"/>
    <w:rsid w:val="00914437"/>
    <w:rsid w:val="00914553"/>
    <w:rsid w:val="0091477F"/>
    <w:rsid w:val="00914945"/>
    <w:rsid w:val="00914BC9"/>
    <w:rsid w:val="00914D8A"/>
    <w:rsid w:val="00914E7D"/>
    <w:rsid w:val="00914EB8"/>
    <w:rsid w:val="00915095"/>
    <w:rsid w:val="009151F5"/>
    <w:rsid w:val="009153DF"/>
    <w:rsid w:val="009154E8"/>
    <w:rsid w:val="00915D31"/>
    <w:rsid w:val="009161F9"/>
    <w:rsid w:val="009167F4"/>
    <w:rsid w:val="009168E4"/>
    <w:rsid w:val="00916B64"/>
    <w:rsid w:val="00917016"/>
    <w:rsid w:val="009170F1"/>
    <w:rsid w:val="00917627"/>
    <w:rsid w:val="00917925"/>
    <w:rsid w:val="00917A0F"/>
    <w:rsid w:val="00917AAC"/>
    <w:rsid w:val="00917C3F"/>
    <w:rsid w:val="00917E73"/>
    <w:rsid w:val="00917F12"/>
    <w:rsid w:val="009204EC"/>
    <w:rsid w:val="0092060E"/>
    <w:rsid w:val="00920785"/>
    <w:rsid w:val="00920EB7"/>
    <w:rsid w:val="0092102F"/>
    <w:rsid w:val="009210AD"/>
    <w:rsid w:val="00921162"/>
    <w:rsid w:val="00921164"/>
    <w:rsid w:val="0092134F"/>
    <w:rsid w:val="009213DD"/>
    <w:rsid w:val="009216F0"/>
    <w:rsid w:val="00921760"/>
    <w:rsid w:val="00921A99"/>
    <w:rsid w:val="00921B34"/>
    <w:rsid w:val="00921C6A"/>
    <w:rsid w:val="00921F33"/>
    <w:rsid w:val="0092205A"/>
    <w:rsid w:val="0092226E"/>
    <w:rsid w:val="0092246D"/>
    <w:rsid w:val="0092262D"/>
    <w:rsid w:val="0092264F"/>
    <w:rsid w:val="009226FF"/>
    <w:rsid w:val="00922D19"/>
    <w:rsid w:val="009233FE"/>
    <w:rsid w:val="009237FD"/>
    <w:rsid w:val="00923879"/>
    <w:rsid w:val="00923C0E"/>
    <w:rsid w:val="00923D89"/>
    <w:rsid w:val="00924408"/>
    <w:rsid w:val="00924D7A"/>
    <w:rsid w:val="00924FCA"/>
    <w:rsid w:val="00924FE0"/>
    <w:rsid w:val="00924FF7"/>
    <w:rsid w:val="00925021"/>
    <w:rsid w:val="0092513F"/>
    <w:rsid w:val="00925538"/>
    <w:rsid w:val="009256DC"/>
    <w:rsid w:val="00925985"/>
    <w:rsid w:val="00925A76"/>
    <w:rsid w:val="00925B61"/>
    <w:rsid w:val="00925E47"/>
    <w:rsid w:val="0092602E"/>
    <w:rsid w:val="009261A0"/>
    <w:rsid w:val="00926487"/>
    <w:rsid w:val="00926599"/>
    <w:rsid w:val="009267FC"/>
    <w:rsid w:val="00926A1F"/>
    <w:rsid w:val="00926A5F"/>
    <w:rsid w:val="00926D88"/>
    <w:rsid w:val="009270D6"/>
    <w:rsid w:val="009271B5"/>
    <w:rsid w:val="0092730D"/>
    <w:rsid w:val="0092758E"/>
    <w:rsid w:val="00927616"/>
    <w:rsid w:val="009278A6"/>
    <w:rsid w:val="00927916"/>
    <w:rsid w:val="00927AAA"/>
    <w:rsid w:val="00927DA5"/>
    <w:rsid w:val="00927DCB"/>
    <w:rsid w:val="00927EEA"/>
    <w:rsid w:val="00930119"/>
    <w:rsid w:val="009307B3"/>
    <w:rsid w:val="009309DB"/>
    <w:rsid w:val="00930CE6"/>
    <w:rsid w:val="009310AF"/>
    <w:rsid w:val="00931215"/>
    <w:rsid w:val="009312ED"/>
    <w:rsid w:val="009313F4"/>
    <w:rsid w:val="0093147F"/>
    <w:rsid w:val="00931861"/>
    <w:rsid w:val="00931C36"/>
    <w:rsid w:val="00931DF8"/>
    <w:rsid w:val="00931E19"/>
    <w:rsid w:val="00931F5F"/>
    <w:rsid w:val="009320A2"/>
    <w:rsid w:val="00932B67"/>
    <w:rsid w:val="00932FB5"/>
    <w:rsid w:val="00933033"/>
    <w:rsid w:val="00933047"/>
    <w:rsid w:val="00933290"/>
    <w:rsid w:val="00933328"/>
    <w:rsid w:val="00933848"/>
    <w:rsid w:val="009339E7"/>
    <w:rsid w:val="00933C48"/>
    <w:rsid w:val="00933FC4"/>
    <w:rsid w:val="0093433C"/>
    <w:rsid w:val="009345C2"/>
    <w:rsid w:val="009346AA"/>
    <w:rsid w:val="00934766"/>
    <w:rsid w:val="009348F2"/>
    <w:rsid w:val="00934909"/>
    <w:rsid w:val="00934913"/>
    <w:rsid w:val="009349C3"/>
    <w:rsid w:val="00934AC2"/>
    <w:rsid w:val="00934C0A"/>
    <w:rsid w:val="00934D8F"/>
    <w:rsid w:val="00935083"/>
    <w:rsid w:val="00935299"/>
    <w:rsid w:val="009356E7"/>
    <w:rsid w:val="009357F9"/>
    <w:rsid w:val="00935BDA"/>
    <w:rsid w:val="00935DA8"/>
    <w:rsid w:val="00935F1D"/>
    <w:rsid w:val="00936032"/>
    <w:rsid w:val="009360BB"/>
    <w:rsid w:val="009361F5"/>
    <w:rsid w:val="00936249"/>
    <w:rsid w:val="0093642F"/>
    <w:rsid w:val="0093645B"/>
    <w:rsid w:val="009368CB"/>
    <w:rsid w:val="00936B0D"/>
    <w:rsid w:val="00936B11"/>
    <w:rsid w:val="00936B31"/>
    <w:rsid w:val="00936EA5"/>
    <w:rsid w:val="00936F54"/>
    <w:rsid w:val="00937759"/>
    <w:rsid w:val="00937CF7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DAF"/>
    <w:rsid w:val="00940E21"/>
    <w:rsid w:val="00940FAD"/>
    <w:rsid w:val="00941008"/>
    <w:rsid w:val="0094119B"/>
    <w:rsid w:val="00941496"/>
    <w:rsid w:val="00941A45"/>
    <w:rsid w:val="00941A51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CED"/>
    <w:rsid w:val="00942DB9"/>
    <w:rsid w:val="00942EDA"/>
    <w:rsid w:val="0094341A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53B"/>
    <w:rsid w:val="0094455C"/>
    <w:rsid w:val="009448AD"/>
    <w:rsid w:val="00944E8F"/>
    <w:rsid w:val="00945359"/>
    <w:rsid w:val="00945437"/>
    <w:rsid w:val="00945503"/>
    <w:rsid w:val="009458CA"/>
    <w:rsid w:val="00945B83"/>
    <w:rsid w:val="00945CA3"/>
    <w:rsid w:val="00945CC2"/>
    <w:rsid w:val="00945EC8"/>
    <w:rsid w:val="00946DDA"/>
    <w:rsid w:val="00946F1C"/>
    <w:rsid w:val="00946F6B"/>
    <w:rsid w:val="00947080"/>
    <w:rsid w:val="00947153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3F9"/>
    <w:rsid w:val="009509F1"/>
    <w:rsid w:val="00950C27"/>
    <w:rsid w:val="00950D69"/>
    <w:rsid w:val="00950DA0"/>
    <w:rsid w:val="00951075"/>
    <w:rsid w:val="0095121B"/>
    <w:rsid w:val="00951690"/>
    <w:rsid w:val="009516D0"/>
    <w:rsid w:val="00951744"/>
    <w:rsid w:val="0095192F"/>
    <w:rsid w:val="009519F9"/>
    <w:rsid w:val="0095226D"/>
    <w:rsid w:val="009526C8"/>
    <w:rsid w:val="009528FE"/>
    <w:rsid w:val="0095294A"/>
    <w:rsid w:val="00952B01"/>
    <w:rsid w:val="00952CB2"/>
    <w:rsid w:val="00952FD5"/>
    <w:rsid w:val="00952FF7"/>
    <w:rsid w:val="009531F5"/>
    <w:rsid w:val="009533C5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C3C"/>
    <w:rsid w:val="00954DA0"/>
    <w:rsid w:val="00955018"/>
    <w:rsid w:val="0095538C"/>
    <w:rsid w:val="009557B2"/>
    <w:rsid w:val="00955952"/>
    <w:rsid w:val="00956051"/>
    <w:rsid w:val="0095620F"/>
    <w:rsid w:val="009563CF"/>
    <w:rsid w:val="009568BE"/>
    <w:rsid w:val="0095690A"/>
    <w:rsid w:val="009569ED"/>
    <w:rsid w:val="00956A00"/>
    <w:rsid w:val="00956AB3"/>
    <w:rsid w:val="00956AF9"/>
    <w:rsid w:val="00956BCB"/>
    <w:rsid w:val="00956C1D"/>
    <w:rsid w:val="00956DB7"/>
    <w:rsid w:val="00956EBE"/>
    <w:rsid w:val="00956F00"/>
    <w:rsid w:val="009573E1"/>
    <w:rsid w:val="009574FF"/>
    <w:rsid w:val="0095750C"/>
    <w:rsid w:val="009576C9"/>
    <w:rsid w:val="009576F9"/>
    <w:rsid w:val="00957E59"/>
    <w:rsid w:val="009602B7"/>
    <w:rsid w:val="00960831"/>
    <w:rsid w:val="009608FB"/>
    <w:rsid w:val="00960D7E"/>
    <w:rsid w:val="00960E91"/>
    <w:rsid w:val="00960FFD"/>
    <w:rsid w:val="00961712"/>
    <w:rsid w:val="009618FB"/>
    <w:rsid w:val="00962058"/>
    <w:rsid w:val="009624A3"/>
    <w:rsid w:val="0096263F"/>
    <w:rsid w:val="00962651"/>
    <w:rsid w:val="00962A67"/>
    <w:rsid w:val="00963947"/>
    <w:rsid w:val="009639A9"/>
    <w:rsid w:val="00964190"/>
    <w:rsid w:val="0096430F"/>
    <w:rsid w:val="009644A3"/>
    <w:rsid w:val="0096472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700F"/>
    <w:rsid w:val="00967549"/>
    <w:rsid w:val="009676CE"/>
    <w:rsid w:val="0096770F"/>
    <w:rsid w:val="0096776D"/>
    <w:rsid w:val="0096783C"/>
    <w:rsid w:val="00967CA7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F1"/>
    <w:rsid w:val="009723AE"/>
    <w:rsid w:val="00972439"/>
    <w:rsid w:val="009725DA"/>
    <w:rsid w:val="0097263E"/>
    <w:rsid w:val="009726F5"/>
    <w:rsid w:val="00972978"/>
    <w:rsid w:val="00972982"/>
    <w:rsid w:val="00972C39"/>
    <w:rsid w:val="00972C99"/>
    <w:rsid w:val="00972D85"/>
    <w:rsid w:val="00973093"/>
    <w:rsid w:val="009734F8"/>
    <w:rsid w:val="009736C5"/>
    <w:rsid w:val="0097374B"/>
    <w:rsid w:val="00973CFB"/>
    <w:rsid w:val="00973EDA"/>
    <w:rsid w:val="0097417F"/>
    <w:rsid w:val="00974341"/>
    <w:rsid w:val="009747CA"/>
    <w:rsid w:val="00974A09"/>
    <w:rsid w:val="00974AFD"/>
    <w:rsid w:val="00974BB9"/>
    <w:rsid w:val="00974D5E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839"/>
    <w:rsid w:val="009819CE"/>
    <w:rsid w:val="00981A2B"/>
    <w:rsid w:val="00981B03"/>
    <w:rsid w:val="00981DBE"/>
    <w:rsid w:val="00982736"/>
    <w:rsid w:val="00982B38"/>
    <w:rsid w:val="00982BB3"/>
    <w:rsid w:val="00982C40"/>
    <w:rsid w:val="00982D59"/>
    <w:rsid w:val="00982E91"/>
    <w:rsid w:val="00983250"/>
    <w:rsid w:val="009834D4"/>
    <w:rsid w:val="009834F4"/>
    <w:rsid w:val="009837A2"/>
    <w:rsid w:val="00983826"/>
    <w:rsid w:val="00983C46"/>
    <w:rsid w:val="00983CF1"/>
    <w:rsid w:val="00983E93"/>
    <w:rsid w:val="00984068"/>
    <w:rsid w:val="009841E2"/>
    <w:rsid w:val="009843E7"/>
    <w:rsid w:val="00984583"/>
    <w:rsid w:val="00984A0C"/>
    <w:rsid w:val="00984DD3"/>
    <w:rsid w:val="00984F3D"/>
    <w:rsid w:val="00985075"/>
    <w:rsid w:val="009850B0"/>
    <w:rsid w:val="009851D8"/>
    <w:rsid w:val="00985313"/>
    <w:rsid w:val="0098572E"/>
    <w:rsid w:val="00985808"/>
    <w:rsid w:val="00985A49"/>
    <w:rsid w:val="00985A87"/>
    <w:rsid w:val="00985E53"/>
    <w:rsid w:val="00985E59"/>
    <w:rsid w:val="00985ECF"/>
    <w:rsid w:val="009860B3"/>
    <w:rsid w:val="00986420"/>
    <w:rsid w:val="00986926"/>
    <w:rsid w:val="0098699C"/>
    <w:rsid w:val="00986DAD"/>
    <w:rsid w:val="00986F12"/>
    <w:rsid w:val="0098738F"/>
    <w:rsid w:val="0098759A"/>
    <w:rsid w:val="00987889"/>
    <w:rsid w:val="009878F2"/>
    <w:rsid w:val="009879FE"/>
    <w:rsid w:val="009902A1"/>
    <w:rsid w:val="00990366"/>
    <w:rsid w:val="009904B5"/>
    <w:rsid w:val="0099058D"/>
    <w:rsid w:val="009906F1"/>
    <w:rsid w:val="00990992"/>
    <w:rsid w:val="00990A3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5B8"/>
    <w:rsid w:val="009925E5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D7"/>
    <w:rsid w:val="00993771"/>
    <w:rsid w:val="00993784"/>
    <w:rsid w:val="009939C2"/>
    <w:rsid w:val="00993B52"/>
    <w:rsid w:val="00993C46"/>
    <w:rsid w:val="00993D7C"/>
    <w:rsid w:val="009943FC"/>
    <w:rsid w:val="00994663"/>
    <w:rsid w:val="00994CD1"/>
    <w:rsid w:val="00994E46"/>
    <w:rsid w:val="00994E88"/>
    <w:rsid w:val="00995071"/>
    <w:rsid w:val="009952DB"/>
    <w:rsid w:val="00995331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D96"/>
    <w:rsid w:val="00996DA5"/>
    <w:rsid w:val="00996FCD"/>
    <w:rsid w:val="009971F4"/>
    <w:rsid w:val="009972A9"/>
    <w:rsid w:val="0099731F"/>
    <w:rsid w:val="00997780"/>
    <w:rsid w:val="00997C91"/>
    <w:rsid w:val="00997C9E"/>
    <w:rsid w:val="00997DCA"/>
    <w:rsid w:val="009A01C3"/>
    <w:rsid w:val="009A01FB"/>
    <w:rsid w:val="009A0545"/>
    <w:rsid w:val="009A0A1B"/>
    <w:rsid w:val="009A0BB7"/>
    <w:rsid w:val="009A0CCB"/>
    <w:rsid w:val="009A10A6"/>
    <w:rsid w:val="009A12A9"/>
    <w:rsid w:val="009A12FC"/>
    <w:rsid w:val="009A137C"/>
    <w:rsid w:val="009A15B3"/>
    <w:rsid w:val="009A1BB2"/>
    <w:rsid w:val="009A20EB"/>
    <w:rsid w:val="009A220F"/>
    <w:rsid w:val="009A2896"/>
    <w:rsid w:val="009A28C3"/>
    <w:rsid w:val="009A2BBA"/>
    <w:rsid w:val="009A2C62"/>
    <w:rsid w:val="009A2F51"/>
    <w:rsid w:val="009A2FFD"/>
    <w:rsid w:val="009A30E7"/>
    <w:rsid w:val="009A3144"/>
    <w:rsid w:val="009A3300"/>
    <w:rsid w:val="009A3572"/>
    <w:rsid w:val="009A363E"/>
    <w:rsid w:val="009A381D"/>
    <w:rsid w:val="009A396B"/>
    <w:rsid w:val="009A3A5C"/>
    <w:rsid w:val="009A3B50"/>
    <w:rsid w:val="009A3C41"/>
    <w:rsid w:val="009A3E71"/>
    <w:rsid w:val="009A41AA"/>
    <w:rsid w:val="009A4296"/>
    <w:rsid w:val="009A4322"/>
    <w:rsid w:val="009A445E"/>
    <w:rsid w:val="009A4549"/>
    <w:rsid w:val="009A4651"/>
    <w:rsid w:val="009A4E27"/>
    <w:rsid w:val="009A4F66"/>
    <w:rsid w:val="009A57D2"/>
    <w:rsid w:val="009A5830"/>
    <w:rsid w:val="009A591C"/>
    <w:rsid w:val="009A59CF"/>
    <w:rsid w:val="009A5A5C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45A"/>
    <w:rsid w:val="009B174D"/>
    <w:rsid w:val="009B199F"/>
    <w:rsid w:val="009B1C52"/>
    <w:rsid w:val="009B1DD4"/>
    <w:rsid w:val="009B1EE1"/>
    <w:rsid w:val="009B2078"/>
    <w:rsid w:val="009B2246"/>
    <w:rsid w:val="009B23A1"/>
    <w:rsid w:val="009B2448"/>
    <w:rsid w:val="009B26AD"/>
    <w:rsid w:val="009B26D2"/>
    <w:rsid w:val="009B2CE4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37F"/>
    <w:rsid w:val="009B4849"/>
    <w:rsid w:val="009B487B"/>
    <w:rsid w:val="009B492F"/>
    <w:rsid w:val="009B4972"/>
    <w:rsid w:val="009B4C15"/>
    <w:rsid w:val="009B4E38"/>
    <w:rsid w:val="009B5248"/>
    <w:rsid w:val="009B543A"/>
    <w:rsid w:val="009B5631"/>
    <w:rsid w:val="009B5E5F"/>
    <w:rsid w:val="009B615E"/>
    <w:rsid w:val="009B6299"/>
    <w:rsid w:val="009B62C9"/>
    <w:rsid w:val="009B67E1"/>
    <w:rsid w:val="009B6936"/>
    <w:rsid w:val="009B7838"/>
    <w:rsid w:val="009B79A3"/>
    <w:rsid w:val="009B7DB8"/>
    <w:rsid w:val="009C00F3"/>
    <w:rsid w:val="009C02A0"/>
    <w:rsid w:val="009C04A9"/>
    <w:rsid w:val="009C06BA"/>
    <w:rsid w:val="009C0A1A"/>
    <w:rsid w:val="009C0C56"/>
    <w:rsid w:val="009C0CB2"/>
    <w:rsid w:val="009C0FA1"/>
    <w:rsid w:val="009C19EA"/>
    <w:rsid w:val="009C1ACB"/>
    <w:rsid w:val="009C1CBA"/>
    <w:rsid w:val="009C1D99"/>
    <w:rsid w:val="009C1F1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404D"/>
    <w:rsid w:val="009C43AD"/>
    <w:rsid w:val="009C4B79"/>
    <w:rsid w:val="009C4D2C"/>
    <w:rsid w:val="009C4D89"/>
    <w:rsid w:val="009C4F61"/>
    <w:rsid w:val="009C50D2"/>
    <w:rsid w:val="009C5215"/>
    <w:rsid w:val="009C55D5"/>
    <w:rsid w:val="009C56BA"/>
    <w:rsid w:val="009C5702"/>
    <w:rsid w:val="009C5A98"/>
    <w:rsid w:val="009C5CE8"/>
    <w:rsid w:val="009C5CF5"/>
    <w:rsid w:val="009C5D6D"/>
    <w:rsid w:val="009C5F2A"/>
    <w:rsid w:val="009C623D"/>
    <w:rsid w:val="009C658B"/>
    <w:rsid w:val="009C666E"/>
    <w:rsid w:val="009C673E"/>
    <w:rsid w:val="009C68C2"/>
    <w:rsid w:val="009C692C"/>
    <w:rsid w:val="009C6A82"/>
    <w:rsid w:val="009C6DD9"/>
    <w:rsid w:val="009C786E"/>
    <w:rsid w:val="009C79AB"/>
    <w:rsid w:val="009C7C9E"/>
    <w:rsid w:val="009D050B"/>
    <w:rsid w:val="009D066D"/>
    <w:rsid w:val="009D0710"/>
    <w:rsid w:val="009D0C48"/>
    <w:rsid w:val="009D0FF9"/>
    <w:rsid w:val="009D1040"/>
    <w:rsid w:val="009D10C0"/>
    <w:rsid w:val="009D10F9"/>
    <w:rsid w:val="009D167B"/>
    <w:rsid w:val="009D169E"/>
    <w:rsid w:val="009D1773"/>
    <w:rsid w:val="009D1828"/>
    <w:rsid w:val="009D1AF0"/>
    <w:rsid w:val="009D1CA0"/>
    <w:rsid w:val="009D1CBD"/>
    <w:rsid w:val="009D1D4A"/>
    <w:rsid w:val="009D1DC2"/>
    <w:rsid w:val="009D1FD3"/>
    <w:rsid w:val="009D2206"/>
    <w:rsid w:val="009D24C5"/>
    <w:rsid w:val="009D24E5"/>
    <w:rsid w:val="009D2645"/>
    <w:rsid w:val="009D2701"/>
    <w:rsid w:val="009D2A4B"/>
    <w:rsid w:val="009D2EF1"/>
    <w:rsid w:val="009D3153"/>
    <w:rsid w:val="009D31B6"/>
    <w:rsid w:val="009D34B2"/>
    <w:rsid w:val="009D3912"/>
    <w:rsid w:val="009D3AFB"/>
    <w:rsid w:val="009D3B4C"/>
    <w:rsid w:val="009D3D6B"/>
    <w:rsid w:val="009D3D95"/>
    <w:rsid w:val="009D468E"/>
    <w:rsid w:val="009D47C0"/>
    <w:rsid w:val="009D483F"/>
    <w:rsid w:val="009D486C"/>
    <w:rsid w:val="009D48B8"/>
    <w:rsid w:val="009D4CF2"/>
    <w:rsid w:val="009D4DBE"/>
    <w:rsid w:val="009D4F1E"/>
    <w:rsid w:val="009D5113"/>
    <w:rsid w:val="009D553F"/>
    <w:rsid w:val="009D563D"/>
    <w:rsid w:val="009D5708"/>
    <w:rsid w:val="009D5AAD"/>
    <w:rsid w:val="009D63EB"/>
    <w:rsid w:val="009D64BD"/>
    <w:rsid w:val="009D65CF"/>
    <w:rsid w:val="009D6912"/>
    <w:rsid w:val="009D696C"/>
    <w:rsid w:val="009D6AF4"/>
    <w:rsid w:val="009D6C75"/>
    <w:rsid w:val="009D6CB5"/>
    <w:rsid w:val="009D70DA"/>
    <w:rsid w:val="009D71D9"/>
    <w:rsid w:val="009D770A"/>
    <w:rsid w:val="009D7769"/>
    <w:rsid w:val="009D7A9D"/>
    <w:rsid w:val="009D7B8C"/>
    <w:rsid w:val="009D7C41"/>
    <w:rsid w:val="009D7D53"/>
    <w:rsid w:val="009E0380"/>
    <w:rsid w:val="009E0399"/>
    <w:rsid w:val="009E05F5"/>
    <w:rsid w:val="009E0622"/>
    <w:rsid w:val="009E0A81"/>
    <w:rsid w:val="009E0D8A"/>
    <w:rsid w:val="009E0FDF"/>
    <w:rsid w:val="009E1017"/>
    <w:rsid w:val="009E107D"/>
    <w:rsid w:val="009E1392"/>
    <w:rsid w:val="009E139E"/>
    <w:rsid w:val="009E1432"/>
    <w:rsid w:val="009E14CC"/>
    <w:rsid w:val="009E14D5"/>
    <w:rsid w:val="009E1526"/>
    <w:rsid w:val="009E15BC"/>
    <w:rsid w:val="009E1C94"/>
    <w:rsid w:val="009E2309"/>
    <w:rsid w:val="009E23B0"/>
    <w:rsid w:val="009E2478"/>
    <w:rsid w:val="009E262D"/>
    <w:rsid w:val="009E27C1"/>
    <w:rsid w:val="009E2CA9"/>
    <w:rsid w:val="009E2CDF"/>
    <w:rsid w:val="009E330D"/>
    <w:rsid w:val="009E33DD"/>
    <w:rsid w:val="009E35FD"/>
    <w:rsid w:val="009E37FB"/>
    <w:rsid w:val="009E3900"/>
    <w:rsid w:val="009E3B67"/>
    <w:rsid w:val="009E44CF"/>
    <w:rsid w:val="009E4D77"/>
    <w:rsid w:val="009E4F8A"/>
    <w:rsid w:val="009E51A6"/>
    <w:rsid w:val="009E51C6"/>
    <w:rsid w:val="009E551A"/>
    <w:rsid w:val="009E57A7"/>
    <w:rsid w:val="009E5B07"/>
    <w:rsid w:val="009E5B26"/>
    <w:rsid w:val="009E5DD8"/>
    <w:rsid w:val="009E5F86"/>
    <w:rsid w:val="009E600E"/>
    <w:rsid w:val="009E67BA"/>
    <w:rsid w:val="009E67D3"/>
    <w:rsid w:val="009E6E63"/>
    <w:rsid w:val="009E6E68"/>
    <w:rsid w:val="009E6EAB"/>
    <w:rsid w:val="009E6F28"/>
    <w:rsid w:val="009E6FB7"/>
    <w:rsid w:val="009E7001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228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E18"/>
    <w:rsid w:val="009F2297"/>
    <w:rsid w:val="009F237F"/>
    <w:rsid w:val="009F24DD"/>
    <w:rsid w:val="009F2B8C"/>
    <w:rsid w:val="009F311E"/>
    <w:rsid w:val="009F3357"/>
    <w:rsid w:val="009F3E73"/>
    <w:rsid w:val="009F3E9A"/>
    <w:rsid w:val="009F4029"/>
    <w:rsid w:val="009F4213"/>
    <w:rsid w:val="009F4496"/>
    <w:rsid w:val="009F47CE"/>
    <w:rsid w:val="009F4836"/>
    <w:rsid w:val="009F4A64"/>
    <w:rsid w:val="009F4CC3"/>
    <w:rsid w:val="009F5058"/>
    <w:rsid w:val="009F51D6"/>
    <w:rsid w:val="009F5277"/>
    <w:rsid w:val="009F567A"/>
    <w:rsid w:val="009F5C5D"/>
    <w:rsid w:val="009F5DBA"/>
    <w:rsid w:val="009F5E90"/>
    <w:rsid w:val="009F5F0C"/>
    <w:rsid w:val="009F5F59"/>
    <w:rsid w:val="009F66AB"/>
    <w:rsid w:val="009F72DD"/>
    <w:rsid w:val="009F72ED"/>
    <w:rsid w:val="009F7312"/>
    <w:rsid w:val="009F7419"/>
    <w:rsid w:val="009F74C9"/>
    <w:rsid w:val="009F74FE"/>
    <w:rsid w:val="009F76E7"/>
    <w:rsid w:val="009F77EE"/>
    <w:rsid w:val="009F7866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844"/>
    <w:rsid w:val="00A019C4"/>
    <w:rsid w:val="00A01A45"/>
    <w:rsid w:val="00A01AD9"/>
    <w:rsid w:val="00A01B63"/>
    <w:rsid w:val="00A01D8D"/>
    <w:rsid w:val="00A02423"/>
    <w:rsid w:val="00A026D3"/>
    <w:rsid w:val="00A0292D"/>
    <w:rsid w:val="00A02A89"/>
    <w:rsid w:val="00A02ABC"/>
    <w:rsid w:val="00A02E39"/>
    <w:rsid w:val="00A02FC1"/>
    <w:rsid w:val="00A02FD0"/>
    <w:rsid w:val="00A030B1"/>
    <w:rsid w:val="00A03195"/>
    <w:rsid w:val="00A032D0"/>
    <w:rsid w:val="00A03437"/>
    <w:rsid w:val="00A0348D"/>
    <w:rsid w:val="00A038F9"/>
    <w:rsid w:val="00A03985"/>
    <w:rsid w:val="00A03BB5"/>
    <w:rsid w:val="00A03C57"/>
    <w:rsid w:val="00A03C63"/>
    <w:rsid w:val="00A04173"/>
    <w:rsid w:val="00A04253"/>
    <w:rsid w:val="00A04500"/>
    <w:rsid w:val="00A04B22"/>
    <w:rsid w:val="00A04B48"/>
    <w:rsid w:val="00A04C74"/>
    <w:rsid w:val="00A04D74"/>
    <w:rsid w:val="00A0505A"/>
    <w:rsid w:val="00A051D6"/>
    <w:rsid w:val="00A05460"/>
    <w:rsid w:val="00A05E9F"/>
    <w:rsid w:val="00A06393"/>
    <w:rsid w:val="00A067D5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ADE"/>
    <w:rsid w:val="00A07F29"/>
    <w:rsid w:val="00A07FCF"/>
    <w:rsid w:val="00A1007D"/>
    <w:rsid w:val="00A10123"/>
    <w:rsid w:val="00A103C2"/>
    <w:rsid w:val="00A10423"/>
    <w:rsid w:val="00A10477"/>
    <w:rsid w:val="00A105C9"/>
    <w:rsid w:val="00A105FE"/>
    <w:rsid w:val="00A10C0B"/>
    <w:rsid w:val="00A10D07"/>
    <w:rsid w:val="00A1106E"/>
    <w:rsid w:val="00A111A1"/>
    <w:rsid w:val="00A1141B"/>
    <w:rsid w:val="00A11423"/>
    <w:rsid w:val="00A1147D"/>
    <w:rsid w:val="00A11507"/>
    <w:rsid w:val="00A11797"/>
    <w:rsid w:val="00A117DA"/>
    <w:rsid w:val="00A12059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300F"/>
    <w:rsid w:val="00A13241"/>
    <w:rsid w:val="00A13298"/>
    <w:rsid w:val="00A133BD"/>
    <w:rsid w:val="00A139A9"/>
    <w:rsid w:val="00A14148"/>
    <w:rsid w:val="00A143F7"/>
    <w:rsid w:val="00A14475"/>
    <w:rsid w:val="00A148F7"/>
    <w:rsid w:val="00A14945"/>
    <w:rsid w:val="00A14C90"/>
    <w:rsid w:val="00A14EB7"/>
    <w:rsid w:val="00A15199"/>
    <w:rsid w:val="00A15354"/>
    <w:rsid w:val="00A154A9"/>
    <w:rsid w:val="00A155C2"/>
    <w:rsid w:val="00A155FD"/>
    <w:rsid w:val="00A15C8D"/>
    <w:rsid w:val="00A15EE6"/>
    <w:rsid w:val="00A15F55"/>
    <w:rsid w:val="00A15F95"/>
    <w:rsid w:val="00A162D9"/>
    <w:rsid w:val="00A16323"/>
    <w:rsid w:val="00A16569"/>
    <w:rsid w:val="00A16A54"/>
    <w:rsid w:val="00A16B2F"/>
    <w:rsid w:val="00A16B89"/>
    <w:rsid w:val="00A16DDD"/>
    <w:rsid w:val="00A16F2F"/>
    <w:rsid w:val="00A17190"/>
    <w:rsid w:val="00A174AE"/>
    <w:rsid w:val="00A176F4"/>
    <w:rsid w:val="00A178F9"/>
    <w:rsid w:val="00A17930"/>
    <w:rsid w:val="00A17CAA"/>
    <w:rsid w:val="00A17F57"/>
    <w:rsid w:val="00A2040E"/>
    <w:rsid w:val="00A2049B"/>
    <w:rsid w:val="00A20549"/>
    <w:rsid w:val="00A20569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170"/>
    <w:rsid w:val="00A22346"/>
    <w:rsid w:val="00A224A0"/>
    <w:rsid w:val="00A2266C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EFA"/>
    <w:rsid w:val="00A24050"/>
    <w:rsid w:val="00A242CE"/>
    <w:rsid w:val="00A2435B"/>
    <w:rsid w:val="00A24647"/>
    <w:rsid w:val="00A246D7"/>
    <w:rsid w:val="00A247D9"/>
    <w:rsid w:val="00A247E7"/>
    <w:rsid w:val="00A24973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601F"/>
    <w:rsid w:val="00A261A1"/>
    <w:rsid w:val="00A26453"/>
    <w:rsid w:val="00A2686A"/>
    <w:rsid w:val="00A269A8"/>
    <w:rsid w:val="00A26C78"/>
    <w:rsid w:val="00A2716B"/>
    <w:rsid w:val="00A27182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66B"/>
    <w:rsid w:val="00A30971"/>
    <w:rsid w:val="00A309EE"/>
    <w:rsid w:val="00A30CEA"/>
    <w:rsid w:val="00A30E15"/>
    <w:rsid w:val="00A30EA4"/>
    <w:rsid w:val="00A31245"/>
    <w:rsid w:val="00A31297"/>
    <w:rsid w:val="00A319FD"/>
    <w:rsid w:val="00A31A86"/>
    <w:rsid w:val="00A31AB7"/>
    <w:rsid w:val="00A32060"/>
    <w:rsid w:val="00A323BE"/>
    <w:rsid w:val="00A3262E"/>
    <w:rsid w:val="00A32887"/>
    <w:rsid w:val="00A32939"/>
    <w:rsid w:val="00A32C1C"/>
    <w:rsid w:val="00A330C0"/>
    <w:rsid w:val="00A330C2"/>
    <w:rsid w:val="00A33283"/>
    <w:rsid w:val="00A33326"/>
    <w:rsid w:val="00A333AE"/>
    <w:rsid w:val="00A33A59"/>
    <w:rsid w:val="00A33DF5"/>
    <w:rsid w:val="00A33EBB"/>
    <w:rsid w:val="00A34864"/>
    <w:rsid w:val="00A34A0D"/>
    <w:rsid w:val="00A34C8B"/>
    <w:rsid w:val="00A34EB4"/>
    <w:rsid w:val="00A34F92"/>
    <w:rsid w:val="00A35185"/>
    <w:rsid w:val="00A35554"/>
    <w:rsid w:val="00A35980"/>
    <w:rsid w:val="00A35C47"/>
    <w:rsid w:val="00A35F2B"/>
    <w:rsid w:val="00A35FE8"/>
    <w:rsid w:val="00A3601B"/>
    <w:rsid w:val="00A36135"/>
    <w:rsid w:val="00A361CD"/>
    <w:rsid w:val="00A3635A"/>
    <w:rsid w:val="00A363C4"/>
    <w:rsid w:val="00A365D8"/>
    <w:rsid w:val="00A3669F"/>
    <w:rsid w:val="00A36ECE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356"/>
    <w:rsid w:val="00A403A5"/>
    <w:rsid w:val="00A403AB"/>
    <w:rsid w:val="00A403C6"/>
    <w:rsid w:val="00A409A2"/>
    <w:rsid w:val="00A4110B"/>
    <w:rsid w:val="00A411E2"/>
    <w:rsid w:val="00A411F5"/>
    <w:rsid w:val="00A41257"/>
    <w:rsid w:val="00A4152A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AB"/>
    <w:rsid w:val="00A433F1"/>
    <w:rsid w:val="00A4350B"/>
    <w:rsid w:val="00A436A5"/>
    <w:rsid w:val="00A43E4A"/>
    <w:rsid w:val="00A44195"/>
    <w:rsid w:val="00A441F2"/>
    <w:rsid w:val="00A4441C"/>
    <w:rsid w:val="00A444E7"/>
    <w:rsid w:val="00A44AA5"/>
    <w:rsid w:val="00A44CD0"/>
    <w:rsid w:val="00A44D38"/>
    <w:rsid w:val="00A44EE7"/>
    <w:rsid w:val="00A44EF7"/>
    <w:rsid w:val="00A451C8"/>
    <w:rsid w:val="00A45B2C"/>
    <w:rsid w:val="00A45CB8"/>
    <w:rsid w:val="00A45D69"/>
    <w:rsid w:val="00A4647A"/>
    <w:rsid w:val="00A46933"/>
    <w:rsid w:val="00A46A29"/>
    <w:rsid w:val="00A46CCE"/>
    <w:rsid w:val="00A46FE9"/>
    <w:rsid w:val="00A47841"/>
    <w:rsid w:val="00A4788D"/>
    <w:rsid w:val="00A4795B"/>
    <w:rsid w:val="00A47CC3"/>
    <w:rsid w:val="00A5005E"/>
    <w:rsid w:val="00A5018B"/>
    <w:rsid w:val="00A501CF"/>
    <w:rsid w:val="00A50226"/>
    <w:rsid w:val="00A5056D"/>
    <w:rsid w:val="00A50874"/>
    <w:rsid w:val="00A50A22"/>
    <w:rsid w:val="00A50B0A"/>
    <w:rsid w:val="00A50C08"/>
    <w:rsid w:val="00A50DC3"/>
    <w:rsid w:val="00A50FF5"/>
    <w:rsid w:val="00A512EA"/>
    <w:rsid w:val="00A513EE"/>
    <w:rsid w:val="00A5155F"/>
    <w:rsid w:val="00A51794"/>
    <w:rsid w:val="00A5186F"/>
    <w:rsid w:val="00A519B6"/>
    <w:rsid w:val="00A51A38"/>
    <w:rsid w:val="00A51BC2"/>
    <w:rsid w:val="00A51D29"/>
    <w:rsid w:val="00A52284"/>
    <w:rsid w:val="00A524B9"/>
    <w:rsid w:val="00A5295E"/>
    <w:rsid w:val="00A5296B"/>
    <w:rsid w:val="00A52A98"/>
    <w:rsid w:val="00A52C77"/>
    <w:rsid w:val="00A52D13"/>
    <w:rsid w:val="00A52D58"/>
    <w:rsid w:val="00A52D8E"/>
    <w:rsid w:val="00A52FC4"/>
    <w:rsid w:val="00A53358"/>
    <w:rsid w:val="00A533BA"/>
    <w:rsid w:val="00A539B4"/>
    <w:rsid w:val="00A53E0A"/>
    <w:rsid w:val="00A53E60"/>
    <w:rsid w:val="00A53F76"/>
    <w:rsid w:val="00A5437C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541"/>
    <w:rsid w:val="00A5572A"/>
    <w:rsid w:val="00A55C68"/>
    <w:rsid w:val="00A5614A"/>
    <w:rsid w:val="00A562CA"/>
    <w:rsid w:val="00A5644B"/>
    <w:rsid w:val="00A5648D"/>
    <w:rsid w:val="00A56551"/>
    <w:rsid w:val="00A56687"/>
    <w:rsid w:val="00A567A7"/>
    <w:rsid w:val="00A5685F"/>
    <w:rsid w:val="00A569D3"/>
    <w:rsid w:val="00A56A9E"/>
    <w:rsid w:val="00A56C2B"/>
    <w:rsid w:val="00A56DAE"/>
    <w:rsid w:val="00A56E0C"/>
    <w:rsid w:val="00A57922"/>
    <w:rsid w:val="00A57CCE"/>
    <w:rsid w:val="00A60174"/>
    <w:rsid w:val="00A6035D"/>
    <w:rsid w:val="00A60546"/>
    <w:rsid w:val="00A60841"/>
    <w:rsid w:val="00A60923"/>
    <w:rsid w:val="00A60C2A"/>
    <w:rsid w:val="00A60C69"/>
    <w:rsid w:val="00A60D9D"/>
    <w:rsid w:val="00A610B7"/>
    <w:rsid w:val="00A612EA"/>
    <w:rsid w:val="00A613DB"/>
    <w:rsid w:val="00A6168E"/>
    <w:rsid w:val="00A617E3"/>
    <w:rsid w:val="00A61993"/>
    <w:rsid w:val="00A61A3D"/>
    <w:rsid w:val="00A61C5E"/>
    <w:rsid w:val="00A61D72"/>
    <w:rsid w:val="00A61EB0"/>
    <w:rsid w:val="00A61EB9"/>
    <w:rsid w:val="00A62152"/>
    <w:rsid w:val="00A62413"/>
    <w:rsid w:val="00A62B71"/>
    <w:rsid w:val="00A62CCC"/>
    <w:rsid w:val="00A62DB3"/>
    <w:rsid w:val="00A63564"/>
    <w:rsid w:val="00A636E5"/>
    <w:rsid w:val="00A63B3F"/>
    <w:rsid w:val="00A63D1B"/>
    <w:rsid w:val="00A63F86"/>
    <w:rsid w:val="00A641BC"/>
    <w:rsid w:val="00A64214"/>
    <w:rsid w:val="00A6423E"/>
    <w:rsid w:val="00A645E2"/>
    <w:rsid w:val="00A64682"/>
    <w:rsid w:val="00A647B3"/>
    <w:rsid w:val="00A6495D"/>
    <w:rsid w:val="00A64A1A"/>
    <w:rsid w:val="00A64B8B"/>
    <w:rsid w:val="00A64EB2"/>
    <w:rsid w:val="00A650F2"/>
    <w:rsid w:val="00A6566A"/>
    <w:rsid w:val="00A65AF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22"/>
    <w:rsid w:val="00A67031"/>
    <w:rsid w:val="00A67235"/>
    <w:rsid w:val="00A676BD"/>
    <w:rsid w:val="00A679B7"/>
    <w:rsid w:val="00A67A9B"/>
    <w:rsid w:val="00A701C7"/>
    <w:rsid w:val="00A701F2"/>
    <w:rsid w:val="00A7024B"/>
    <w:rsid w:val="00A70527"/>
    <w:rsid w:val="00A70A04"/>
    <w:rsid w:val="00A70EC2"/>
    <w:rsid w:val="00A71627"/>
    <w:rsid w:val="00A719E5"/>
    <w:rsid w:val="00A71E49"/>
    <w:rsid w:val="00A71F4B"/>
    <w:rsid w:val="00A72011"/>
    <w:rsid w:val="00A72269"/>
    <w:rsid w:val="00A72330"/>
    <w:rsid w:val="00A724D9"/>
    <w:rsid w:val="00A724EF"/>
    <w:rsid w:val="00A72582"/>
    <w:rsid w:val="00A7285D"/>
    <w:rsid w:val="00A72AB4"/>
    <w:rsid w:val="00A72B14"/>
    <w:rsid w:val="00A72B87"/>
    <w:rsid w:val="00A72D6A"/>
    <w:rsid w:val="00A73044"/>
    <w:rsid w:val="00A732C6"/>
    <w:rsid w:val="00A7336E"/>
    <w:rsid w:val="00A7380E"/>
    <w:rsid w:val="00A73C11"/>
    <w:rsid w:val="00A73C24"/>
    <w:rsid w:val="00A73E81"/>
    <w:rsid w:val="00A73EB9"/>
    <w:rsid w:val="00A73F4A"/>
    <w:rsid w:val="00A74298"/>
    <w:rsid w:val="00A7431C"/>
    <w:rsid w:val="00A74344"/>
    <w:rsid w:val="00A7463C"/>
    <w:rsid w:val="00A746A0"/>
    <w:rsid w:val="00A74A98"/>
    <w:rsid w:val="00A74C29"/>
    <w:rsid w:val="00A74C38"/>
    <w:rsid w:val="00A74DA5"/>
    <w:rsid w:val="00A7507C"/>
    <w:rsid w:val="00A7532A"/>
    <w:rsid w:val="00A753BE"/>
    <w:rsid w:val="00A75563"/>
    <w:rsid w:val="00A75742"/>
    <w:rsid w:val="00A75749"/>
    <w:rsid w:val="00A75AF0"/>
    <w:rsid w:val="00A75CB8"/>
    <w:rsid w:val="00A75D89"/>
    <w:rsid w:val="00A75DBC"/>
    <w:rsid w:val="00A760DC"/>
    <w:rsid w:val="00A762A3"/>
    <w:rsid w:val="00A762D2"/>
    <w:rsid w:val="00A76685"/>
    <w:rsid w:val="00A76A37"/>
    <w:rsid w:val="00A76A80"/>
    <w:rsid w:val="00A76C92"/>
    <w:rsid w:val="00A76DA4"/>
    <w:rsid w:val="00A77447"/>
    <w:rsid w:val="00A776A3"/>
    <w:rsid w:val="00A776B7"/>
    <w:rsid w:val="00A7791B"/>
    <w:rsid w:val="00A77A64"/>
    <w:rsid w:val="00A77CEA"/>
    <w:rsid w:val="00A77DE5"/>
    <w:rsid w:val="00A77E0A"/>
    <w:rsid w:val="00A8026B"/>
    <w:rsid w:val="00A80557"/>
    <w:rsid w:val="00A80675"/>
    <w:rsid w:val="00A8073F"/>
    <w:rsid w:val="00A80DE3"/>
    <w:rsid w:val="00A80E8F"/>
    <w:rsid w:val="00A810D3"/>
    <w:rsid w:val="00A81283"/>
    <w:rsid w:val="00A818BB"/>
    <w:rsid w:val="00A820F5"/>
    <w:rsid w:val="00A82196"/>
    <w:rsid w:val="00A82AA3"/>
    <w:rsid w:val="00A82AF4"/>
    <w:rsid w:val="00A82C2F"/>
    <w:rsid w:val="00A82CE7"/>
    <w:rsid w:val="00A8306E"/>
    <w:rsid w:val="00A83088"/>
    <w:rsid w:val="00A830DA"/>
    <w:rsid w:val="00A8340C"/>
    <w:rsid w:val="00A834F1"/>
    <w:rsid w:val="00A83A6A"/>
    <w:rsid w:val="00A83AC5"/>
    <w:rsid w:val="00A83ADA"/>
    <w:rsid w:val="00A83B6E"/>
    <w:rsid w:val="00A83D10"/>
    <w:rsid w:val="00A842D1"/>
    <w:rsid w:val="00A84713"/>
    <w:rsid w:val="00A84731"/>
    <w:rsid w:val="00A847C1"/>
    <w:rsid w:val="00A851DC"/>
    <w:rsid w:val="00A8529B"/>
    <w:rsid w:val="00A8538C"/>
    <w:rsid w:val="00A853CB"/>
    <w:rsid w:val="00A8579E"/>
    <w:rsid w:val="00A857FB"/>
    <w:rsid w:val="00A857FF"/>
    <w:rsid w:val="00A8582C"/>
    <w:rsid w:val="00A8586A"/>
    <w:rsid w:val="00A85B28"/>
    <w:rsid w:val="00A85B4C"/>
    <w:rsid w:val="00A85DB9"/>
    <w:rsid w:val="00A85FF3"/>
    <w:rsid w:val="00A862B5"/>
    <w:rsid w:val="00A863F9"/>
    <w:rsid w:val="00A86463"/>
    <w:rsid w:val="00A864B5"/>
    <w:rsid w:val="00A866A1"/>
    <w:rsid w:val="00A86818"/>
    <w:rsid w:val="00A868AF"/>
    <w:rsid w:val="00A868FE"/>
    <w:rsid w:val="00A869D1"/>
    <w:rsid w:val="00A86A44"/>
    <w:rsid w:val="00A86EC8"/>
    <w:rsid w:val="00A87006"/>
    <w:rsid w:val="00A870DF"/>
    <w:rsid w:val="00A8717F"/>
    <w:rsid w:val="00A87411"/>
    <w:rsid w:val="00A87487"/>
    <w:rsid w:val="00A8787A"/>
    <w:rsid w:val="00A8797F"/>
    <w:rsid w:val="00A87D51"/>
    <w:rsid w:val="00A87E72"/>
    <w:rsid w:val="00A87FE5"/>
    <w:rsid w:val="00A9005E"/>
    <w:rsid w:val="00A90183"/>
    <w:rsid w:val="00A90218"/>
    <w:rsid w:val="00A90501"/>
    <w:rsid w:val="00A90763"/>
    <w:rsid w:val="00A9079D"/>
    <w:rsid w:val="00A90930"/>
    <w:rsid w:val="00A911E7"/>
    <w:rsid w:val="00A91602"/>
    <w:rsid w:val="00A9188B"/>
    <w:rsid w:val="00A91903"/>
    <w:rsid w:val="00A9190D"/>
    <w:rsid w:val="00A91B67"/>
    <w:rsid w:val="00A91C59"/>
    <w:rsid w:val="00A91CE3"/>
    <w:rsid w:val="00A9209C"/>
    <w:rsid w:val="00A9209E"/>
    <w:rsid w:val="00A922EE"/>
    <w:rsid w:val="00A9232C"/>
    <w:rsid w:val="00A923E4"/>
    <w:rsid w:val="00A92499"/>
    <w:rsid w:val="00A924E2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942"/>
    <w:rsid w:val="00A95BE7"/>
    <w:rsid w:val="00A963F2"/>
    <w:rsid w:val="00A96448"/>
    <w:rsid w:val="00A96A73"/>
    <w:rsid w:val="00A96AB8"/>
    <w:rsid w:val="00A96B75"/>
    <w:rsid w:val="00A96C34"/>
    <w:rsid w:val="00A96C8B"/>
    <w:rsid w:val="00A96D29"/>
    <w:rsid w:val="00A96E34"/>
    <w:rsid w:val="00A97214"/>
    <w:rsid w:val="00A9746C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12E"/>
    <w:rsid w:val="00AA12C4"/>
    <w:rsid w:val="00AA177B"/>
    <w:rsid w:val="00AA1789"/>
    <w:rsid w:val="00AA1A2B"/>
    <w:rsid w:val="00AA1BD6"/>
    <w:rsid w:val="00AA1CA4"/>
    <w:rsid w:val="00AA1CCA"/>
    <w:rsid w:val="00AA1E99"/>
    <w:rsid w:val="00AA1FC9"/>
    <w:rsid w:val="00AA1FF0"/>
    <w:rsid w:val="00AA2066"/>
    <w:rsid w:val="00AA20BE"/>
    <w:rsid w:val="00AA2170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5CE"/>
    <w:rsid w:val="00AA368C"/>
    <w:rsid w:val="00AA37CC"/>
    <w:rsid w:val="00AA38C6"/>
    <w:rsid w:val="00AA3DBF"/>
    <w:rsid w:val="00AA3DC3"/>
    <w:rsid w:val="00AA3FAF"/>
    <w:rsid w:val="00AA4116"/>
    <w:rsid w:val="00AA42C0"/>
    <w:rsid w:val="00AA436E"/>
    <w:rsid w:val="00AA496A"/>
    <w:rsid w:val="00AA49A5"/>
    <w:rsid w:val="00AA49D6"/>
    <w:rsid w:val="00AA4E22"/>
    <w:rsid w:val="00AA552F"/>
    <w:rsid w:val="00AA57CD"/>
    <w:rsid w:val="00AA5801"/>
    <w:rsid w:val="00AA5A9C"/>
    <w:rsid w:val="00AA5AB7"/>
    <w:rsid w:val="00AA5B7F"/>
    <w:rsid w:val="00AA5E8F"/>
    <w:rsid w:val="00AA5EF1"/>
    <w:rsid w:val="00AA6375"/>
    <w:rsid w:val="00AA6A80"/>
    <w:rsid w:val="00AA6B57"/>
    <w:rsid w:val="00AA6C43"/>
    <w:rsid w:val="00AA6F49"/>
    <w:rsid w:val="00AA7146"/>
    <w:rsid w:val="00AA71A9"/>
    <w:rsid w:val="00AA72C5"/>
    <w:rsid w:val="00AA748C"/>
    <w:rsid w:val="00AA7621"/>
    <w:rsid w:val="00AA7639"/>
    <w:rsid w:val="00AA7B9A"/>
    <w:rsid w:val="00AA7D75"/>
    <w:rsid w:val="00AA7E15"/>
    <w:rsid w:val="00AA7F1E"/>
    <w:rsid w:val="00AB08FD"/>
    <w:rsid w:val="00AB0A3A"/>
    <w:rsid w:val="00AB0B83"/>
    <w:rsid w:val="00AB0BEE"/>
    <w:rsid w:val="00AB0EDA"/>
    <w:rsid w:val="00AB11A3"/>
    <w:rsid w:val="00AB1489"/>
    <w:rsid w:val="00AB15D9"/>
    <w:rsid w:val="00AB1942"/>
    <w:rsid w:val="00AB1B45"/>
    <w:rsid w:val="00AB1F86"/>
    <w:rsid w:val="00AB2337"/>
    <w:rsid w:val="00AB27DC"/>
    <w:rsid w:val="00AB2BCA"/>
    <w:rsid w:val="00AB2C3A"/>
    <w:rsid w:val="00AB2C48"/>
    <w:rsid w:val="00AB30FA"/>
    <w:rsid w:val="00AB3221"/>
    <w:rsid w:val="00AB3227"/>
    <w:rsid w:val="00AB3243"/>
    <w:rsid w:val="00AB33E7"/>
    <w:rsid w:val="00AB3610"/>
    <w:rsid w:val="00AB3E23"/>
    <w:rsid w:val="00AB435C"/>
    <w:rsid w:val="00AB465A"/>
    <w:rsid w:val="00AB4BD0"/>
    <w:rsid w:val="00AB50CB"/>
    <w:rsid w:val="00AB533C"/>
    <w:rsid w:val="00AB58BC"/>
    <w:rsid w:val="00AB5B16"/>
    <w:rsid w:val="00AB5B4F"/>
    <w:rsid w:val="00AB5B89"/>
    <w:rsid w:val="00AB5BB6"/>
    <w:rsid w:val="00AB5ED0"/>
    <w:rsid w:val="00AB6213"/>
    <w:rsid w:val="00AB62E3"/>
    <w:rsid w:val="00AB64B4"/>
    <w:rsid w:val="00AB6550"/>
    <w:rsid w:val="00AB6567"/>
    <w:rsid w:val="00AB6668"/>
    <w:rsid w:val="00AB670A"/>
    <w:rsid w:val="00AB674D"/>
    <w:rsid w:val="00AB6951"/>
    <w:rsid w:val="00AB6AC2"/>
    <w:rsid w:val="00AB6B47"/>
    <w:rsid w:val="00AB6BC1"/>
    <w:rsid w:val="00AB6D89"/>
    <w:rsid w:val="00AB6E99"/>
    <w:rsid w:val="00AB705F"/>
    <w:rsid w:val="00AB70AE"/>
    <w:rsid w:val="00AB766D"/>
    <w:rsid w:val="00AB77B7"/>
    <w:rsid w:val="00AC0086"/>
    <w:rsid w:val="00AC010F"/>
    <w:rsid w:val="00AC058B"/>
    <w:rsid w:val="00AC0884"/>
    <w:rsid w:val="00AC090D"/>
    <w:rsid w:val="00AC09A6"/>
    <w:rsid w:val="00AC140B"/>
    <w:rsid w:val="00AC1581"/>
    <w:rsid w:val="00AC17C7"/>
    <w:rsid w:val="00AC18DF"/>
    <w:rsid w:val="00AC199B"/>
    <w:rsid w:val="00AC19A7"/>
    <w:rsid w:val="00AC1A2A"/>
    <w:rsid w:val="00AC1C30"/>
    <w:rsid w:val="00AC1D6F"/>
    <w:rsid w:val="00AC2911"/>
    <w:rsid w:val="00AC2AD3"/>
    <w:rsid w:val="00AC2B90"/>
    <w:rsid w:val="00AC2C07"/>
    <w:rsid w:val="00AC2D63"/>
    <w:rsid w:val="00AC2F1B"/>
    <w:rsid w:val="00AC2F63"/>
    <w:rsid w:val="00AC369A"/>
    <w:rsid w:val="00AC3891"/>
    <w:rsid w:val="00AC3935"/>
    <w:rsid w:val="00AC3A00"/>
    <w:rsid w:val="00AC3A72"/>
    <w:rsid w:val="00AC3AF5"/>
    <w:rsid w:val="00AC3D9B"/>
    <w:rsid w:val="00AC40D8"/>
    <w:rsid w:val="00AC4409"/>
    <w:rsid w:val="00AC4471"/>
    <w:rsid w:val="00AC4523"/>
    <w:rsid w:val="00AC45B4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AE6"/>
    <w:rsid w:val="00AC5CE5"/>
    <w:rsid w:val="00AC5E77"/>
    <w:rsid w:val="00AC5E93"/>
    <w:rsid w:val="00AC691F"/>
    <w:rsid w:val="00AC6A9A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D0B"/>
    <w:rsid w:val="00AC7D5F"/>
    <w:rsid w:val="00AD0592"/>
    <w:rsid w:val="00AD0763"/>
    <w:rsid w:val="00AD0859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4292"/>
    <w:rsid w:val="00AD42E2"/>
    <w:rsid w:val="00AD46AE"/>
    <w:rsid w:val="00AD47A5"/>
    <w:rsid w:val="00AD4BAF"/>
    <w:rsid w:val="00AD4D98"/>
    <w:rsid w:val="00AD5341"/>
    <w:rsid w:val="00AD56F0"/>
    <w:rsid w:val="00AD59E7"/>
    <w:rsid w:val="00AD5A86"/>
    <w:rsid w:val="00AD5AE8"/>
    <w:rsid w:val="00AD5D7A"/>
    <w:rsid w:val="00AD609C"/>
    <w:rsid w:val="00AD628D"/>
    <w:rsid w:val="00AD6494"/>
    <w:rsid w:val="00AD66A4"/>
    <w:rsid w:val="00AD6842"/>
    <w:rsid w:val="00AD6BAB"/>
    <w:rsid w:val="00AD6DFF"/>
    <w:rsid w:val="00AD7140"/>
    <w:rsid w:val="00AD7421"/>
    <w:rsid w:val="00AD7760"/>
    <w:rsid w:val="00AD7994"/>
    <w:rsid w:val="00AD7B75"/>
    <w:rsid w:val="00AD7D1C"/>
    <w:rsid w:val="00AE002B"/>
    <w:rsid w:val="00AE0263"/>
    <w:rsid w:val="00AE06FA"/>
    <w:rsid w:val="00AE076A"/>
    <w:rsid w:val="00AE078D"/>
    <w:rsid w:val="00AE0B8C"/>
    <w:rsid w:val="00AE0E0B"/>
    <w:rsid w:val="00AE0FEF"/>
    <w:rsid w:val="00AE1092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301"/>
    <w:rsid w:val="00AE237A"/>
    <w:rsid w:val="00AE25D7"/>
    <w:rsid w:val="00AE26CA"/>
    <w:rsid w:val="00AE2718"/>
    <w:rsid w:val="00AE286E"/>
    <w:rsid w:val="00AE2DBD"/>
    <w:rsid w:val="00AE2FCD"/>
    <w:rsid w:val="00AE305F"/>
    <w:rsid w:val="00AE3068"/>
    <w:rsid w:val="00AE34D3"/>
    <w:rsid w:val="00AE3B9F"/>
    <w:rsid w:val="00AE3BE8"/>
    <w:rsid w:val="00AE3EE6"/>
    <w:rsid w:val="00AE40FA"/>
    <w:rsid w:val="00AE411A"/>
    <w:rsid w:val="00AE42A3"/>
    <w:rsid w:val="00AE438D"/>
    <w:rsid w:val="00AE4792"/>
    <w:rsid w:val="00AE4927"/>
    <w:rsid w:val="00AE4B48"/>
    <w:rsid w:val="00AE4C18"/>
    <w:rsid w:val="00AE4F91"/>
    <w:rsid w:val="00AE4FD5"/>
    <w:rsid w:val="00AE52DA"/>
    <w:rsid w:val="00AE5451"/>
    <w:rsid w:val="00AE5820"/>
    <w:rsid w:val="00AE58E9"/>
    <w:rsid w:val="00AE5A33"/>
    <w:rsid w:val="00AE5A59"/>
    <w:rsid w:val="00AE5B81"/>
    <w:rsid w:val="00AE5D1E"/>
    <w:rsid w:val="00AE5E99"/>
    <w:rsid w:val="00AE66FC"/>
    <w:rsid w:val="00AE6978"/>
    <w:rsid w:val="00AE721F"/>
    <w:rsid w:val="00AE733A"/>
    <w:rsid w:val="00AE7992"/>
    <w:rsid w:val="00AF0146"/>
    <w:rsid w:val="00AF02AA"/>
    <w:rsid w:val="00AF0663"/>
    <w:rsid w:val="00AF0687"/>
    <w:rsid w:val="00AF0782"/>
    <w:rsid w:val="00AF08F4"/>
    <w:rsid w:val="00AF0B10"/>
    <w:rsid w:val="00AF0B4B"/>
    <w:rsid w:val="00AF12A1"/>
    <w:rsid w:val="00AF1B41"/>
    <w:rsid w:val="00AF1BBF"/>
    <w:rsid w:val="00AF207A"/>
    <w:rsid w:val="00AF20A9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B6"/>
    <w:rsid w:val="00AF6DCD"/>
    <w:rsid w:val="00AF6E44"/>
    <w:rsid w:val="00AF6FE9"/>
    <w:rsid w:val="00AF70D1"/>
    <w:rsid w:val="00AF7134"/>
    <w:rsid w:val="00AF723A"/>
    <w:rsid w:val="00AF73B9"/>
    <w:rsid w:val="00AF7B28"/>
    <w:rsid w:val="00AF7D5B"/>
    <w:rsid w:val="00AF7D62"/>
    <w:rsid w:val="00AF7E02"/>
    <w:rsid w:val="00B000B0"/>
    <w:rsid w:val="00B0027E"/>
    <w:rsid w:val="00B0031F"/>
    <w:rsid w:val="00B00448"/>
    <w:rsid w:val="00B00491"/>
    <w:rsid w:val="00B006AB"/>
    <w:rsid w:val="00B0072F"/>
    <w:rsid w:val="00B00779"/>
    <w:rsid w:val="00B00DE5"/>
    <w:rsid w:val="00B00E7F"/>
    <w:rsid w:val="00B0101A"/>
    <w:rsid w:val="00B01072"/>
    <w:rsid w:val="00B01177"/>
    <w:rsid w:val="00B01374"/>
    <w:rsid w:val="00B01729"/>
    <w:rsid w:val="00B018F4"/>
    <w:rsid w:val="00B018F7"/>
    <w:rsid w:val="00B0195A"/>
    <w:rsid w:val="00B0195C"/>
    <w:rsid w:val="00B01CF4"/>
    <w:rsid w:val="00B01DFF"/>
    <w:rsid w:val="00B0239D"/>
    <w:rsid w:val="00B028C3"/>
    <w:rsid w:val="00B02A23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DE2"/>
    <w:rsid w:val="00B041CF"/>
    <w:rsid w:val="00B04363"/>
    <w:rsid w:val="00B046D1"/>
    <w:rsid w:val="00B04895"/>
    <w:rsid w:val="00B0491E"/>
    <w:rsid w:val="00B04B32"/>
    <w:rsid w:val="00B04F06"/>
    <w:rsid w:val="00B04F8D"/>
    <w:rsid w:val="00B05434"/>
    <w:rsid w:val="00B055FF"/>
    <w:rsid w:val="00B05660"/>
    <w:rsid w:val="00B0584C"/>
    <w:rsid w:val="00B05B39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D5"/>
    <w:rsid w:val="00B06557"/>
    <w:rsid w:val="00B06A66"/>
    <w:rsid w:val="00B06CB8"/>
    <w:rsid w:val="00B06D9E"/>
    <w:rsid w:val="00B06DBA"/>
    <w:rsid w:val="00B06E2E"/>
    <w:rsid w:val="00B06E98"/>
    <w:rsid w:val="00B07041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F53"/>
    <w:rsid w:val="00B1014F"/>
    <w:rsid w:val="00B10477"/>
    <w:rsid w:val="00B105C6"/>
    <w:rsid w:val="00B1071D"/>
    <w:rsid w:val="00B109D5"/>
    <w:rsid w:val="00B10C0C"/>
    <w:rsid w:val="00B10CDD"/>
    <w:rsid w:val="00B10D06"/>
    <w:rsid w:val="00B10ED4"/>
    <w:rsid w:val="00B10F6C"/>
    <w:rsid w:val="00B10F8B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5D2"/>
    <w:rsid w:val="00B127F3"/>
    <w:rsid w:val="00B12887"/>
    <w:rsid w:val="00B1294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C08"/>
    <w:rsid w:val="00B140D6"/>
    <w:rsid w:val="00B14438"/>
    <w:rsid w:val="00B14633"/>
    <w:rsid w:val="00B147F8"/>
    <w:rsid w:val="00B14A3E"/>
    <w:rsid w:val="00B14ABE"/>
    <w:rsid w:val="00B14D0A"/>
    <w:rsid w:val="00B1502A"/>
    <w:rsid w:val="00B1551E"/>
    <w:rsid w:val="00B156E7"/>
    <w:rsid w:val="00B15783"/>
    <w:rsid w:val="00B15AE3"/>
    <w:rsid w:val="00B15B15"/>
    <w:rsid w:val="00B15C5D"/>
    <w:rsid w:val="00B1608C"/>
    <w:rsid w:val="00B16132"/>
    <w:rsid w:val="00B163DB"/>
    <w:rsid w:val="00B16647"/>
    <w:rsid w:val="00B16766"/>
    <w:rsid w:val="00B16BAC"/>
    <w:rsid w:val="00B16FCC"/>
    <w:rsid w:val="00B170BA"/>
    <w:rsid w:val="00B170C3"/>
    <w:rsid w:val="00B1711F"/>
    <w:rsid w:val="00B1723D"/>
    <w:rsid w:val="00B172C8"/>
    <w:rsid w:val="00B17A4B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601"/>
    <w:rsid w:val="00B2062B"/>
    <w:rsid w:val="00B207C6"/>
    <w:rsid w:val="00B20901"/>
    <w:rsid w:val="00B20941"/>
    <w:rsid w:val="00B209A7"/>
    <w:rsid w:val="00B20A23"/>
    <w:rsid w:val="00B20C78"/>
    <w:rsid w:val="00B20D94"/>
    <w:rsid w:val="00B214EC"/>
    <w:rsid w:val="00B21617"/>
    <w:rsid w:val="00B218B8"/>
    <w:rsid w:val="00B2192D"/>
    <w:rsid w:val="00B21AE6"/>
    <w:rsid w:val="00B221C3"/>
    <w:rsid w:val="00B221D4"/>
    <w:rsid w:val="00B22286"/>
    <w:rsid w:val="00B2256B"/>
    <w:rsid w:val="00B227F4"/>
    <w:rsid w:val="00B228FF"/>
    <w:rsid w:val="00B22BC6"/>
    <w:rsid w:val="00B22FA8"/>
    <w:rsid w:val="00B233E7"/>
    <w:rsid w:val="00B23596"/>
    <w:rsid w:val="00B23AEC"/>
    <w:rsid w:val="00B23D52"/>
    <w:rsid w:val="00B23EB8"/>
    <w:rsid w:val="00B23FEE"/>
    <w:rsid w:val="00B24512"/>
    <w:rsid w:val="00B24721"/>
    <w:rsid w:val="00B24A50"/>
    <w:rsid w:val="00B24FDA"/>
    <w:rsid w:val="00B24FF8"/>
    <w:rsid w:val="00B250F3"/>
    <w:rsid w:val="00B2528C"/>
    <w:rsid w:val="00B258D8"/>
    <w:rsid w:val="00B259B3"/>
    <w:rsid w:val="00B25B2C"/>
    <w:rsid w:val="00B25F2D"/>
    <w:rsid w:val="00B261C7"/>
    <w:rsid w:val="00B264B1"/>
    <w:rsid w:val="00B26976"/>
    <w:rsid w:val="00B26A9A"/>
    <w:rsid w:val="00B26C22"/>
    <w:rsid w:val="00B26D5F"/>
    <w:rsid w:val="00B27099"/>
    <w:rsid w:val="00B27562"/>
    <w:rsid w:val="00B27A5C"/>
    <w:rsid w:val="00B27E87"/>
    <w:rsid w:val="00B27F7E"/>
    <w:rsid w:val="00B300B2"/>
    <w:rsid w:val="00B305BB"/>
    <w:rsid w:val="00B306C1"/>
    <w:rsid w:val="00B30954"/>
    <w:rsid w:val="00B3099A"/>
    <w:rsid w:val="00B30B29"/>
    <w:rsid w:val="00B30D78"/>
    <w:rsid w:val="00B30D8D"/>
    <w:rsid w:val="00B317E3"/>
    <w:rsid w:val="00B318D8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31C5"/>
    <w:rsid w:val="00B331D2"/>
    <w:rsid w:val="00B33232"/>
    <w:rsid w:val="00B334E1"/>
    <w:rsid w:val="00B33770"/>
    <w:rsid w:val="00B339BE"/>
    <w:rsid w:val="00B33B2D"/>
    <w:rsid w:val="00B33BFD"/>
    <w:rsid w:val="00B33EC6"/>
    <w:rsid w:val="00B341A7"/>
    <w:rsid w:val="00B34274"/>
    <w:rsid w:val="00B346A4"/>
    <w:rsid w:val="00B34991"/>
    <w:rsid w:val="00B34B46"/>
    <w:rsid w:val="00B34D0B"/>
    <w:rsid w:val="00B3505F"/>
    <w:rsid w:val="00B351D1"/>
    <w:rsid w:val="00B35395"/>
    <w:rsid w:val="00B35538"/>
    <w:rsid w:val="00B3554D"/>
    <w:rsid w:val="00B359FE"/>
    <w:rsid w:val="00B35F0E"/>
    <w:rsid w:val="00B36173"/>
    <w:rsid w:val="00B36424"/>
    <w:rsid w:val="00B36459"/>
    <w:rsid w:val="00B3678D"/>
    <w:rsid w:val="00B36860"/>
    <w:rsid w:val="00B369FD"/>
    <w:rsid w:val="00B36C60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6F1"/>
    <w:rsid w:val="00B408E4"/>
    <w:rsid w:val="00B40A10"/>
    <w:rsid w:val="00B40BF3"/>
    <w:rsid w:val="00B4142B"/>
    <w:rsid w:val="00B414BE"/>
    <w:rsid w:val="00B4152E"/>
    <w:rsid w:val="00B41571"/>
    <w:rsid w:val="00B41610"/>
    <w:rsid w:val="00B41C0B"/>
    <w:rsid w:val="00B41DB9"/>
    <w:rsid w:val="00B41ED3"/>
    <w:rsid w:val="00B41EDE"/>
    <w:rsid w:val="00B41FE3"/>
    <w:rsid w:val="00B420F5"/>
    <w:rsid w:val="00B4213B"/>
    <w:rsid w:val="00B42539"/>
    <w:rsid w:val="00B42544"/>
    <w:rsid w:val="00B425B6"/>
    <w:rsid w:val="00B42BC7"/>
    <w:rsid w:val="00B42E63"/>
    <w:rsid w:val="00B42F49"/>
    <w:rsid w:val="00B43255"/>
    <w:rsid w:val="00B433B6"/>
    <w:rsid w:val="00B43749"/>
    <w:rsid w:val="00B437B6"/>
    <w:rsid w:val="00B43844"/>
    <w:rsid w:val="00B43903"/>
    <w:rsid w:val="00B43EF4"/>
    <w:rsid w:val="00B44299"/>
    <w:rsid w:val="00B44812"/>
    <w:rsid w:val="00B44914"/>
    <w:rsid w:val="00B44A00"/>
    <w:rsid w:val="00B44B9F"/>
    <w:rsid w:val="00B44C4B"/>
    <w:rsid w:val="00B450B6"/>
    <w:rsid w:val="00B4530F"/>
    <w:rsid w:val="00B45615"/>
    <w:rsid w:val="00B45661"/>
    <w:rsid w:val="00B457C1"/>
    <w:rsid w:val="00B45826"/>
    <w:rsid w:val="00B45B0F"/>
    <w:rsid w:val="00B45B1E"/>
    <w:rsid w:val="00B45D6D"/>
    <w:rsid w:val="00B45EF1"/>
    <w:rsid w:val="00B45F3A"/>
    <w:rsid w:val="00B45FDE"/>
    <w:rsid w:val="00B46014"/>
    <w:rsid w:val="00B4603F"/>
    <w:rsid w:val="00B461D6"/>
    <w:rsid w:val="00B464CA"/>
    <w:rsid w:val="00B46754"/>
    <w:rsid w:val="00B467A7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793"/>
    <w:rsid w:val="00B47AAF"/>
    <w:rsid w:val="00B47C39"/>
    <w:rsid w:val="00B47C69"/>
    <w:rsid w:val="00B50094"/>
    <w:rsid w:val="00B500BB"/>
    <w:rsid w:val="00B50182"/>
    <w:rsid w:val="00B50527"/>
    <w:rsid w:val="00B5069C"/>
    <w:rsid w:val="00B507AA"/>
    <w:rsid w:val="00B507BB"/>
    <w:rsid w:val="00B50986"/>
    <w:rsid w:val="00B50AF6"/>
    <w:rsid w:val="00B50B2B"/>
    <w:rsid w:val="00B50CD8"/>
    <w:rsid w:val="00B50E3C"/>
    <w:rsid w:val="00B50F62"/>
    <w:rsid w:val="00B51352"/>
    <w:rsid w:val="00B51364"/>
    <w:rsid w:val="00B51562"/>
    <w:rsid w:val="00B518FC"/>
    <w:rsid w:val="00B51C3F"/>
    <w:rsid w:val="00B51CAD"/>
    <w:rsid w:val="00B51DC6"/>
    <w:rsid w:val="00B52092"/>
    <w:rsid w:val="00B521FB"/>
    <w:rsid w:val="00B52237"/>
    <w:rsid w:val="00B52C66"/>
    <w:rsid w:val="00B52E01"/>
    <w:rsid w:val="00B52F5B"/>
    <w:rsid w:val="00B5303B"/>
    <w:rsid w:val="00B531CA"/>
    <w:rsid w:val="00B53857"/>
    <w:rsid w:val="00B53894"/>
    <w:rsid w:val="00B539C9"/>
    <w:rsid w:val="00B53CF5"/>
    <w:rsid w:val="00B54323"/>
    <w:rsid w:val="00B54687"/>
    <w:rsid w:val="00B54779"/>
    <w:rsid w:val="00B54969"/>
    <w:rsid w:val="00B549D5"/>
    <w:rsid w:val="00B549D6"/>
    <w:rsid w:val="00B54B5D"/>
    <w:rsid w:val="00B54B60"/>
    <w:rsid w:val="00B54BF7"/>
    <w:rsid w:val="00B55031"/>
    <w:rsid w:val="00B550A0"/>
    <w:rsid w:val="00B55165"/>
    <w:rsid w:val="00B55525"/>
    <w:rsid w:val="00B55891"/>
    <w:rsid w:val="00B55917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70F5"/>
    <w:rsid w:val="00B57141"/>
    <w:rsid w:val="00B5799B"/>
    <w:rsid w:val="00B57AED"/>
    <w:rsid w:val="00B57CF2"/>
    <w:rsid w:val="00B60045"/>
    <w:rsid w:val="00B602E1"/>
    <w:rsid w:val="00B6071B"/>
    <w:rsid w:val="00B60895"/>
    <w:rsid w:val="00B60A44"/>
    <w:rsid w:val="00B60ACD"/>
    <w:rsid w:val="00B60CC0"/>
    <w:rsid w:val="00B6132F"/>
    <w:rsid w:val="00B61586"/>
    <w:rsid w:val="00B61635"/>
    <w:rsid w:val="00B61670"/>
    <w:rsid w:val="00B61920"/>
    <w:rsid w:val="00B61A01"/>
    <w:rsid w:val="00B61D02"/>
    <w:rsid w:val="00B6202F"/>
    <w:rsid w:val="00B62098"/>
    <w:rsid w:val="00B6213E"/>
    <w:rsid w:val="00B62807"/>
    <w:rsid w:val="00B62858"/>
    <w:rsid w:val="00B62880"/>
    <w:rsid w:val="00B62D32"/>
    <w:rsid w:val="00B62E5C"/>
    <w:rsid w:val="00B62EE3"/>
    <w:rsid w:val="00B631C3"/>
    <w:rsid w:val="00B631CD"/>
    <w:rsid w:val="00B63377"/>
    <w:rsid w:val="00B633C9"/>
    <w:rsid w:val="00B633DD"/>
    <w:rsid w:val="00B6347F"/>
    <w:rsid w:val="00B63798"/>
    <w:rsid w:val="00B637D4"/>
    <w:rsid w:val="00B63938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F70"/>
    <w:rsid w:val="00B650C3"/>
    <w:rsid w:val="00B65415"/>
    <w:rsid w:val="00B654B7"/>
    <w:rsid w:val="00B6583B"/>
    <w:rsid w:val="00B6599B"/>
    <w:rsid w:val="00B663BD"/>
    <w:rsid w:val="00B6641A"/>
    <w:rsid w:val="00B66713"/>
    <w:rsid w:val="00B66C4A"/>
    <w:rsid w:val="00B66C5C"/>
    <w:rsid w:val="00B6701D"/>
    <w:rsid w:val="00B6733A"/>
    <w:rsid w:val="00B674DF"/>
    <w:rsid w:val="00B67714"/>
    <w:rsid w:val="00B67739"/>
    <w:rsid w:val="00B677D6"/>
    <w:rsid w:val="00B678C5"/>
    <w:rsid w:val="00B67B56"/>
    <w:rsid w:val="00B67F3C"/>
    <w:rsid w:val="00B67FD1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7CB"/>
    <w:rsid w:val="00B71800"/>
    <w:rsid w:val="00B719BD"/>
    <w:rsid w:val="00B7207E"/>
    <w:rsid w:val="00B720BB"/>
    <w:rsid w:val="00B72338"/>
    <w:rsid w:val="00B723A9"/>
    <w:rsid w:val="00B72470"/>
    <w:rsid w:val="00B725F5"/>
    <w:rsid w:val="00B72698"/>
    <w:rsid w:val="00B72809"/>
    <w:rsid w:val="00B72AD3"/>
    <w:rsid w:val="00B72C82"/>
    <w:rsid w:val="00B72DDA"/>
    <w:rsid w:val="00B7312B"/>
    <w:rsid w:val="00B73240"/>
    <w:rsid w:val="00B734E1"/>
    <w:rsid w:val="00B73648"/>
    <w:rsid w:val="00B7398C"/>
    <w:rsid w:val="00B73A5E"/>
    <w:rsid w:val="00B73B81"/>
    <w:rsid w:val="00B740CA"/>
    <w:rsid w:val="00B741CF"/>
    <w:rsid w:val="00B74A04"/>
    <w:rsid w:val="00B74A2A"/>
    <w:rsid w:val="00B74B43"/>
    <w:rsid w:val="00B75074"/>
    <w:rsid w:val="00B7520A"/>
    <w:rsid w:val="00B75856"/>
    <w:rsid w:val="00B758C3"/>
    <w:rsid w:val="00B75D31"/>
    <w:rsid w:val="00B75EC4"/>
    <w:rsid w:val="00B760D1"/>
    <w:rsid w:val="00B7634E"/>
    <w:rsid w:val="00B76493"/>
    <w:rsid w:val="00B7651F"/>
    <w:rsid w:val="00B76843"/>
    <w:rsid w:val="00B768E4"/>
    <w:rsid w:val="00B769A7"/>
    <w:rsid w:val="00B76C55"/>
    <w:rsid w:val="00B76C93"/>
    <w:rsid w:val="00B76DDB"/>
    <w:rsid w:val="00B76F69"/>
    <w:rsid w:val="00B76FA4"/>
    <w:rsid w:val="00B77209"/>
    <w:rsid w:val="00B773D1"/>
    <w:rsid w:val="00B77599"/>
    <w:rsid w:val="00B77615"/>
    <w:rsid w:val="00B7761F"/>
    <w:rsid w:val="00B77767"/>
    <w:rsid w:val="00B778B9"/>
    <w:rsid w:val="00B77B5C"/>
    <w:rsid w:val="00B77E08"/>
    <w:rsid w:val="00B77E3F"/>
    <w:rsid w:val="00B77F38"/>
    <w:rsid w:val="00B801E2"/>
    <w:rsid w:val="00B803DA"/>
    <w:rsid w:val="00B8062D"/>
    <w:rsid w:val="00B80712"/>
    <w:rsid w:val="00B807BA"/>
    <w:rsid w:val="00B80890"/>
    <w:rsid w:val="00B80BFC"/>
    <w:rsid w:val="00B80DF8"/>
    <w:rsid w:val="00B80F83"/>
    <w:rsid w:val="00B810A1"/>
    <w:rsid w:val="00B810AE"/>
    <w:rsid w:val="00B810ED"/>
    <w:rsid w:val="00B81317"/>
    <w:rsid w:val="00B813C5"/>
    <w:rsid w:val="00B813E9"/>
    <w:rsid w:val="00B814D7"/>
    <w:rsid w:val="00B8167A"/>
    <w:rsid w:val="00B81B84"/>
    <w:rsid w:val="00B81FD3"/>
    <w:rsid w:val="00B8241E"/>
    <w:rsid w:val="00B826D3"/>
    <w:rsid w:val="00B828BC"/>
    <w:rsid w:val="00B82DD4"/>
    <w:rsid w:val="00B83679"/>
    <w:rsid w:val="00B83734"/>
    <w:rsid w:val="00B83750"/>
    <w:rsid w:val="00B838A3"/>
    <w:rsid w:val="00B83B8E"/>
    <w:rsid w:val="00B83C42"/>
    <w:rsid w:val="00B83C66"/>
    <w:rsid w:val="00B83C86"/>
    <w:rsid w:val="00B83CD6"/>
    <w:rsid w:val="00B83DE2"/>
    <w:rsid w:val="00B845F9"/>
    <w:rsid w:val="00B848B5"/>
    <w:rsid w:val="00B84C21"/>
    <w:rsid w:val="00B84DE7"/>
    <w:rsid w:val="00B84EE2"/>
    <w:rsid w:val="00B855D8"/>
    <w:rsid w:val="00B85AD6"/>
    <w:rsid w:val="00B85D2D"/>
    <w:rsid w:val="00B85D4F"/>
    <w:rsid w:val="00B86360"/>
    <w:rsid w:val="00B86CB9"/>
    <w:rsid w:val="00B86DBD"/>
    <w:rsid w:val="00B87075"/>
    <w:rsid w:val="00B872AD"/>
    <w:rsid w:val="00B87527"/>
    <w:rsid w:val="00B875A7"/>
    <w:rsid w:val="00B87833"/>
    <w:rsid w:val="00B8792B"/>
    <w:rsid w:val="00B87C75"/>
    <w:rsid w:val="00B87D28"/>
    <w:rsid w:val="00B90090"/>
    <w:rsid w:val="00B904FA"/>
    <w:rsid w:val="00B90866"/>
    <w:rsid w:val="00B90A00"/>
    <w:rsid w:val="00B90B1A"/>
    <w:rsid w:val="00B90E83"/>
    <w:rsid w:val="00B911E4"/>
    <w:rsid w:val="00B912C9"/>
    <w:rsid w:val="00B912D8"/>
    <w:rsid w:val="00B9134D"/>
    <w:rsid w:val="00B91602"/>
    <w:rsid w:val="00B91E6B"/>
    <w:rsid w:val="00B91F42"/>
    <w:rsid w:val="00B9221F"/>
    <w:rsid w:val="00B922D0"/>
    <w:rsid w:val="00B923A7"/>
    <w:rsid w:val="00B925A3"/>
    <w:rsid w:val="00B92779"/>
    <w:rsid w:val="00B92885"/>
    <w:rsid w:val="00B9293A"/>
    <w:rsid w:val="00B92B13"/>
    <w:rsid w:val="00B92D28"/>
    <w:rsid w:val="00B92E4C"/>
    <w:rsid w:val="00B92F09"/>
    <w:rsid w:val="00B93165"/>
    <w:rsid w:val="00B933D2"/>
    <w:rsid w:val="00B93BB1"/>
    <w:rsid w:val="00B93E31"/>
    <w:rsid w:val="00B94032"/>
    <w:rsid w:val="00B940C7"/>
    <w:rsid w:val="00B9416E"/>
    <w:rsid w:val="00B94303"/>
    <w:rsid w:val="00B9440A"/>
    <w:rsid w:val="00B94635"/>
    <w:rsid w:val="00B946D9"/>
    <w:rsid w:val="00B947DB"/>
    <w:rsid w:val="00B94872"/>
    <w:rsid w:val="00B94A9F"/>
    <w:rsid w:val="00B94BDB"/>
    <w:rsid w:val="00B94E09"/>
    <w:rsid w:val="00B94F7E"/>
    <w:rsid w:val="00B9507A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5AE"/>
    <w:rsid w:val="00B97AE7"/>
    <w:rsid w:val="00B97BB4"/>
    <w:rsid w:val="00B97BE7"/>
    <w:rsid w:val="00B97D1B"/>
    <w:rsid w:val="00BA0054"/>
    <w:rsid w:val="00BA00FE"/>
    <w:rsid w:val="00BA01B5"/>
    <w:rsid w:val="00BA0831"/>
    <w:rsid w:val="00BA0870"/>
    <w:rsid w:val="00BA08A3"/>
    <w:rsid w:val="00BA11C2"/>
    <w:rsid w:val="00BA134B"/>
    <w:rsid w:val="00BA1715"/>
    <w:rsid w:val="00BA17D8"/>
    <w:rsid w:val="00BA1BBC"/>
    <w:rsid w:val="00BA1E6A"/>
    <w:rsid w:val="00BA1EC8"/>
    <w:rsid w:val="00BA2074"/>
    <w:rsid w:val="00BA21A1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8CF"/>
    <w:rsid w:val="00BA3CE1"/>
    <w:rsid w:val="00BA3DFD"/>
    <w:rsid w:val="00BA3F47"/>
    <w:rsid w:val="00BA3F7C"/>
    <w:rsid w:val="00BA4462"/>
    <w:rsid w:val="00BA44F3"/>
    <w:rsid w:val="00BA49EA"/>
    <w:rsid w:val="00BA4EBC"/>
    <w:rsid w:val="00BA50D1"/>
    <w:rsid w:val="00BA510B"/>
    <w:rsid w:val="00BA516E"/>
    <w:rsid w:val="00BA517B"/>
    <w:rsid w:val="00BA52D6"/>
    <w:rsid w:val="00BA54B5"/>
    <w:rsid w:val="00BA55F1"/>
    <w:rsid w:val="00BA5801"/>
    <w:rsid w:val="00BA598F"/>
    <w:rsid w:val="00BA5AF0"/>
    <w:rsid w:val="00BA5B67"/>
    <w:rsid w:val="00BA6228"/>
    <w:rsid w:val="00BA6261"/>
    <w:rsid w:val="00BA66AF"/>
    <w:rsid w:val="00BA6AD7"/>
    <w:rsid w:val="00BA6B2D"/>
    <w:rsid w:val="00BA6DE1"/>
    <w:rsid w:val="00BA7208"/>
    <w:rsid w:val="00BA72D9"/>
    <w:rsid w:val="00BA7569"/>
    <w:rsid w:val="00BA7AB1"/>
    <w:rsid w:val="00BA7AF3"/>
    <w:rsid w:val="00BA7AFC"/>
    <w:rsid w:val="00BA7FEC"/>
    <w:rsid w:val="00BB039B"/>
    <w:rsid w:val="00BB04AE"/>
    <w:rsid w:val="00BB051C"/>
    <w:rsid w:val="00BB05A6"/>
    <w:rsid w:val="00BB0710"/>
    <w:rsid w:val="00BB076F"/>
    <w:rsid w:val="00BB0A75"/>
    <w:rsid w:val="00BB0B38"/>
    <w:rsid w:val="00BB0B8F"/>
    <w:rsid w:val="00BB0E44"/>
    <w:rsid w:val="00BB0EF3"/>
    <w:rsid w:val="00BB0FFD"/>
    <w:rsid w:val="00BB14B2"/>
    <w:rsid w:val="00BB14DA"/>
    <w:rsid w:val="00BB15E8"/>
    <w:rsid w:val="00BB1A9E"/>
    <w:rsid w:val="00BB21D7"/>
    <w:rsid w:val="00BB22DF"/>
    <w:rsid w:val="00BB256A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83F"/>
    <w:rsid w:val="00BB3AB8"/>
    <w:rsid w:val="00BB3B42"/>
    <w:rsid w:val="00BB4109"/>
    <w:rsid w:val="00BB42F0"/>
    <w:rsid w:val="00BB42FA"/>
    <w:rsid w:val="00BB43FE"/>
    <w:rsid w:val="00BB4479"/>
    <w:rsid w:val="00BB44C5"/>
    <w:rsid w:val="00BB45C6"/>
    <w:rsid w:val="00BB478D"/>
    <w:rsid w:val="00BB4809"/>
    <w:rsid w:val="00BB49CB"/>
    <w:rsid w:val="00BB4C9D"/>
    <w:rsid w:val="00BB50A6"/>
    <w:rsid w:val="00BB579B"/>
    <w:rsid w:val="00BB5CEF"/>
    <w:rsid w:val="00BB63EC"/>
    <w:rsid w:val="00BB65D7"/>
    <w:rsid w:val="00BB662A"/>
    <w:rsid w:val="00BB68CC"/>
    <w:rsid w:val="00BB695E"/>
    <w:rsid w:val="00BB6A05"/>
    <w:rsid w:val="00BB7201"/>
    <w:rsid w:val="00BB73BC"/>
    <w:rsid w:val="00BB7624"/>
    <w:rsid w:val="00BB7996"/>
    <w:rsid w:val="00BB7A24"/>
    <w:rsid w:val="00BB7DDE"/>
    <w:rsid w:val="00BC020C"/>
    <w:rsid w:val="00BC02D2"/>
    <w:rsid w:val="00BC0344"/>
    <w:rsid w:val="00BC04A3"/>
    <w:rsid w:val="00BC06C3"/>
    <w:rsid w:val="00BC098D"/>
    <w:rsid w:val="00BC09C8"/>
    <w:rsid w:val="00BC0AF9"/>
    <w:rsid w:val="00BC0BF6"/>
    <w:rsid w:val="00BC0D6E"/>
    <w:rsid w:val="00BC1148"/>
    <w:rsid w:val="00BC1185"/>
    <w:rsid w:val="00BC11A3"/>
    <w:rsid w:val="00BC11C0"/>
    <w:rsid w:val="00BC126C"/>
    <w:rsid w:val="00BC17E3"/>
    <w:rsid w:val="00BC1867"/>
    <w:rsid w:val="00BC19A7"/>
    <w:rsid w:val="00BC1A3C"/>
    <w:rsid w:val="00BC1B69"/>
    <w:rsid w:val="00BC1DD8"/>
    <w:rsid w:val="00BC1FB4"/>
    <w:rsid w:val="00BC2045"/>
    <w:rsid w:val="00BC2A3F"/>
    <w:rsid w:val="00BC2A72"/>
    <w:rsid w:val="00BC2E3C"/>
    <w:rsid w:val="00BC31D5"/>
    <w:rsid w:val="00BC36C7"/>
    <w:rsid w:val="00BC3962"/>
    <w:rsid w:val="00BC41A7"/>
    <w:rsid w:val="00BC41AA"/>
    <w:rsid w:val="00BC41BE"/>
    <w:rsid w:val="00BC44C8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BBB"/>
    <w:rsid w:val="00BC5E9F"/>
    <w:rsid w:val="00BC5EAF"/>
    <w:rsid w:val="00BC61CE"/>
    <w:rsid w:val="00BC655D"/>
    <w:rsid w:val="00BC66E9"/>
    <w:rsid w:val="00BC67EB"/>
    <w:rsid w:val="00BC68E4"/>
    <w:rsid w:val="00BC69DB"/>
    <w:rsid w:val="00BC727C"/>
    <w:rsid w:val="00BC736A"/>
    <w:rsid w:val="00BC767E"/>
    <w:rsid w:val="00BC76B7"/>
    <w:rsid w:val="00BC7BFF"/>
    <w:rsid w:val="00BC7E66"/>
    <w:rsid w:val="00BC7E71"/>
    <w:rsid w:val="00BD0078"/>
    <w:rsid w:val="00BD05CC"/>
    <w:rsid w:val="00BD0DB1"/>
    <w:rsid w:val="00BD0EE1"/>
    <w:rsid w:val="00BD125C"/>
    <w:rsid w:val="00BD1411"/>
    <w:rsid w:val="00BD1417"/>
    <w:rsid w:val="00BD156E"/>
    <w:rsid w:val="00BD15C3"/>
    <w:rsid w:val="00BD16AF"/>
    <w:rsid w:val="00BD1838"/>
    <w:rsid w:val="00BD2024"/>
    <w:rsid w:val="00BD213A"/>
    <w:rsid w:val="00BD216C"/>
    <w:rsid w:val="00BD21AC"/>
    <w:rsid w:val="00BD2327"/>
    <w:rsid w:val="00BD2489"/>
    <w:rsid w:val="00BD2497"/>
    <w:rsid w:val="00BD25FB"/>
    <w:rsid w:val="00BD2639"/>
    <w:rsid w:val="00BD2837"/>
    <w:rsid w:val="00BD2863"/>
    <w:rsid w:val="00BD28CE"/>
    <w:rsid w:val="00BD293D"/>
    <w:rsid w:val="00BD299E"/>
    <w:rsid w:val="00BD2A03"/>
    <w:rsid w:val="00BD2D0F"/>
    <w:rsid w:val="00BD2F97"/>
    <w:rsid w:val="00BD3840"/>
    <w:rsid w:val="00BD3894"/>
    <w:rsid w:val="00BD3B18"/>
    <w:rsid w:val="00BD3D3F"/>
    <w:rsid w:val="00BD3E85"/>
    <w:rsid w:val="00BD3EEA"/>
    <w:rsid w:val="00BD4069"/>
    <w:rsid w:val="00BD4076"/>
    <w:rsid w:val="00BD42F2"/>
    <w:rsid w:val="00BD4A1B"/>
    <w:rsid w:val="00BD4B2E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68"/>
    <w:rsid w:val="00BD5833"/>
    <w:rsid w:val="00BD5B8D"/>
    <w:rsid w:val="00BD5E5A"/>
    <w:rsid w:val="00BD5ECA"/>
    <w:rsid w:val="00BD5F33"/>
    <w:rsid w:val="00BD5FEA"/>
    <w:rsid w:val="00BD603F"/>
    <w:rsid w:val="00BD606A"/>
    <w:rsid w:val="00BD6253"/>
    <w:rsid w:val="00BD62B3"/>
    <w:rsid w:val="00BD6697"/>
    <w:rsid w:val="00BD6B1B"/>
    <w:rsid w:val="00BD6B7E"/>
    <w:rsid w:val="00BD6BC2"/>
    <w:rsid w:val="00BD6CAB"/>
    <w:rsid w:val="00BD6CD9"/>
    <w:rsid w:val="00BD6D83"/>
    <w:rsid w:val="00BD7765"/>
    <w:rsid w:val="00BD783C"/>
    <w:rsid w:val="00BD7862"/>
    <w:rsid w:val="00BE02EB"/>
    <w:rsid w:val="00BE03B6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8D8"/>
    <w:rsid w:val="00BE1C4A"/>
    <w:rsid w:val="00BE2060"/>
    <w:rsid w:val="00BE2428"/>
    <w:rsid w:val="00BE2562"/>
    <w:rsid w:val="00BE26E0"/>
    <w:rsid w:val="00BE29B9"/>
    <w:rsid w:val="00BE2B08"/>
    <w:rsid w:val="00BE2C0B"/>
    <w:rsid w:val="00BE2C45"/>
    <w:rsid w:val="00BE2C52"/>
    <w:rsid w:val="00BE31E8"/>
    <w:rsid w:val="00BE3202"/>
    <w:rsid w:val="00BE3215"/>
    <w:rsid w:val="00BE3234"/>
    <w:rsid w:val="00BE34A6"/>
    <w:rsid w:val="00BE37FA"/>
    <w:rsid w:val="00BE39B5"/>
    <w:rsid w:val="00BE3A4E"/>
    <w:rsid w:val="00BE3CE0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CF"/>
    <w:rsid w:val="00BE4F31"/>
    <w:rsid w:val="00BE5137"/>
    <w:rsid w:val="00BE55F0"/>
    <w:rsid w:val="00BE57C5"/>
    <w:rsid w:val="00BE5947"/>
    <w:rsid w:val="00BE5B2D"/>
    <w:rsid w:val="00BE5B64"/>
    <w:rsid w:val="00BE5B7C"/>
    <w:rsid w:val="00BE5D3B"/>
    <w:rsid w:val="00BE5DEE"/>
    <w:rsid w:val="00BE5F23"/>
    <w:rsid w:val="00BE6318"/>
    <w:rsid w:val="00BE6909"/>
    <w:rsid w:val="00BE6966"/>
    <w:rsid w:val="00BE6AC2"/>
    <w:rsid w:val="00BE70D4"/>
    <w:rsid w:val="00BE713D"/>
    <w:rsid w:val="00BE71D6"/>
    <w:rsid w:val="00BE726B"/>
    <w:rsid w:val="00BE756B"/>
    <w:rsid w:val="00BE795F"/>
    <w:rsid w:val="00BE7D93"/>
    <w:rsid w:val="00BE7E96"/>
    <w:rsid w:val="00BE7EC7"/>
    <w:rsid w:val="00BE7FAB"/>
    <w:rsid w:val="00BF0058"/>
    <w:rsid w:val="00BF015C"/>
    <w:rsid w:val="00BF041B"/>
    <w:rsid w:val="00BF0483"/>
    <w:rsid w:val="00BF078B"/>
    <w:rsid w:val="00BF099A"/>
    <w:rsid w:val="00BF0A28"/>
    <w:rsid w:val="00BF0F8F"/>
    <w:rsid w:val="00BF105F"/>
    <w:rsid w:val="00BF12ED"/>
    <w:rsid w:val="00BF14FF"/>
    <w:rsid w:val="00BF156D"/>
    <w:rsid w:val="00BF1616"/>
    <w:rsid w:val="00BF16B9"/>
    <w:rsid w:val="00BF16D0"/>
    <w:rsid w:val="00BF1A92"/>
    <w:rsid w:val="00BF1C64"/>
    <w:rsid w:val="00BF1D19"/>
    <w:rsid w:val="00BF1F59"/>
    <w:rsid w:val="00BF2109"/>
    <w:rsid w:val="00BF21B9"/>
    <w:rsid w:val="00BF22D8"/>
    <w:rsid w:val="00BF23CD"/>
    <w:rsid w:val="00BF282D"/>
    <w:rsid w:val="00BF2A21"/>
    <w:rsid w:val="00BF2BE6"/>
    <w:rsid w:val="00BF2BED"/>
    <w:rsid w:val="00BF2C3A"/>
    <w:rsid w:val="00BF2C77"/>
    <w:rsid w:val="00BF2CFA"/>
    <w:rsid w:val="00BF312D"/>
    <w:rsid w:val="00BF31CC"/>
    <w:rsid w:val="00BF3400"/>
    <w:rsid w:val="00BF38E2"/>
    <w:rsid w:val="00BF391D"/>
    <w:rsid w:val="00BF3A67"/>
    <w:rsid w:val="00BF3ABE"/>
    <w:rsid w:val="00BF3C6F"/>
    <w:rsid w:val="00BF3E16"/>
    <w:rsid w:val="00BF4198"/>
    <w:rsid w:val="00BF43E5"/>
    <w:rsid w:val="00BF4CAB"/>
    <w:rsid w:val="00BF4E9D"/>
    <w:rsid w:val="00BF4EF7"/>
    <w:rsid w:val="00BF501D"/>
    <w:rsid w:val="00BF51BA"/>
    <w:rsid w:val="00BF533A"/>
    <w:rsid w:val="00BF53E0"/>
    <w:rsid w:val="00BF545D"/>
    <w:rsid w:val="00BF5F2C"/>
    <w:rsid w:val="00BF60FE"/>
    <w:rsid w:val="00BF6124"/>
    <w:rsid w:val="00BF6451"/>
    <w:rsid w:val="00BF65CD"/>
    <w:rsid w:val="00BF6671"/>
    <w:rsid w:val="00BF6A37"/>
    <w:rsid w:val="00BF6D3E"/>
    <w:rsid w:val="00BF6D65"/>
    <w:rsid w:val="00BF7330"/>
    <w:rsid w:val="00BF7632"/>
    <w:rsid w:val="00BF785C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CD5"/>
    <w:rsid w:val="00C00DD6"/>
    <w:rsid w:val="00C013D6"/>
    <w:rsid w:val="00C01520"/>
    <w:rsid w:val="00C016CB"/>
    <w:rsid w:val="00C01D2C"/>
    <w:rsid w:val="00C0216A"/>
    <w:rsid w:val="00C021C7"/>
    <w:rsid w:val="00C0286F"/>
    <w:rsid w:val="00C0292B"/>
    <w:rsid w:val="00C0294A"/>
    <w:rsid w:val="00C02B1F"/>
    <w:rsid w:val="00C02B2C"/>
    <w:rsid w:val="00C0306A"/>
    <w:rsid w:val="00C03103"/>
    <w:rsid w:val="00C032B4"/>
    <w:rsid w:val="00C032F0"/>
    <w:rsid w:val="00C033C6"/>
    <w:rsid w:val="00C036CF"/>
    <w:rsid w:val="00C03768"/>
    <w:rsid w:val="00C03B5A"/>
    <w:rsid w:val="00C03ED9"/>
    <w:rsid w:val="00C03F56"/>
    <w:rsid w:val="00C041FA"/>
    <w:rsid w:val="00C043DA"/>
    <w:rsid w:val="00C04712"/>
    <w:rsid w:val="00C048DD"/>
    <w:rsid w:val="00C04C7E"/>
    <w:rsid w:val="00C04E40"/>
    <w:rsid w:val="00C04E9C"/>
    <w:rsid w:val="00C04F08"/>
    <w:rsid w:val="00C052C0"/>
    <w:rsid w:val="00C05429"/>
    <w:rsid w:val="00C056C7"/>
    <w:rsid w:val="00C05945"/>
    <w:rsid w:val="00C05D17"/>
    <w:rsid w:val="00C05DB1"/>
    <w:rsid w:val="00C05DE5"/>
    <w:rsid w:val="00C05FA3"/>
    <w:rsid w:val="00C05FB9"/>
    <w:rsid w:val="00C06C6C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102E9"/>
    <w:rsid w:val="00C106B7"/>
    <w:rsid w:val="00C1122C"/>
    <w:rsid w:val="00C11675"/>
    <w:rsid w:val="00C117A7"/>
    <w:rsid w:val="00C11BC1"/>
    <w:rsid w:val="00C11C7E"/>
    <w:rsid w:val="00C11EAF"/>
    <w:rsid w:val="00C11F2C"/>
    <w:rsid w:val="00C12441"/>
    <w:rsid w:val="00C12506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55C"/>
    <w:rsid w:val="00C13809"/>
    <w:rsid w:val="00C13893"/>
    <w:rsid w:val="00C13921"/>
    <w:rsid w:val="00C13A52"/>
    <w:rsid w:val="00C13E65"/>
    <w:rsid w:val="00C13F64"/>
    <w:rsid w:val="00C14141"/>
    <w:rsid w:val="00C1440E"/>
    <w:rsid w:val="00C14511"/>
    <w:rsid w:val="00C14B20"/>
    <w:rsid w:val="00C14D87"/>
    <w:rsid w:val="00C151B2"/>
    <w:rsid w:val="00C153C8"/>
    <w:rsid w:val="00C155C9"/>
    <w:rsid w:val="00C15AA2"/>
    <w:rsid w:val="00C15D02"/>
    <w:rsid w:val="00C15E28"/>
    <w:rsid w:val="00C15E66"/>
    <w:rsid w:val="00C15EED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A7"/>
    <w:rsid w:val="00C16CDB"/>
    <w:rsid w:val="00C16D11"/>
    <w:rsid w:val="00C16F1A"/>
    <w:rsid w:val="00C17005"/>
    <w:rsid w:val="00C1710D"/>
    <w:rsid w:val="00C171C8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6CB"/>
    <w:rsid w:val="00C20AF3"/>
    <w:rsid w:val="00C20DF9"/>
    <w:rsid w:val="00C20E21"/>
    <w:rsid w:val="00C20E64"/>
    <w:rsid w:val="00C20E73"/>
    <w:rsid w:val="00C21248"/>
    <w:rsid w:val="00C21305"/>
    <w:rsid w:val="00C217F9"/>
    <w:rsid w:val="00C21EFF"/>
    <w:rsid w:val="00C21FEB"/>
    <w:rsid w:val="00C22164"/>
    <w:rsid w:val="00C2221E"/>
    <w:rsid w:val="00C2241E"/>
    <w:rsid w:val="00C2270C"/>
    <w:rsid w:val="00C2291D"/>
    <w:rsid w:val="00C22AC0"/>
    <w:rsid w:val="00C22B30"/>
    <w:rsid w:val="00C22E06"/>
    <w:rsid w:val="00C22F0B"/>
    <w:rsid w:val="00C23237"/>
    <w:rsid w:val="00C234D5"/>
    <w:rsid w:val="00C2362F"/>
    <w:rsid w:val="00C23A34"/>
    <w:rsid w:val="00C23E3B"/>
    <w:rsid w:val="00C23F8F"/>
    <w:rsid w:val="00C2403A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98E"/>
    <w:rsid w:val="00C24EEF"/>
    <w:rsid w:val="00C25115"/>
    <w:rsid w:val="00C2595C"/>
    <w:rsid w:val="00C25BF1"/>
    <w:rsid w:val="00C260BA"/>
    <w:rsid w:val="00C26441"/>
    <w:rsid w:val="00C265D9"/>
    <w:rsid w:val="00C266CB"/>
    <w:rsid w:val="00C2672C"/>
    <w:rsid w:val="00C26E49"/>
    <w:rsid w:val="00C26FE2"/>
    <w:rsid w:val="00C27102"/>
    <w:rsid w:val="00C271C4"/>
    <w:rsid w:val="00C27227"/>
    <w:rsid w:val="00C27253"/>
    <w:rsid w:val="00C27434"/>
    <w:rsid w:val="00C27745"/>
    <w:rsid w:val="00C27F5B"/>
    <w:rsid w:val="00C30279"/>
    <w:rsid w:val="00C3035A"/>
    <w:rsid w:val="00C305D3"/>
    <w:rsid w:val="00C30BAE"/>
    <w:rsid w:val="00C30CC2"/>
    <w:rsid w:val="00C30FC6"/>
    <w:rsid w:val="00C31397"/>
    <w:rsid w:val="00C31427"/>
    <w:rsid w:val="00C314CC"/>
    <w:rsid w:val="00C31844"/>
    <w:rsid w:val="00C31863"/>
    <w:rsid w:val="00C3188B"/>
    <w:rsid w:val="00C318CD"/>
    <w:rsid w:val="00C31ABF"/>
    <w:rsid w:val="00C31B15"/>
    <w:rsid w:val="00C31BBC"/>
    <w:rsid w:val="00C31FCD"/>
    <w:rsid w:val="00C3245D"/>
    <w:rsid w:val="00C32702"/>
    <w:rsid w:val="00C3281D"/>
    <w:rsid w:val="00C32837"/>
    <w:rsid w:val="00C32915"/>
    <w:rsid w:val="00C329F0"/>
    <w:rsid w:val="00C32B66"/>
    <w:rsid w:val="00C32D17"/>
    <w:rsid w:val="00C32DA0"/>
    <w:rsid w:val="00C330A0"/>
    <w:rsid w:val="00C330E5"/>
    <w:rsid w:val="00C331E5"/>
    <w:rsid w:val="00C3335B"/>
    <w:rsid w:val="00C3366A"/>
    <w:rsid w:val="00C338DA"/>
    <w:rsid w:val="00C33C14"/>
    <w:rsid w:val="00C33DE0"/>
    <w:rsid w:val="00C33F3F"/>
    <w:rsid w:val="00C3420F"/>
    <w:rsid w:val="00C342C2"/>
    <w:rsid w:val="00C343FE"/>
    <w:rsid w:val="00C34465"/>
    <w:rsid w:val="00C344CB"/>
    <w:rsid w:val="00C3468C"/>
    <w:rsid w:val="00C346D7"/>
    <w:rsid w:val="00C34CCE"/>
    <w:rsid w:val="00C34DCE"/>
    <w:rsid w:val="00C352DB"/>
    <w:rsid w:val="00C35490"/>
    <w:rsid w:val="00C35587"/>
    <w:rsid w:val="00C355B1"/>
    <w:rsid w:val="00C35695"/>
    <w:rsid w:val="00C35C75"/>
    <w:rsid w:val="00C35C85"/>
    <w:rsid w:val="00C35E2B"/>
    <w:rsid w:val="00C35F0A"/>
    <w:rsid w:val="00C3603A"/>
    <w:rsid w:val="00C360E7"/>
    <w:rsid w:val="00C363F7"/>
    <w:rsid w:val="00C36AF8"/>
    <w:rsid w:val="00C36CD0"/>
    <w:rsid w:val="00C3702B"/>
    <w:rsid w:val="00C374CC"/>
    <w:rsid w:val="00C37872"/>
    <w:rsid w:val="00C37AD9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595"/>
    <w:rsid w:val="00C405DF"/>
    <w:rsid w:val="00C40638"/>
    <w:rsid w:val="00C40689"/>
    <w:rsid w:val="00C40700"/>
    <w:rsid w:val="00C40837"/>
    <w:rsid w:val="00C40A38"/>
    <w:rsid w:val="00C40B8B"/>
    <w:rsid w:val="00C40FF0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EF"/>
    <w:rsid w:val="00C433DB"/>
    <w:rsid w:val="00C43597"/>
    <w:rsid w:val="00C439F1"/>
    <w:rsid w:val="00C43A3C"/>
    <w:rsid w:val="00C43A74"/>
    <w:rsid w:val="00C43CEC"/>
    <w:rsid w:val="00C43DB8"/>
    <w:rsid w:val="00C43E6B"/>
    <w:rsid w:val="00C43EC4"/>
    <w:rsid w:val="00C44247"/>
    <w:rsid w:val="00C443B6"/>
    <w:rsid w:val="00C44552"/>
    <w:rsid w:val="00C445EB"/>
    <w:rsid w:val="00C44742"/>
    <w:rsid w:val="00C44962"/>
    <w:rsid w:val="00C44C35"/>
    <w:rsid w:val="00C44CAA"/>
    <w:rsid w:val="00C44E62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F24"/>
    <w:rsid w:val="00C50236"/>
    <w:rsid w:val="00C50296"/>
    <w:rsid w:val="00C507A7"/>
    <w:rsid w:val="00C507B1"/>
    <w:rsid w:val="00C507EE"/>
    <w:rsid w:val="00C50983"/>
    <w:rsid w:val="00C50AA9"/>
    <w:rsid w:val="00C50AF3"/>
    <w:rsid w:val="00C50D12"/>
    <w:rsid w:val="00C510C5"/>
    <w:rsid w:val="00C511E4"/>
    <w:rsid w:val="00C51284"/>
    <w:rsid w:val="00C513EA"/>
    <w:rsid w:val="00C513ED"/>
    <w:rsid w:val="00C5171A"/>
    <w:rsid w:val="00C51C3A"/>
    <w:rsid w:val="00C51D68"/>
    <w:rsid w:val="00C52190"/>
    <w:rsid w:val="00C523AC"/>
    <w:rsid w:val="00C52524"/>
    <w:rsid w:val="00C5273A"/>
    <w:rsid w:val="00C52B4D"/>
    <w:rsid w:val="00C52F64"/>
    <w:rsid w:val="00C53052"/>
    <w:rsid w:val="00C532B2"/>
    <w:rsid w:val="00C53984"/>
    <w:rsid w:val="00C539FF"/>
    <w:rsid w:val="00C53BBB"/>
    <w:rsid w:val="00C54011"/>
    <w:rsid w:val="00C5412A"/>
    <w:rsid w:val="00C542A4"/>
    <w:rsid w:val="00C544F2"/>
    <w:rsid w:val="00C54B9D"/>
    <w:rsid w:val="00C54CF1"/>
    <w:rsid w:val="00C54D22"/>
    <w:rsid w:val="00C54F99"/>
    <w:rsid w:val="00C54FF1"/>
    <w:rsid w:val="00C55088"/>
    <w:rsid w:val="00C55266"/>
    <w:rsid w:val="00C5566B"/>
    <w:rsid w:val="00C55CEC"/>
    <w:rsid w:val="00C55D7F"/>
    <w:rsid w:val="00C56072"/>
    <w:rsid w:val="00C5614C"/>
    <w:rsid w:val="00C56179"/>
    <w:rsid w:val="00C565E3"/>
    <w:rsid w:val="00C567AB"/>
    <w:rsid w:val="00C56A0E"/>
    <w:rsid w:val="00C56B65"/>
    <w:rsid w:val="00C56C2D"/>
    <w:rsid w:val="00C56DBD"/>
    <w:rsid w:val="00C56DD9"/>
    <w:rsid w:val="00C56EC8"/>
    <w:rsid w:val="00C56F97"/>
    <w:rsid w:val="00C5776A"/>
    <w:rsid w:val="00C60347"/>
    <w:rsid w:val="00C6050A"/>
    <w:rsid w:val="00C606A8"/>
    <w:rsid w:val="00C6074D"/>
    <w:rsid w:val="00C608C4"/>
    <w:rsid w:val="00C60B06"/>
    <w:rsid w:val="00C60B29"/>
    <w:rsid w:val="00C60E63"/>
    <w:rsid w:val="00C60F24"/>
    <w:rsid w:val="00C60FF1"/>
    <w:rsid w:val="00C61138"/>
    <w:rsid w:val="00C61211"/>
    <w:rsid w:val="00C6122B"/>
    <w:rsid w:val="00C6136B"/>
    <w:rsid w:val="00C61577"/>
    <w:rsid w:val="00C615DD"/>
    <w:rsid w:val="00C61706"/>
    <w:rsid w:val="00C61950"/>
    <w:rsid w:val="00C61BAE"/>
    <w:rsid w:val="00C61BB3"/>
    <w:rsid w:val="00C61BDC"/>
    <w:rsid w:val="00C61C46"/>
    <w:rsid w:val="00C61DA4"/>
    <w:rsid w:val="00C61EEE"/>
    <w:rsid w:val="00C6211D"/>
    <w:rsid w:val="00C62262"/>
    <w:rsid w:val="00C622B1"/>
    <w:rsid w:val="00C6235B"/>
    <w:rsid w:val="00C624F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40D6"/>
    <w:rsid w:val="00C64129"/>
    <w:rsid w:val="00C64446"/>
    <w:rsid w:val="00C6471F"/>
    <w:rsid w:val="00C6477B"/>
    <w:rsid w:val="00C647B1"/>
    <w:rsid w:val="00C6486F"/>
    <w:rsid w:val="00C64AA1"/>
    <w:rsid w:val="00C64CBE"/>
    <w:rsid w:val="00C64EC4"/>
    <w:rsid w:val="00C64F7B"/>
    <w:rsid w:val="00C656B2"/>
    <w:rsid w:val="00C657BE"/>
    <w:rsid w:val="00C658E7"/>
    <w:rsid w:val="00C65A5C"/>
    <w:rsid w:val="00C65AB4"/>
    <w:rsid w:val="00C65B78"/>
    <w:rsid w:val="00C65B99"/>
    <w:rsid w:val="00C65EFB"/>
    <w:rsid w:val="00C65F41"/>
    <w:rsid w:val="00C66127"/>
    <w:rsid w:val="00C66385"/>
    <w:rsid w:val="00C66551"/>
    <w:rsid w:val="00C66624"/>
    <w:rsid w:val="00C66C1D"/>
    <w:rsid w:val="00C66EBE"/>
    <w:rsid w:val="00C6737E"/>
    <w:rsid w:val="00C675DB"/>
    <w:rsid w:val="00C6772F"/>
    <w:rsid w:val="00C6785E"/>
    <w:rsid w:val="00C6794A"/>
    <w:rsid w:val="00C67B0C"/>
    <w:rsid w:val="00C67CAC"/>
    <w:rsid w:val="00C67FF6"/>
    <w:rsid w:val="00C700A4"/>
    <w:rsid w:val="00C70299"/>
    <w:rsid w:val="00C707D1"/>
    <w:rsid w:val="00C7083F"/>
    <w:rsid w:val="00C70A82"/>
    <w:rsid w:val="00C70AF8"/>
    <w:rsid w:val="00C70CC2"/>
    <w:rsid w:val="00C70E52"/>
    <w:rsid w:val="00C711D6"/>
    <w:rsid w:val="00C7147A"/>
    <w:rsid w:val="00C714F9"/>
    <w:rsid w:val="00C71579"/>
    <w:rsid w:val="00C71661"/>
    <w:rsid w:val="00C716F9"/>
    <w:rsid w:val="00C71881"/>
    <w:rsid w:val="00C71A48"/>
    <w:rsid w:val="00C71B33"/>
    <w:rsid w:val="00C71E11"/>
    <w:rsid w:val="00C71FA9"/>
    <w:rsid w:val="00C7208A"/>
    <w:rsid w:val="00C72385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F"/>
    <w:rsid w:val="00C7401F"/>
    <w:rsid w:val="00C7404F"/>
    <w:rsid w:val="00C7410A"/>
    <w:rsid w:val="00C74441"/>
    <w:rsid w:val="00C74687"/>
    <w:rsid w:val="00C7479B"/>
    <w:rsid w:val="00C74982"/>
    <w:rsid w:val="00C74A07"/>
    <w:rsid w:val="00C74A6F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A75"/>
    <w:rsid w:val="00C75B07"/>
    <w:rsid w:val="00C75B60"/>
    <w:rsid w:val="00C75D29"/>
    <w:rsid w:val="00C75E2F"/>
    <w:rsid w:val="00C75EE2"/>
    <w:rsid w:val="00C76168"/>
    <w:rsid w:val="00C763D6"/>
    <w:rsid w:val="00C768A1"/>
    <w:rsid w:val="00C769FE"/>
    <w:rsid w:val="00C76B29"/>
    <w:rsid w:val="00C76CA2"/>
    <w:rsid w:val="00C76D9C"/>
    <w:rsid w:val="00C76E5D"/>
    <w:rsid w:val="00C77294"/>
    <w:rsid w:val="00C772B1"/>
    <w:rsid w:val="00C77303"/>
    <w:rsid w:val="00C773E7"/>
    <w:rsid w:val="00C774E3"/>
    <w:rsid w:val="00C7790D"/>
    <w:rsid w:val="00C77C83"/>
    <w:rsid w:val="00C802DD"/>
    <w:rsid w:val="00C803CB"/>
    <w:rsid w:val="00C80524"/>
    <w:rsid w:val="00C80614"/>
    <w:rsid w:val="00C80912"/>
    <w:rsid w:val="00C80BDA"/>
    <w:rsid w:val="00C80DDA"/>
    <w:rsid w:val="00C80E41"/>
    <w:rsid w:val="00C810CE"/>
    <w:rsid w:val="00C81106"/>
    <w:rsid w:val="00C81388"/>
    <w:rsid w:val="00C821E6"/>
    <w:rsid w:val="00C8226E"/>
    <w:rsid w:val="00C822D2"/>
    <w:rsid w:val="00C82E7D"/>
    <w:rsid w:val="00C82F65"/>
    <w:rsid w:val="00C83121"/>
    <w:rsid w:val="00C831A7"/>
    <w:rsid w:val="00C838E7"/>
    <w:rsid w:val="00C83910"/>
    <w:rsid w:val="00C83A83"/>
    <w:rsid w:val="00C83BA4"/>
    <w:rsid w:val="00C83BD4"/>
    <w:rsid w:val="00C83F92"/>
    <w:rsid w:val="00C84091"/>
    <w:rsid w:val="00C84300"/>
    <w:rsid w:val="00C84509"/>
    <w:rsid w:val="00C8481F"/>
    <w:rsid w:val="00C84D8A"/>
    <w:rsid w:val="00C855CD"/>
    <w:rsid w:val="00C855CF"/>
    <w:rsid w:val="00C857CA"/>
    <w:rsid w:val="00C85A70"/>
    <w:rsid w:val="00C85ABA"/>
    <w:rsid w:val="00C85C25"/>
    <w:rsid w:val="00C86276"/>
    <w:rsid w:val="00C86292"/>
    <w:rsid w:val="00C862EE"/>
    <w:rsid w:val="00C86508"/>
    <w:rsid w:val="00C869C3"/>
    <w:rsid w:val="00C86B91"/>
    <w:rsid w:val="00C86BCE"/>
    <w:rsid w:val="00C86C66"/>
    <w:rsid w:val="00C86DA8"/>
    <w:rsid w:val="00C87154"/>
    <w:rsid w:val="00C872FD"/>
    <w:rsid w:val="00C873C0"/>
    <w:rsid w:val="00C87473"/>
    <w:rsid w:val="00C8770B"/>
    <w:rsid w:val="00C87870"/>
    <w:rsid w:val="00C879CF"/>
    <w:rsid w:val="00C90268"/>
    <w:rsid w:val="00C903A0"/>
    <w:rsid w:val="00C90AE7"/>
    <w:rsid w:val="00C90C16"/>
    <w:rsid w:val="00C90CCF"/>
    <w:rsid w:val="00C90E13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9E8"/>
    <w:rsid w:val="00C93C0B"/>
    <w:rsid w:val="00C93FE7"/>
    <w:rsid w:val="00C94092"/>
    <w:rsid w:val="00C94187"/>
    <w:rsid w:val="00C942D8"/>
    <w:rsid w:val="00C9451A"/>
    <w:rsid w:val="00C9476D"/>
    <w:rsid w:val="00C94C54"/>
    <w:rsid w:val="00C94E68"/>
    <w:rsid w:val="00C9553F"/>
    <w:rsid w:val="00C9566D"/>
    <w:rsid w:val="00C9569B"/>
    <w:rsid w:val="00C95B20"/>
    <w:rsid w:val="00C95B8B"/>
    <w:rsid w:val="00C95BE6"/>
    <w:rsid w:val="00C95C4C"/>
    <w:rsid w:val="00C965C1"/>
    <w:rsid w:val="00C9673B"/>
    <w:rsid w:val="00C967C9"/>
    <w:rsid w:val="00C96A4C"/>
    <w:rsid w:val="00C96C9C"/>
    <w:rsid w:val="00C96EA8"/>
    <w:rsid w:val="00C970E5"/>
    <w:rsid w:val="00C971AD"/>
    <w:rsid w:val="00C9741C"/>
    <w:rsid w:val="00C97715"/>
    <w:rsid w:val="00C97821"/>
    <w:rsid w:val="00C97B8B"/>
    <w:rsid w:val="00C97CBB"/>
    <w:rsid w:val="00C97EBE"/>
    <w:rsid w:val="00CA06F3"/>
    <w:rsid w:val="00CA0D99"/>
    <w:rsid w:val="00CA0DBC"/>
    <w:rsid w:val="00CA0FEA"/>
    <w:rsid w:val="00CA10D6"/>
    <w:rsid w:val="00CA1104"/>
    <w:rsid w:val="00CA125F"/>
    <w:rsid w:val="00CA141F"/>
    <w:rsid w:val="00CA14A8"/>
    <w:rsid w:val="00CA15CC"/>
    <w:rsid w:val="00CA15DD"/>
    <w:rsid w:val="00CA171F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CC4"/>
    <w:rsid w:val="00CA2DD7"/>
    <w:rsid w:val="00CA2E97"/>
    <w:rsid w:val="00CA2FBC"/>
    <w:rsid w:val="00CA3012"/>
    <w:rsid w:val="00CA325C"/>
    <w:rsid w:val="00CA32CA"/>
    <w:rsid w:val="00CA32DD"/>
    <w:rsid w:val="00CA3303"/>
    <w:rsid w:val="00CA3571"/>
    <w:rsid w:val="00CA361F"/>
    <w:rsid w:val="00CA3D9C"/>
    <w:rsid w:val="00CA41CB"/>
    <w:rsid w:val="00CA41FD"/>
    <w:rsid w:val="00CA4270"/>
    <w:rsid w:val="00CA42CB"/>
    <w:rsid w:val="00CA473C"/>
    <w:rsid w:val="00CA4942"/>
    <w:rsid w:val="00CA4DC5"/>
    <w:rsid w:val="00CA4EAB"/>
    <w:rsid w:val="00CA5731"/>
    <w:rsid w:val="00CA581E"/>
    <w:rsid w:val="00CA5906"/>
    <w:rsid w:val="00CA5BA4"/>
    <w:rsid w:val="00CA5DBA"/>
    <w:rsid w:val="00CA60A7"/>
    <w:rsid w:val="00CA62B8"/>
    <w:rsid w:val="00CA656E"/>
    <w:rsid w:val="00CA6A00"/>
    <w:rsid w:val="00CA6A17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58B"/>
    <w:rsid w:val="00CB094D"/>
    <w:rsid w:val="00CB0A9D"/>
    <w:rsid w:val="00CB0AA5"/>
    <w:rsid w:val="00CB0E96"/>
    <w:rsid w:val="00CB1043"/>
    <w:rsid w:val="00CB14C4"/>
    <w:rsid w:val="00CB19B4"/>
    <w:rsid w:val="00CB19E4"/>
    <w:rsid w:val="00CB19E5"/>
    <w:rsid w:val="00CB1B71"/>
    <w:rsid w:val="00CB1BDE"/>
    <w:rsid w:val="00CB1EFA"/>
    <w:rsid w:val="00CB1FD1"/>
    <w:rsid w:val="00CB21BD"/>
    <w:rsid w:val="00CB25D6"/>
    <w:rsid w:val="00CB26D5"/>
    <w:rsid w:val="00CB2D9F"/>
    <w:rsid w:val="00CB3073"/>
    <w:rsid w:val="00CB307D"/>
    <w:rsid w:val="00CB3388"/>
    <w:rsid w:val="00CB33C0"/>
    <w:rsid w:val="00CB3493"/>
    <w:rsid w:val="00CB39D6"/>
    <w:rsid w:val="00CB3A2A"/>
    <w:rsid w:val="00CB3C25"/>
    <w:rsid w:val="00CB3C42"/>
    <w:rsid w:val="00CB3CF6"/>
    <w:rsid w:val="00CB4191"/>
    <w:rsid w:val="00CB429F"/>
    <w:rsid w:val="00CB42C6"/>
    <w:rsid w:val="00CB49FA"/>
    <w:rsid w:val="00CB4FE8"/>
    <w:rsid w:val="00CB52DC"/>
    <w:rsid w:val="00CB5433"/>
    <w:rsid w:val="00CB57B4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7449"/>
    <w:rsid w:val="00CB76DD"/>
    <w:rsid w:val="00CB7BFF"/>
    <w:rsid w:val="00CB7C6A"/>
    <w:rsid w:val="00CB7D23"/>
    <w:rsid w:val="00CB7EF6"/>
    <w:rsid w:val="00CC026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11E2"/>
    <w:rsid w:val="00CC15FA"/>
    <w:rsid w:val="00CC167D"/>
    <w:rsid w:val="00CC16A0"/>
    <w:rsid w:val="00CC1726"/>
    <w:rsid w:val="00CC1890"/>
    <w:rsid w:val="00CC19B8"/>
    <w:rsid w:val="00CC1C4F"/>
    <w:rsid w:val="00CC21B2"/>
    <w:rsid w:val="00CC2299"/>
    <w:rsid w:val="00CC2466"/>
    <w:rsid w:val="00CC28A5"/>
    <w:rsid w:val="00CC2A5E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B85"/>
    <w:rsid w:val="00CC3BAA"/>
    <w:rsid w:val="00CC3D8C"/>
    <w:rsid w:val="00CC3E5D"/>
    <w:rsid w:val="00CC4022"/>
    <w:rsid w:val="00CC42BD"/>
    <w:rsid w:val="00CC4334"/>
    <w:rsid w:val="00CC43A0"/>
    <w:rsid w:val="00CC43C1"/>
    <w:rsid w:val="00CC4574"/>
    <w:rsid w:val="00CC460F"/>
    <w:rsid w:val="00CC4799"/>
    <w:rsid w:val="00CC48BA"/>
    <w:rsid w:val="00CC49D1"/>
    <w:rsid w:val="00CC4A80"/>
    <w:rsid w:val="00CC4A93"/>
    <w:rsid w:val="00CC4B69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33E"/>
    <w:rsid w:val="00CC6988"/>
    <w:rsid w:val="00CC6B1F"/>
    <w:rsid w:val="00CC6C60"/>
    <w:rsid w:val="00CC6E0B"/>
    <w:rsid w:val="00CC7166"/>
    <w:rsid w:val="00CC7589"/>
    <w:rsid w:val="00CC7941"/>
    <w:rsid w:val="00CC79E8"/>
    <w:rsid w:val="00CC7F18"/>
    <w:rsid w:val="00CD024D"/>
    <w:rsid w:val="00CD09CE"/>
    <w:rsid w:val="00CD0AB6"/>
    <w:rsid w:val="00CD0B7A"/>
    <w:rsid w:val="00CD0DBA"/>
    <w:rsid w:val="00CD0F51"/>
    <w:rsid w:val="00CD0FA7"/>
    <w:rsid w:val="00CD10F8"/>
    <w:rsid w:val="00CD1B74"/>
    <w:rsid w:val="00CD21EE"/>
    <w:rsid w:val="00CD2204"/>
    <w:rsid w:val="00CD2217"/>
    <w:rsid w:val="00CD2325"/>
    <w:rsid w:val="00CD2421"/>
    <w:rsid w:val="00CD24E5"/>
    <w:rsid w:val="00CD2618"/>
    <w:rsid w:val="00CD2BB6"/>
    <w:rsid w:val="00CD2D43"/>
    <w:rsid w:val="00CD3025"/>
    <w:rsid w:val="00CD3126"/>
    <w:rsid w:val="00CD343D"/>
    <w:rsid w:val="00CD3502"/>
    <w:rsid w:val="00CD3706"/>
    <w:rsid w:val="00CD374A"/>
    <w:rsid w:val="00CD38C4"/>
    <w:rsid w:val="00CD38DC"/>
    <w:rsid w:val="00CD38E8"/>
    <w:rsid w:val="00CD3980"/>
    <w:rsid w:val="00CD3A1F"/>
    <w:rsid w:val="00CD3A45"/>
    <w:rsid w:val="00CD3F86"/>
    <w:rsid w:val="00CD3FC9"/>
    <w:rsid w:val="00CD433C"/>
    <w:rsid w:val="00CD44D1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B0B"/>
    <w:rsid w:val="00CD5CE7"/>
    <w:rsid w:val="00CD6909"/>
    <w:rsid w:val="00CD6BFB"/>
    <w:rsid w:val="00CD750E"/>
    <w:rsid w:val="00CD7B08"/>
    <w:rsid w:val="00CD7BE7"/>
    <w:rsid w:val="00CD7C0D"/>
    <w:rsid w:val="00CD7C9A"/>
    <w:rsid w:val="00CD7D02"/>
    <w:rsid w:val="00CD7FA1"/>
    <w:rsid w:val="00CE018F"/>
    <w:rsid w:val="00CE0338"/>
    <w:rsid w:val="00CE0584"/>
    <w:rsid w:val="00CE06B9"/>
    <w:rsid w:val="00CE0802"/>
    <w:rsid w:val="00CE08B9"/>
    <w:rsid w:val="00CE0C7F"/>
    <w:rsid w:val="00CE0CD4"/>
    <w:rsid w:val="00CE0D57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CA3"/>
    <w:rsid w:val="00CE1CE8"/>
    <w:rsid w:val="00CE1F73"/>
    <w:rsid w:val="00CE2045"/>
    <w:rsid w:val="00CE2139"/>
    <w:rsid w:val="00CE2201"/>
    <w:rsid w:val="00CE232B"/>
    <w:rsid w:val="00CE2738"/>
    <w:rsid w:val="00CE2B4D"/>
    <w:rsid w:val="00CE30C4"/>
    <w:rsid w:val="00CE334B"/>
    <w:rsid w:val="00CE3435"/>
    <w:rsid w:val="00CE34BE"/>
    <w:rsid w:val="00CE3789"/>
    <w:rsid w:val="00CE385B"/>
    <w:rsid w:val="00CE3AF4"/>
    <w:rsid w:val="00CE3C07"/>
    <w:rsid w:val="00CE3E0C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5C"/>
    <w:rsid w:val="00CE7228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FB"/>
    <w:rsid w:val="00CF1304"/>
    <w:rsid w:val="00CF1347"/>
    <w:rsid w:val="00CF1604"/>
    <w:rsid w:val="00CF1A7F"/>
    <w:rsid w:val="00CF1AB1"/>
    <w:rsid w:val="00CF1C4E"/>
    <w:rsid w:val="00CF1C61"/>
    <w:rsid w:val="00CF2103"/>
    <w:rsid w:val="00CF288A"/>
    <w:rsid w:val="00CF290E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75"/>
    <w:rsid w:val="00D00189"/>
    <w:rsid w:val="00D00379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4B0"/>
    <w:rsid w:val="00D02601"/>
    <w:rsid w:val="00D02853"/>
    <w:rsid w:val="00D02A2C"/>
    <w:rsid w:val="00D02A7F"/>
    <w:rsid w:val="00D02AD1"/>
    <w:rsid w:val="00D02B43"/>
    <w:rsid w:val="00D02BA2"/>
    <w:rsid w:val="00D02D1B"/>
    <w:rsid w:val="00D02E43"/>
    <w:rsid w:val="00D03059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3A3"/>
    <w:rsid w:val="00D043F3"/>
    <w:rsid w:val="00D0484C"/>
    <w:rsid w:val="00D04A71"/>
    <w:rsid w:val="00D04E9B"/>
    <w:rsid w:val="00D052DD"/>
    <w:rsid w:val="00D054A4"/>
    <w:rsid w:val="00D05589"/>
    <w:rsid w:val="00D05622"/>
    <w:rsid w:val="00D05761"/>
    <w:rsid w:val="00D05A62"/>
    <w:rsid w:val="00D05BB6"/>
    <w:rsid w:val="00D05CDF"/>
    <w:rsid w:val="00D06392"/>
    <w:rsid w:val="00D06590"/>
    <w:rsid w:val="00D065F5"/>
    <w:rsid w:val="00D06993"/>
    <w:rsid w:val="00D06D32"/>
    <w:rsid w:val="00D06D63"/>
    <w:rsid w:val="00D06E41"/>
    <w:rsid w:val="00D07190"/>
    <w:rsid w:val="00D07600"/>
    <w:rsid w:val="00D076CD"/>
    <w:rsid w:val="00D07711"/>
    <w:rsid w:val="00D0787B"/>
    <w:rsid w:val="00D07A6A"/>
    <w:rsid w:val="00D07CEA"/>
    <w:rsid w:val="00D07D38"/>
    <w:rsid w:val="00D10084"/>
    <w:rsid w:val="00D103B7"/>
    <w:rsid w:val="00D1051E"/>
    <w:rsid w:val="00D10E27"/>
    <w:rsid w:val="00D10E2C"/>
    <w:rsid w:val="00D10F5B"/>
    <w:rsid w:val="00D10F5D"/>
    <w:rsid w:val="00D11009"/>
    <w:rsid w:val="00D11142"/>
    <w:rsid w:val="00D1140F"/>
    <w:rsid w:val="00D114E8"/>
    <w:rsid w:val="00D1150D"/>
    <w:rsid w:val="00D1155B"/>
    <w:rsid w:val="00D11875"/>
    <w:rsid w:val="00D118F7"/>
    <w:rsid w:val="00D11B0A"/>
    <w:rsid w:val="00D11EC2"/>
    <w:rsid w:val="00D11F0B"/>
    <w:rsid w:val="00D11F14"/>
    <w:rsid w:val="00D12019"/>
    <w:rsid w:val="00D12175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6A9"/>
    <w:rsid w:val="00D156AC"/>
    <w:rsid w:val="00D1573C"/>
    <w:rsid w:val="00D1588B"/>
    <w:rsid w:val="00D15C63"/>
    <w:rsid w:val="00D15DAA"/>
    <w:rsid w:val="00D15E93"/>
    <w:rsid w:val="00D160CD"/>
    <w:rsid w:val="00D16152"/>
    <w:rsid w:val="00D16260"/>
    <w:rsid w:val="00D1639D"/>
    <w:rsid w:val="00D16536"/>
    <w:rsid w:val="00D165C0"/>
    <w:rsid w:val="00D16751"/>
    <w:rsid w:val="00D16AEC"/>
    <w:rsid w:val="00D16B4C"/>
    <w:rsid w:val="00D16C99"/>
    <w:rsid w:val="00D16F67"/>
    <w:rsid w:val="00D16FBA"/>
    <w:rsid w:val="00D170AE"/>
    <w:rsid w:val="00D1716D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5E5"/>
    <w:rsid w:val="00D205F6"/>
    <w:rsid w:val="00D2082B"/>
    <w:rsid w:val="00D20BA3"/>
    <w:rsid w:val="00D20D17"/>
    <w:rsid w:val="00D20F29"/>
    <w:rsid w:val="00D212F1"/>
    <w:rsid w:val="00D217BA"/>
    <w:rsid w:val="00D21C43"/>
    <w:rsid w:val="00D21EFE"/>
    <w:rsid w:val="00D21FDD"/>
    <w:rsid w:val="00D22064"/>
    <w:rsid w:val="00D2239B"/>
    <w:rsid w:val="00D223F7"/>
    <w:rsid w:val="00D226AC"/>
    <w:rsid w:val="00D227FE"/>
    <w:rsid w:val="00D22A8B"/>
    <w:rsid w:val="00D23197"/>
    <w:rsid w:val="00D23665"/>
    <w:rsid w:val="00D23672"/>
    <w:rsid w:val="00D238B6"/>
    <w:rsid w:val="00D239F1"/>
    <w:rsid w:val="00D23A10"/>
    <w:rsid w:val="00D23A9C"/>
    <w:rsid w:val="00D23B8B"/>
    <w:rsid w:val="00D23CAF"/>
    <w:rsid w:val="00D23D1B"/>
    <w:rsid w:val="00D23EB8"/>
    <w:rsid w:val="00D23F4F"/>
    <w:rsid w:val="00D24279"/>
    <w:rsid w:val="00D2455A"/>
    <w:rsid w:val="00D24654"/>
    <w:rsid w:val="00D24682"/>
    <w:rsid w:val="00D24A97"/>
    <w:rsid w:val="00D24AF9"/>
    <w:rsid w:val="00D25492"/>
    <w:rsid w:val="00D25A7A"/>
    <w:rsid w:val="00D25C07"/>
    <w:rsid w:val="00D25C6C"/>
    <w:rsid w:val="00D25DF1"/>
    <w:rsid w:val="00D26132"/>
    <w:rsid w:val="00D26913"/>
    <w:rsid w:val="00D26BCF"/>
    <w:rsid w:val="00D26C57"/>
    <w:rsid w:val="00D26EB1"/>
    <w:rsid w:val="00D27E3A"/>
    <w:rsid w:val="00D3011B"/>
    <w:rsid w:val="00D302B4"/>
    <w:rsid w:val="00D3039E"/>
    <w:rsid w:val="00D30454"/>
    <w:rsid w:val="00D3052D"/>
    <w:rsid w:val="00D30AD5"/>
    <w:rsid w:val="00D30B0C"/>
    <w:rsid w:val="00D31365"/>
    <w:rsid w:val="00D31913"/>
    <w:rsid w:val="00D31B9D"/>
    <w:rsid w:val="00D31C90"/>
    <w:rsid w:val="00D3206B"/>
    <w:rsid w:val="00D3217C"/>
    <w:rsid w:val="00D321EB"/>
    <w:rsid w:val="00D3232A"/>
    <w:rsid w:val="00D3236C"/>
    <w:rsid w:val="00D324C4"/>
    <w:rsid w:val="00D3258C"/>
    <w:rsid w:val="00D326BA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304"/>
    <w:rsid w:val="00D36487"/>
    <w:rsid w:val="00D36602"/>
    <w:rsid w:val="00D36617"/>
    <w:rsid w:val="00D367EE"/>
    <w:rsid w:val="00D368E7"/>
    <w:rsid w:val="00D36D92"/>
    <w:rsid w:val="00D36E20"/>
    <w:rsid w:val="00D36F0F"/>
    <w:rsid w:val="00D37120"/>
    <w:rsid w:val="00D3794D"/>
    <w:rsid w:val="00D37A60"/>
    <w:rsid w:val="00D37B10"/>
    <w:rsid w:val="00D37C0B"/>
    <w:rsid w:val="00D37CC5"/>
    <w:rsid w:val="00D37D6A"/>
    <w:rsid w:val="00D40036"/>
    <w:rsid w:val="00D40312"/>
    <w:rsid w:val="00D4050F"/>
    <w:rsid w:val="00D406CB"/>
    <w:rsid w:val="00D40740"/>
    <w:rsid w:val="00D4076B"/>
    <w:rsid w:val="00D40DEC"/>
    <w:rsid w:val="00D411E2"/>
    <w:rsid w:val="00D416F6"/>
    <w:rsid w:val="00D41748"/>
    <w:rsid w:val="00D41873"/>
    <w:rsid w:val="00D41BE6"/>
    <w:rsid w:val="00D41D12"/>
    <w:rsid w:val="00D41D76"/>
    <w:rsid w:val="00D41D77"/>
    <w:rsid w:val="00D41F04"/>
    <w:rsid w:val="00D4232C"/>
    <w:rsid w:val="00D42358"/>
    <w:rsid w:val="00D4242E"/>
    <w:rsid w:val="00D42524"/>
    <w:rsid w:val="00D42A57"/>
    <w:rsid w:val="00D42AD1"/>
    <w:rsid w:val="00D42AE6"/>
    <w:rsid w:val="00D42B33"/>
    <w:rsid w:val="00D42B7A"/>
    <w:rsid w:val="00D42B9A"/>
    <w:rsid w:val="00D42CE7"/>
    <w:rsid w:val="00D42E2B"/>
    <w:rsid w:val="00D42F26"/>
    <w:rsid w:val="00D43331"/>
    <w:rsid w:val="00D43661"/>
    <w:rsid w:val="00D43D13"/>
    <w:rsid w:val="00D44032"/>
    <w:rsid w:val="00D440BB"/>
    <w:rsid w:val="00D442B5"/>
    <w:rsid w:val="00D444F3"/>
    <w:rsid w:val="00D447C7"/>
    <w:rsid w:val="00D44A82"/>
    <w:rsid w:val="00D44BEC"/>
    <w:rsid w:val="00D44C72"/>
    <w:rsid w:val="00D44DEE"/>
    <w:rsid w:val="00D44E91"/>
    <w:rsid w:val="00D4530D"/>
    <w:rsid w:val="00D45454"/>
    <w:rsid w:val="00D4573D"/>
    <w:rsid w:val="00D45C34"/>
    <w:rsid w:val="00D45D46"/>
    <w:rsid w:val="00D461F4"/>
    <w:rsid w:val="00D4628B"/>
    <w:rsid w:val="00D462E9"/>
    <w:rsid w:val="00D463F3"/>
    <w:rsid w:val="00D46584"/>
    <w:rsid w:val="00D46606"/>
    <w:rsid w:val="00D4667B"/>
    <w:rsid w:val="00D46752"/>
    <w:rsid w:val="00D46C36"/>
    <w:rsid w:val="00D46D65"/>
    <w:rsid w:val="00D46EE0"/>
    <w:rsid w:val="00D46EEE"/>
    <w:rsid w:val="00D471A5"/>
    <w:rsid w:val="00D473B8"/>
    <w:rsid w:val="00D4759D"/>
    <w:rsid w:val="00D47A2D"/>
    <w:rsid w:val="00D47A94"/>
    <w:rsid w:val="00D47B92"/>
    <w:rsid w:val="00D47C03"/>
    <w:rsid w:val="00D47DEE"/>
    <w:rsid w:val="00D502F0"/>
    <w:rsid w:val="00D503B9"/>
    <w:rsid w:val="00D5042E"/>
    <w:rsid w:val="00D5062E"/>
    <w:rsid w:val="00D50900"/>
    <w:rsid w:val="00D50959"/>
    <w:rsid w:val="00D509EC"/>
    <w:rsid w:val="00D509F2"/>
    <w:rsid w:val="00D50B3B"/>
    <w:rsid w:val="00D50C8C"/>
    <w:rsid w:val="00D50DFD"/>
    <w:rsid w:val="00D51208"/>
    <w:rsid w:val="00D51486"/>
    <w:rsid w:val="00D517D5"/>
    <w:rsid w:val="00D518A5"/>
    <w:rsid w:val="00D51A11"/>
    <w:rsid w:val="00D51A41"/>
    <w:rsid w:val="00D51C36"/>
    <w:rsid w:val="00D51E20"/>
    <w:rsid w:val="00D5200E"/>
    <w:rsid w:val="00D52044"/>
    <w:rsid w:val="00D5209C"/>
    <w:rsid w:val="00D52373"/>
    <w:rsid w:val="00D5261D"/>
    <w:rsid w:val="00D52850"/>
    <w:rsid w:val="00D5294C"/>
    <w:rsid w:val="00D529AA"/>
    <w:rsid w:val="00D52B7C"/>
    <w:rsid w:val="00D52BAB"/>
    <w:rsid w:val="00D52BF7"/>
    <w:rsid w:val="00D530B9"/>
    <w:rsid w:val="00D53A14"/>
    <w:rsid w:val="00D53D6E"/>
    <w:rsid w:val="00D53EE8"/>
    <w:rsid w:val="00D53FB8"/>
    <w:rsid w:val="00D540DC"/>
    <w:rsid w:val="00D541A7"/>
    <w:rsid w:val="00D54479"/>
    <w:rsid w:val="00D54795"/>
    <w:rsid w:val="00D547BA"/>
    <w:rsid w:val="00D54832"/>
    <w:rsid w:val="00D54838"/>
    <w:rsid w:val="00D5483E"/>
    <w:rsid w:val="00D54857"/>
    <w:rsid w:val="00D54C34"/>
    <w:rsid w:val="00D54F7B"/>
    <w:rsid w:val="00D55004"/>
    <w:rsid w:val="00D55239"/>
    <w:rsid w:val="00D5529C"/>
    <w:rsid w:val="00D552A6"/>
    <w:rsid w:val="00D55357"/>
    <w:rsid w:val="00D55403"/>
    <w:rsid w:val="00D55469"/>
    <w:rsid w:val="00D5548B"/>
    <w:rsid w:val="00D554A0"/>
    <w:rsid w:val="00D5574E"/>
    <w:rsid w:val="00D558D4"/>
    <w:rsid w:val="00D55A60"/>
    <w:rsid w:val="00D55C52"/>
    <w:rsid w:val="00D55F25"/>
    <w:rsid w:val="00D56056"/>
    <w:rsid w:val="00D56470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F7"/>
    <w:rsid w:val="00D60064"/>
    <w:rsid w:val="00D6020A"/>
    <w:rsid w:val="00D6020B"/>
    <w:rsid w:val="00D60213"/>
    <w:rsid w:val="00D60865"/>
    <w:rsid w:val="00D608D7"/>
    <w:rsid w:val="00D60B4A"/>
    <w:rsid w:val="00D60B9E"/>
    <w:rsid w:val="00D613EB"/>
    <w:rsid w:val="00D6144C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862"/>
    <w:rsid w:val="00D62A08"/>
    <w:rsid w:val="00D62A78"/>
    <w:rsid w:val="00D62DD7"/>
    <w:rsid w:val="00D62F95"/>
    <w:rsid w:val="00D6307C"/>
    <w:rsid w:val="00D63340"/>
    <w:rsid w:val="00D6342F"/>
    <w:rsid w:val="00D6344D"/>
    <w:rsid w:val="00D6359E"/>
    <w:rsid w:val="00D6381E"/>
    <w:rsid w:val="00D63C74"/>
    <w:rsid w:val="00D6437B"/>
    <w:rsid w:val="00D64603"/>
    <w:rsid w:val="00D64640"/>
    <w:rsid w:val="00D6469B"/>
    <w:rsid w:val="00D6481F"/>
    <w:rsid w:val="00D648F2"/>
    <w:rsid w:val="00D64C4C"/>
    <w:rsid w:val="00D64F2A"/>
    <w:rsid w:val="00D65118"/>
    <w:rsid w:val="00D6533E"/>
    <w:rsid w:val="00D65555"/>
    <w:rsid w:val="00D65589"/>
    <w:rsid w:val="00D6569C"/>
    <w:rsid w:val="00D65BC3"/>
    <w:rsid w:val="00D65D6C"/>
    <w:rsid w:val="00D65EBC"/>
    <w:rsid w:val="00D6615A"/>
    <w:rsid w:val="00D66392"/>
    <w:rsid w:val="00D664F5"/>
    <w:rsid w:val="00D666C8"/>
    <w:rsid w:val="00D66775"/>
    <w:rsid w:val="00D669D1"/>
    <w:rsid w:val="00D66ACE"/>
    <w:rsid w:val="00D66C55"/>
    <w:rsid w:val="00D66CA4"/>
    <w:rsid w:val="00D66D74"/>
    <w:rsid w:val="00D67147"/>
    <w:rsid w:val="00D67545"/>
    <w:rsid w:val="00D6756A"/>
    <w:rsid w:val="00D675E4"/>
    <w:rsid w:val="00D67961"/>
    <w:rsid w:val="00D70010"/>
    <w:rsid w:val="00D708C8"/>
    <w:rsid w:val="00D70A1B"/>
    <w:rsid w:val="00D70CBC"/>
    <w:rsid w:val="00D70CFD"/>
    <w:rsid w:val="00D71590"/>
    <w:rsid w:val="00D7191D"/>
    <w:rsid w:val="00D71ACB"/>
    <w:rsid w:val="00D71CDA"/>
    <w:rsid w:val="00D71D81"/>
    <w:rsid w:val="00D71E1C"/>
    <w:rsid w:val="00D71F4D"/>
    <w:rsid w:val="00D71F61"/>
    <w:rsid w:val="00D7214A"/>
    <w:rsid w:val="00D7217C"/>
    <w:rsid w:val="00D72465"/>
    <w:rsid w:val="00D7246E"/>
    <w:rsid w:val="00D724F6"/>
    <w:rsid w:val="00D72A31"/>
    <w:rsid w:val="00D72C39"/>
    <w:rsid w:val="00D72E6D"/>
    <w:rsid w:val="00D7302A"/>
    <w:rsid w:val="00D73497"/>
    <w:rsid w:val="00D7357A"/>
    <w:rsid w:val="00D737D3"/>
    <w:rsid w:val="00D7384D"/>
    <w:rsid w:val="00D73BBA"/>
    <w:rsid w:val="00D73C45"/>
    <w:rsid w:val="00D73CA3"/>
    <w:rsid w:val="00D73D9E"/>
    <w:rsid w:val="00D73FBE"/>
    <w:rsid w:val="00D74191"/>
    <w:rsid w:val="00D7435C"/>
    <w:rsid w:val="00D74857"/>
    <w:rsid w:val="00D74AC2"/>
    <w:rsid w:val="00D74D8A"/>
    <w:rsid w:val="00D74F1B"/>
    <w:rsid w:val="00D75090"/>
    <w:rsid w:val="00D75112"/>
    <w:rsid w:val="00D751E1"/>
    <w:rsid w:val="00D752B9"/>
    <w:rsid w:val="00D753FE"/>
    <w:rsid w:val="00D75B4D"/>
    <w:rsid w:val="00D75B60"/>
    <w:rsid w:val="00D75C60"/>
    <w:rsid w:val="00D75CC7"/>
    <w:rsid w:val="00D760EA"/>
    <w:rsid w:val="00D7639C"/>
    <w:rsid w:val="00D76700"/>
    <w:rsid w:val="00D76749"/>
    <w:rsid w:val="00D76C78"/>
    <w:rsid w:val="00D76EB9"/>
    <w:rsid w:val="00D76F03"/>
    <w:rsid w:val="00D76F09"/>
    <w:rsid w:val="00D773DF"/>
    <w:rsid w:val="00D774BE"/>
    <w:rsid w:val="00D774F0"/>
    <w:rsid w:val="00D77879"/>
    <w:rsid w:val="00D77A60"/>
    <w:rsid w:val="00D77B42"/>
    <w:rsid w:val="00D8015D"/>
    <w:rsid w:val="00D805C4"/>
    <w:rsid w:val="00D80711"/>
    <w:rsid w:val="00D8080E"/>
    <w:rsid w:val="00D8088B"/>
    <w:rsid w:val="00D80920"/>
    <w:rsid w:val="00D80995"/>
    <w:rsid w:val="00D80C51"/>
    <w:rsid w:val="00D80D41"/>
    <w:rsid w:val="00D80D6F"/>
    <w:rsid w:val="00D80FA9"/>
    <w:rsid w:val="00D818EC"/>
    <w:rsid w:val="00D81B10"/>
    <w:rsid w:val="00D81B27"/>
    <w:rsid w:val="00D81EB0"/>
    <w:rsid w:val="00D81EC4"/>
    <w:rsid w:val="00D81F6E"/>
    <w:rsid w:val="00D821B8"/>
    <w:rsid w:val="00D82406"/>
    <w:rsid w:val="00D82716"/>
    <w:rsid w:val="00D82C5E"/>
    <w:rsid w:val="00D82E1F"/>
    <w:rsid w:val="00D830E5"/>
    <w:rsid w:val="00D83131"/>
    <w:rsid w:val="00D831EC"/>
    <w:rsid w:val="00D83520"/>
    <w:rsid w:val="00D836B2"/>
    <w:rsid w:val="00D83BE5"/>
    <w:rsid w:val="00D83CBF"/>
    <w:rsid w:val="00D83F06"/>
    <w:rsid w:val="00D83FE3"/>
    <w:rsid w:val="00D84245"/>
    <w:rsid w:val="00D84368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E70"/>
    <w:rsid w:val="00D85F72"/>
    <w:rsid w:val="00D860BD"/>
    <w:rsid w:val="00D860EF"/>
    <w:rsid w:val="00D862C1"/>
    <w:rsid w:val="00D862CD"/>
    <w:rsid w:val="00D864EC"/>
    <w:rsid w:val="00D867D6"/>
    <w:rsid w:val="00D868B5"/>
    <w:rsid w:val="00D86A19"/>
    <w:rsid w:val="00D86DC1"/>
    <w:rsid w:val="00D86DE9"/>
    <w:rsid w:val="00D86E1B"/>
    <w:rsid w:val="00D86FDF"/>
    <w:rsid w:val="00D87135"/>
    <w:rsid w:val="00D874BB"/>
    <w:rsid w:val="00D8783E"/>
    <w:rsid w:val="00D87850"/>
    <w:rsid w:val="00D87881"/>
    <w:rsid w:val="00D87A95"/>
    <w:rsid w:val="00D87DF9"/>
    <w:rsid w:val="00D87E30"/>
    <w:rsid w:val="00D9056D"/>
    <w:rsid w:val="00D905C9"/>
    <w:rsid w:val="00D908B7"/>
    <w:rsid w:val="00D90C55"/>
    <w:rsid w:val="00D90FA0"/>
    <w:rsid w:val="00D91250"/>
    <w:rsid w:val="00D913AC"/>
    <w:rsid w:val="00D913F8"/>
    <w:rsid w:val="00D914D5"/>
    <w:rsid w:val="00D9161B"/>
    <w:rsid w:val="00D9161F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5DC"/>
    <w:rsid w:val="00D9278C"/>
    <w:rsid w:val="00D9290F"/>
    <w:rsid w:val="00D92CF9"/>
    <w:rsid w:val="00D92F43"/>
    <w:rsid w:val="00D93019"/>
    <w:rsid w:val="00D930BF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FC"/>
    <w:rsid w:val="00D94635"/>
    <w:rsid w:val="00D94639"/>
    <w:rsid w:val="00D947A6"/>
    <w:rsid w:val="00D94856"/>
    <w:rsid w:val="00D9493E"/>
    <w:rsid w:val="00D94956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C49"/>
    <w:rsid w:val="00D96EE3"/>
    <w:rsid w:val="00D96F16"/>
    <w:rsid w:val="00D96F98"/>
    <w:rsid w:val="00D971A7"/>
    <w:rsid w:val="00D97229"/>
    <w:rsid w:val="00D972CF"/>
    <w:rsid w:val="00D972D2"/>
    <w:rsid w:val="00D976CA"/>
    <w:rsid w:val="00D979D7"/>
    <w:rsid w:val="00D97A57"/>
    <w:rsid w:val="00D97D92"/>
    <w:rsid w:val="00D97F84"/>
    <w:rsid w:val="00DA012C"/>
    <w:rsid w:val="00DA01FC"/>
    <w:rsid w:val="00DA0244"/>
    <w:rsid w:val="00DA0458"/>
    <w:rsid w:val="00DA0558"/>
    <w:rsid w:val="00DA08C7"/>
    <w:rsid w:val="00DA0C30"/>
    <w:rsid w:val="00DA0E1C"/>
    <w:rsid w:val="00DA0F4B"/>
    <w:rsid w:val="00DA0FF4"/>
    <w:rsid w:val="00DA16C8"/>
    <w:rsid w:val="00DA170B"/>
    <w:rsid w:val="00DA1C7A"/>
    <w:rsid w:val="00DA1C9C"/>
    <w:rsid w:val="00DA22F9"/>
    <w:rsid w:val="00DA2805"/>
    <w:rsid w:val="00DA2997"/>
    <w:rsid w:val="00DA29B6"/>
    <w:rsid w:val="00DA2E99"/>
    <w:rsid w:val="00DA2F13"/>
    <w:rsid w:val="00DA2FF1"/>
    <w:rsid w:val="00DA33F5"/>
    <w:rsid w:val="00DA34E1"/>
    <w:rsid w:val="00DA3B21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6D0"/>
    <w:rsid w:val="00DA5B35"/>
    <w:rsid w:val="00DA5B8E"/>
    <w:rsid w:val="00DA5C20"/>
    <w:rsid w:val="00DA5C85"/>
    <w:rsid w:val="00DA5C96"/>
    <w:rsid w:val="00DA6166"/>
    <w:rsid w:val="00DA623B"/>
    <w:rsid w:val="00DA62C2"/>
    <w:rsid w:val="00DA6319"/>
    <w:rsid w:val="00DA6343"/>
    <w:rsid w:val="00DA68B0"/>
    <w:rsid w:val="00DA68F2"/>
    <w:rsid w:val="00DA6B21"/>
    <w:rsid w:val="00DA6D95"/>
    <w:rsid w:val="00DA6EFA"/>
    <w:rsid w:val="00DA702A"/>
    <w:rsid w:val="00DA7068"/>
    <w:rsid w:val="00DA70B4"/>
    <w:rsid w:val="00DA7398"/>
    <w:rsid w:val="00DA73CD"/>
    <w:rsid w:val="00DA7481"/>
    <w:rsid w:val="00DA7580"/>
    <w:rsid w:val="00DB03BE"/>
    <w:rsid w:val="00DB04BA"/>
    <w:rsid w:val="00DB0B9C"/>
    <w:rsid w:val="00DB0BC6"/>
    <w:rsid w:val="00DB0DF0"/>
    <w:rsid w:val="00DB119B"/>
    <w:rsid w:val="00DB1272"/>
    <w:rsid w:val="00DB13B7"/>
    <w:rsid w:val="00DB16E9"/>
    <w:rsid w:val="00DB17BC"/>
    <w:rsid w:val="00DB19CF"/>
    <w:rsid w:val="00DB1A41"/>
    <w:rsid w:val="00DB1AC6"/>
    <w:rsid w:val="00DB1CB4"/>
    <w:rsid w:val="00DB1CE7"/>
    <w:rsid w:val="00DB2021"/>
    <w:rsid w:val="00DB203B"/>
    <w:rsid w:val="00DB240B"/>
    <w:rsid w:val="00DB242D"/>
    <w:rsid w:val="00DB2964"/>
    <w:rsid w:val="00DB32A4"/>
    <w:rsid w:val="00DB33C9"/>
    <w:rsid w:val="00DB384C"/>
    <w:rsid w:val="00DB3D59"/>
    <w:rsid w:val="00DB3DBC"/>
    <w:rsid w:val="00DB4172"/>
    <w:rsid w:val="00DB4422"/>
    <w:rsid w:val="00DB477F"/>
    <w:rsid w:val="00DB47E2"/>
    <w:rsid w:val="00DB4C7B"/>
    <w:rsid w:val="00DB4C97"/>
    <w:rsid w:val="00DB4F5E"/>
    <w:rsid w:val="00DB506B"/>
    <w:rsid w:val="00DB5208"/>
    <w:rsid w:val="00DB53B0"/>
    <w:rsid w:val="00DB5522"/>
    <w:rsid w:val="00DB5AAC"/>
    <w:rsid w:val="00DB5E0F"/>
    <w:rsid w:val="00DB63F0"/>
    <w:rsid w:val="00DB6543"/>
    <w:rsid w:val="00DB6654"/>
    <w:rsid w:val="00DB73A5"/>
    <w:rsid w:val="00DB760A"/>
    <w:rsid w:val="00DC0964"/>
    <w:rsid w:val="00DC0B27"/>
    <w:rsid w:val="00DC0D2A"/>
    <w:rsid w:val="00DC13E0"/>
    <w:rsid w:val="00DC1651"/>
    <w:rsid w:val="00DC19E3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C30"/>
    <w:rsid w:val="00DC2DAB"/>
    <w:rsid w:val="00DC300D"/>
    <w:rsid w:val="00DC326A"/>
    <w:rsid w:val="00DC3454"/>
    <w:rsid w:val="00DC3553"/>
    <w:rsid w:val="00DC3977"/>
    <w:rsid w:val="00DC3ABF"/>
    <w:rsid w:val="00DC3C0A"/>
    <w:rsid w:val="00DC3F8E"/>
    <w:rsid w:val="00DC4095"/>
    <w:rsid w:val="00DC4385"/>
    <w:rsid w:val="00DC453E"/>
    <w:rsid w:val="00DC4745"/>
    <w:rsid w:val="00DC480B"/>
    <w:rsid w:val="00DC48DC"/>
    <w:rsid w:val="00DC554C"/>
    <w:rsid w:val="00DC55F1"/>
    <w:rsid w:val="00DC569B"/>
    <w:rsid w:val="00DC5916"/>
    <w:rsid w:val="00DC5CAE"/>
    <w:rsid w:val="00DC5D70"/>
    <w:rsid w:val="00DC5EB5"/>
    <w:rsid w:val="00DC5F5E"/>
    <w:rsid w:val="00DC5FC6"/>
    <w:rsid w:val="00DC66E6"/>
    <w:rsid w:val="00DC6948"/>
    <w:rsid w:val="00DC6B1D"/>
    <w:rsid w:val="00DC6CFF"/>
    <w:rsid w:val="00DC722C"/>
    <w:rsid w:val="00DC72C6"/>
    <w:rsid w:val="00DC789E"/>
    <w:rsid w:val="00DC795A"/>
    <w:rsid w:val="00DC7B2B"/>
    <w:rsid w:val="00DC7CBE"/>
    <w:rsid w:val="00DD0088"/>
    <w:rsid w:val="00DD02F5"/>
    <w:rsid w:val="00DD031C"/>
    <w:rsid w:val="00DD0739"/>
    <w:rsid w:val="00DD0782"/>
    <w:rsid w:val="00DD0839"/>
    <w:rsid w:val="00DD0BC5"/>
    <w:rsid w:val="00DD1069"/>
    <w:rsid w:val="00DD11B2"/>
    <w:rsid w:val="00DD11BB"/>
    <w:rsid w:val="00DD147F"/>
    <w:rsid w:val="00DD14AE"/>
    <w:rsid w:val="00DD15C4"/>
    <w:rsid w:val="00DD1649"/>
    <w:rsid w:val="00DD1C75"/>
    <w:rsid w:val="00DD1DFB"/>
    <w:rsid w:val="00DD22FD"/>
    <w:rsid w:val="00DD249C"/>
    <w:rsid w:val="00DD24C2"/>
    <w:rsid w:val="00DD26A0"/>
    <w:rsid w:val="00DD2C16"/>
    <w:rsid w:val="00DD2C83"/>
    <w:rsid w:val="00DD2E0E"/>
    <w:rsid w:val="00DD30B2"/>
    <w:rsid w:val="00DD31AB"/>
    <w:rsid w:val="00DD32BA"/>
    <w:rsid w:val="00DD3321"/>
    <w:rsid w:val="00DD344D"/>
    <w:rsid w:val="00DD3590"/>
    <w:rsid w:val="00DD38D7"/>
    <w:rsid w:val="00DD39A6"/>
    <w:rsid w:val="00DD3AE8"/>
    <w:rsid w:val="00DD4000"/>
    <w:rsid w:val="00DD4071"/>
    <w:rsid w:val="00DD4155"/>
    <w:rsid w:val="00DD424F"/>
    <w:rsid w:val="00DD42CB"/>
    <w:rsid w:val="00DD43C2"/>
    <w:rsid w:val="00DD4721"/>
    <w:rsid w:val="00DD47A8"/>
    <w:rsid w:val="00DD4BE2"/>
    <w:rsid w:val="00DD4C4C"/>
    <w:rsid w:val="00DD4E0B"/>
    <w:rsid w:val="00DD5586"/>
    <w:rsid w:val="00DD5837"/>
    <w:rsid w:val="00DD5D35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399"/>
    <w:rsid w:val="00DD7459"/>
    <w:rsid w:val="00DD7467"/>
    <w:rsid w:val="00DD7668"/>
    <w:rsid w:val="00DD7997"/>
    <w:rsid w:val="00DD7D00"/>
    <w:rsid w:val="00DD7D23"/>
    <w:rsid w:val="00DD7FDB"/>
    <w:rsid w:val="00DE03C4"/>
    <w:rsid w:val="00DE03F9"/>
    <w:rsid w:val="00DE0626"/>
    <w:rsid w:val="00DE0985"/>
    <w:rsid w:val="00DE09D2"/>
    <w:rsid w:val="00DE1036"/>
    <w:rsid w:val="00DE114A"/>
    <w:rsid w:val="00DE13C3"/>
    <w:rsid w:val="00DE1492"/>
    <w:rsid w:val="00DE15DB"/>
    <w:rsid w:val="00DE16D5"/>
    <w:rsid w:val="00DE16F6"/>
    <w:rsid w:val="00DE1A98"/>
    <w:rsid w:val="00DE1B42"/>
    <w:rsid w:val="00DE1DBA"/>
    <w:rsid w:val="00DE1F88"/>
    <w:rsid w:val="00DE23A7"/>
    <w:rsid w:val="00DE250C"/>
    <w:rsid w:val="00DE26C7"/>
    <w:rsid w:val="00DE2887"/>
    <w:rsid w:val="00DE3170"/>
    <w:rsid w:val="00DE31FA"/>
    <w:rsid w:val="00DE34D1"/>
    <w:rsid w:val="00DE37D2"/>
    <w:rsid w:val="00DE391C"/>
    <w:rsid w:val="00DE3D4B"/>
    <w:rsid w:val="00DE3D64"/>
    <w:rsid w:val="00DE4088"/>
    <w:rsid w:val="00DE434E"/>
    <w:rsid w:val="00DE463D"/>
    <w:rsid w:val="00DE4842"/>
    <w:rsid w:val="00DE4AFE"/>
    <w:rsid w:val="00DE4B02"/>
    <w:rsid w:val="00DE4B5F"/>
    <w:rsid w:val="00DE4EFC"/>
    <w:rsid w:val="00DE50A0"/>
    <w:rsid w:val="00DE514E"/>
    <w:rsid w:val="00DE51C7"/>
    <w:rsid w:val="00DE5479"/>
    <w:rsid w:val="00DE5A07"/>
    <w:rsid w:val="00DE5A3D"/>
    <w:rsid w:val="00DE5AB0"/>
    <w:rsid w:val="00DE5BDC"/>
    <w:rsid w:val="00DE5D13"/>
    <w:rsid w:val="00DE5D25"/>
    <w:rsid w:val="00DE5DD5"/>
    <w:rsid w:val="00DE6111"/>
    <w:rsid w:val="00DE618E"/>
    <w:rsid w:val="00DE61B7"/>
    <w:rsid w:val="00DE655B"/>
    <w:rsid w:val="00DE6630"/>
    <w:rsid w:val="00DE66D7"/>
    <w:rsid w:val="00DE67AA"/>
    <w:rsid w:val="00DE68B9"/>
    <w:rsid w:val="00DE69DE"/>
    <w:rsid w:val="00DE6A60"/>
    <w:rsid w:val="00DE6B2D"/>
    <w:rsid w:val="00DE6F23"/>
    <w:rsid w:val="00DE7212"/>
    <w:rsid w:val="00DE7232"/>
    <w:rsid w:val="00DE72CE"/>
    <w:rsid w:val="00DE732B"/>
    <w:rsid w:val="00DE742D"/>
    <w:rsid w:val="00DE7588"/>
    <w:rsid w:val="00DE7711"/>
    <w:rsid w:val="00DE7A06"/>
    <w:rsid w:val="00DE7B97"/>
    <w:rsid w:val="00DE7C0B"/>
    <w:rsid w:val="00DE7DF5"/>
    <w:rsid w:val="00DF043D"/>
    <w:rsid w:val="00DF0451"/>
    <w:rsid w:val="00DF05AB"/>
    <w:rsid w:val="00DF0B2F"/>
    <w:rsid w:val="00DF0CA7"/>
    <w:rsid w:val="00DF0D04"/>
    <w:rsid w:val="00DF0DDF"/>
    <w:rsid w:val="00DF0F0C"/>
    <w:rsid w:val="00DF0F21"/>
    <w:rsid w:val="00DF0F3E"/>
    <w:rsid w:val="00DF102E"/>
    <w:rsid w:val="00DF10CC"/>
    <w:rsid w:val="00DF10E7"/>
    <w:rsid w:val="00DF113D"/>
    <w:rsid w:val="00DF1309"/>
    <w:rsid w:val="00DF1578"/>
    <w:rsid w:val="00DF15EF"/>
    <w:rsid w:val="00DF197F"/>
    <w:rsid w:val="00DF1A1E"/>
    <w:rsid w:val="00DF1A4D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67"/>
    <w:rsid w:val="00DF39D3"/>
    <w:rsid w:val="00DF3B71"/>
    <w:rsid w:val="00DF3C35"/>
    <w:rsid w:val="00DF3D01"/>
    <w:rsid w:val="00DF3DBE"/>
    <w:rsid w:val="00DF40F7"/>
    <w:rsid w:val="00DF4344"/>
    <w:rsid w:val="00DF45BB"/>
    <w:rsid w:val="00DF46BD"/>
    <w:rsid w:val="00DF48CE"/>
    <w:rsid w:val="00DF48DD"/>
    <w:rsid w:val="00DF5219"/>
    <w:rsid w:val="00DF5222"/>
    <w:rsid w:val="00DF52E7"/>
    <w:rsid w:val="00DF562B"/>
    <w:rsid w:val="00DF594F"/>
    <w:rsid w:val="00DF5963"/>
    <w:rsid w:val="00DF59C3"/>
    <w:rsid w:val="00DF5AFE"/>
    <w:rsid w:val="00DF5CB2"/>
    <w:rsid w:val="00DF609C"/>
    <w:rsid w:val="00DF6245"/>
    <w:rsid w:val="00DF6851"/>
    <w:rsid w:val="00DF6AFC"/>
    <w:rsid w:val="00DF6B55"/>
    <w:rsid w:val="00DF7357"/>
    <w:rsid w:val="00DF73E4"/>
    <w:rsid w:val="00DF7446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68"/>
    <w:rsid w:val="00E002DC"/>
    <w:rsid w:val="00E00990"/>
    <w:rsid w:val="00E00E7C"/>
    <w:rsid w:val="00E016B6"/>
    <w:rsid w:val="00E018B7"/>
    <w:rsid w:val="00E01C8D"/>
    <w:rsid w:val="00E01DF3"/>
    <w:rsid w:val="00E01E0A"/>
    <w:rsid w:val="00E020E1"/>
    <w:rsid w:val="00E02221"/>
    <w:rsid w:val="00E0224B"/>
    <w:rsid w:val="00E0246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76C"/>
    <w:rsid w:val="00E0377D"/>
    <w:rsid w:val="00E03793"/>
    <w:rsid w:val="00E0386E"/>
    <w:rsid w:val="00E03876"/>
    <w:rsid w:val="00E03A31"/>
    <w:rsid w:val="00E03CC2"/>
    <w:rsid w:val="00E03CE3"/>
    <w:rsid w:val="00E043BC"/>
    <w:rsid w:val="00E04782"/>
    <w:rsid w:val="00E04A36"/>
    <w:rsid w:val="00E04C1F"/>
    <w:rsid w:val="00E0506F"/>
    <w:rsid w:val="00E0536D"/>
    <w:rsid w:val="00E053DA"/>
    <w:rsid w:val="00E056EB"/>
    <w:rsid w:val="00E05863"/>
    <w:rsid w:val="00E058E3"/>
    <w:rsid w:val="00E05E64"/>
    <w:rsid w:val="00E0622D"/>
    <w:rsid w:val="00E0634D"/>
    <w:rsid w:val="00E06767"/>
    <w:rsid w:val="00E069EC"/>
    <w:rsid w:val="00E06B43"/>
    <w:rsid w:val="00E06D52"/>
    <w:rsid w:val="00E06DDC"/>
    <w:rsid w:val="00E06EC2"/>
    <w:rsid w:val="00E06FE2"/>
    <w:rsid w:val="00E0729F"/>
    <w:rsid w:val="00E075C5"/>
    <w:rsid w:val="00E07911"/>
    <w:rsid w:val="00E07F39"/>
    <w:rsid w:val="00E10140"/>
    <w:rsid w:val="00E10153"/>
    <w:rsid w:val="00E102C6"/>
    <w:rsid w:val="00E103BC"/>
    <w:rsid w:val="00E1040E"/>
    <w:rsid w:val="00E10A24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BED"/>
    <w:rsid w:val="00E1380B"/>
    <w:rsid w:val="00E139CD"/>
    <w:rsid w:val="00E139DB"/>
    <w:rsid w:val="00E139E5"/>
    <w:rsid w:val="00E13AE7"/>
    <w:rsid w:val="00E13B27"/>
    <w:rsid w:val="00E13B61"/>
    <w:rsid w:val="00E13BB7"/>
    <w:rsid w:val="00E13BFD"/>
    <w:rsid w:val="00E1418E"/>
    <w:rsid w:val="00E14425"/>
    <w:rsid w:val="00E144F1"/>
    <w:rsid w:val="00E14BF9"/>
    <w:rsid w:val="00E14D4D"/>
    <w:rsid w:val="00E15152"/>
    <w:rsid w:val="00E15901"/>
    <w:rsid w:val="00E15AF4"/>
    <w:rsid w:val="00E15B3D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862"/>
    <w:rsid w:val="00E16A1B"/>
    <w:rsid w:val="00E16A56"/>
    <w:rsid w:val="00E16B43"/>
    <w:rsid w:val="00E16B85"/>
    <w:rsid w:val="00E16B86"/>
    <w:rsid w:val="00E16C99"/>
    <w:rsid w:val="00E171D5"/>
    <w:rsid w:val="00E17E1C"/>
    <w:rsid w:val="00E17FAC"/>
    <w:rsid w:val="00E20102"/>
    <w:rsid w:val="00E204F2"/>
    <w:rsid w:val="00E206D9"/>
    <w:rsid w:val="00E20781"/>
    <w:rsid w:val="00E2084A"/>
    <w:rsid w:val="00E20A22"/>
    <w:rsid w:val="00E20AD5"/>
    <w:rsid w:val="00E20B0A"/>
    <w:rsid w:val="00E20C5D"/>
    <w:rsid w:val="00E20DC1"/>
    <w:rsid w:val="00E20ED0"/>
    <w:rsid w:val="00E210DB"/>
    <w:rsid w:val="00E21728"/>
    <w:rsid w:val="00E2175D"/>
    <w:rsid w:val="00E217B8"/>
    <w:rsid w:val="00E217D9"/>
    <w:rsid w:val="00E219C6"/>
    <w:rsid w:val="00E21B59"/>
    <w:rsid w:val="00E21D6A"/>
    <w:rsid w:val="00E21F3A"/>
    <w:rsid w:val="00E22062"/>
    <w:rsid w:val="00E222F9"/>
    <w:rsid w:val="00E222FE"/>
    <w:rsid w:val="00E22332"/>
    <w:rsid w:val="00E223D6"/>
    <w:rsid w:val="00E22433"/>
    <w:rsid w:val="00E22461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7B6"/>
    <w:rsid w:val="00E23B29"/>
    <w:rsid w:val="00E23CA4"/>
    <w:rsid w:val="00E23DA3"/>
    <w:rsid w:val="00E23EC0"/>
    <w:rsid w:val="00E23FDC"/>
    <w:rsid w:val="00E24101"/>
    <w:rsid w:val="00E24169"/>
    <w:rsid w:val="00E241F9"/>
    <w:rsid w:val="00E24260"/>
    <w:rsid w:val="00E24333"/>
    <w:rsid w:val="00E24417"/>
    <w:rsid w:val="00E24497"/>
    <w:rsid w:val="00E244B2"/>
    <w:rsid w:val="00E24622"/>
    <w:rsid w:val="00E24699"/>
    <w:rsid w:val="00E2489B"/>
    <w:rsid w:val="00E2490C"/>
    <w:rsid w:val="00E24A6C"/>
    <w:rsid w:val="00E24A85"/>
    <w:rsid w:val="00E24AA8"/>
    <w:rsid w:val="00E24D24"/>
    <w:rsid w:val="00E24E23"/>
    <w:rsid w:val="00E24F58"/>
    <w:rsid w:val="00E2513D"/>
    <w:rsid w:val="00E257BA"/>
    <w:rsid w:val="00E262D7"/>
    <w:rsid w:val="00E26349"/>
    <w:rsid w:val="00E26618"/>
    <w:rsid w:val="00E2666D"/>
    <w:rsid w:val="00E26D66"/>
    <w:rsid w:val="00E26FE0"/>
    <w:rsid w:val="00E271AE"/>
    <w:rsid w:val="00E271F8"/>
    <w:rsid w:val="00E272CA"/>
    <w:rsid w:val="00E274B4"/>
    <w:rsid w:val="00E274DF"/>
    <w:rsid w:val="00E27E40"/>
    <w:rsid w:val="00E300E1"/>
    <w:rsid w:val="00E30140"/>
    <w:rsid w:val="00E30285"/>
    <w:rsid w:val="00E3031D"/>
    <w:rsid w:val="00E30AEE"/>
    <w:rsid w:val="00E30CC6"/>
    <w:rsid w:val="00E30E6F"/>
    <w:rsid w:val="00E3109D"/>
    <w:rsid w:val="00E311A1"/>
    <w:rsid w:val="00E313ED"/>
    <w:rsid w:val="00E3145D"/>
    <w:rsid w:val="00E3150A"/>
    <w:rsid w:val="00E315D1"/>
    <w:rsid w:val="00E316DF"/>
    <w:rsid w:val="00E31A52"/>
    <w:rsid w:val="00E31E5D"/>
    <w:rsid w:val="00E31F7A"/>
    <w:rsid w:val="00E31FD7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C65"/>
    <w:rsid w:val="00E3401C"/>
    <w:rsid w:val="00E340A3"/>
    <w:rsid w:val="00E34236"/>
    <w:rsid w:val="00E345E4"/>
    <w:rsid w:val="00E34801"/>
    <w:rsid w:val="00E348FB"/>
    <w:rsid w:val="00E34B2D"/>
    <w:rsid w:val="00E34CD2"/>
    <w:rsid w:val="00E3604C"/>
    <w:rsid w:val="00E360EF"/>
    <w:rsid w:val="00E36190"/>
    <w:rsid w:val="00E36195"/>
    <w:rsid w:val="00E364FA"/>
    <w:rsid w:val="00E36502"/>
    <w:rsid w:val="00E36524"/>
    <w:rsid w:val="00E367B9"/>
    <w:rsid w:val="00E36879"/>
    <w:rsid w:val="00E3691C"/>
    <w:rsid w:val="00E36C48"/>
    <w:rsid w:val="00E36D6B"/>
    <w:rsid w:val="00E36D95"/>
    <w:rsid w:val="00E36E87"/>
    <w:rsid w:val="00E370E7"/>
    <w:rsid w:val="00E37497"/>
    <w:rsid w:val="00E37671"/>
    <w:rsid w:val="00E3770E"/>
    <w:rsid w:val="00E378CA"/>
    <w:rsid w:val="00E37B8D"/>
    <w:rsid w:val="00E37FC5"/>
    <w:rsid w:val="00E401B1"/>
    <w:rsid w:val="00E40458"/>
    <w:rsid w:val="00E405BA"/>
    <w:rsid w:val="00E4061E"/>
    <w:rsid w:val="00E40851"/>
    <w:rsid w:val="00E409BD"/>
    <w:rsid w:val="00E40C01"/>
    <w:rsid w:val="00E40D57"/>
    <w:rsid w:val="00E40DD1"/>
    <w:rsid w:val="00E412C5"/>
    <w:rsid w:val="00E41400"/>
    <w:rsid w:val="00E414A5"/>
    <w:rsid w:val="00E4174A"/>
    <w:rsid w:val="00E417B5"/>
    <w:rsid w:val="00E417B9"/>
    <w:rsid w:val="00E41884"/>
    <w:rsid w:val="00E4191B"/>
    <w:rsid w:val="00E4197F"/>
    <w:rsid w:val="00E41BC9"/>
    <w:rsid w:val="00E41D79"/>
    <w:rsid w:val="00E41E09"/>
    <w:rsid w:val="00E41F66"/>
    <w:rsid w:val="00E420E1"/>
    <w:rsid w:val="00E421DA"/>
    <w:rsid w:val="00E42A78"/>
    <w:rsid w:val="00E42C34"/>
    <w:rsid w:val="00E42CFE"/>
    <w:rsid w:val="00E42F72"/>
    <w:rsid w:val="00E43080"/>
    <w:rsid w:val="00E43914"/>
    <w:rsid w:val="00E43DB9"/>
    <w:rsid w:val="00E43E46"/>
    <w:rsid w:val="00E44166"/>
    <w:rsid w:val="00E441FC"/>
    <w:rsid w:val="00E4447F"/>
    <w:rsid w:val="00E44490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9DE"/>
    <w:rsid w:val="00E469FC"/>
    <w:rsid w:val="00E46A5B"/>
    <w:rsid w:val="00E46EE8"/>
    <w:rsid w:val="00E46F9B"/>
    <w:rsid w:val="00E471C0"/>
    <w:rsid w:val="00E47355"/>
    <w:rsid w:val="00E47396"/>
    <w:rsid w:val="00E47511"/>
    <w:rsid w:val="00E4799A"/>
    <w:rsid w:val="00E47B58"/>
    <w:rsid w:val="00E47C9D"/>
    <w:rsid w:val="00E47EB9"/>
    <w:rsid w:val="00E47F63"/>
    <w:rsid w:val="00E501E5"/>
    <w:rsid w:val="00E50781"/>
    <w:rsid w:val="00E50881"/>
    <w:rsid w:val="00E50AA3"/>
    <w:rsid w:val="00E50BFD"/>
    <w:rsid w:val="00E50F1C"/>
    <w:rsid w:val="00E51779"/>
    <w:rsid w:val="00E51A78"/>
    <w:rsid w:val="00E51C18"/>
    <w:rsid w:val="00E51DED"/>
    <w:rsid w:val="00E51F47"/>
    <w:rsid w:val="00E51FDA"/>
    <w:rsid w:val="00E51FEF"/>
    <w:rsid w:val="00E522CB"/>
    <w:rsid w:val="00E5254E"/>
    <w:rsid w:val="00E525E1"/>
    <w:rsid w:val="00E52811"/>
    <w:rsid w:val="00E529A8"/>
    <w:rsid w:val="00E52A4F"/>
    <w:rsid w:val="00E52E54"/>
    <w:rsid w:val="00E53071"/>
    <w:rsid w:val="00E532E2"/>
    <w:rsid w:val="00E53443"/>
    <w:rsid w:val="00E534DF"/>
    <w:rsid w:val="00E5368D"/>
    <w:rsid w:val="00E53E1B"/>
    <w:rsid w:val="00E53E8E"/>
    <w:rsid w:val="00E54080"/>
    <w:rsid w:val="00E540AF"/>
    <w:rsid w:val="00E54174"/>
    <w:rsid w:val="00E542A6"/>
    <w:rsid w:val="00E542E5"/>
    <w:rsid w:val="00E543D6"/>
    <w:rsid w:val="00E546B3"/>
    <w:rsid w:val="00E54B71"/>
    <w:rsid w:val="00E5532D"/>
    <w:rsid w:val="00E5536F"/>
    <w:rsid w:val="00E554E7"/>
    <w:rsid w:val="00E5564D"/>
    <w:rsid w:val="00E55970"/>
    <w:rsid w:val="00E559D8"/>
    <w:rsid w:val="00E55A44"/>
    <w:rsid w:val="00E55B7B"/>
    <w:rsid w:val="00E562AF"/>
    <w:rsid w:val="00E56586"/>
    <w:rsid w:val="00E565A6"/>
    <w:rsid w:val="00E565AC"/>
    <w:rsid w:val="00E565FD"/>
    <w:rsid w:val="00E56743"/>
    <w:rsid w:val="00E56754"/>
    <w:rsid w:val="00E56798"/>
    <w:rsid w:val="00E56B49"/>
    <w:rsid w:val="00E56C62"/>
    <w:rsid w:val="00E570F2"/>
    <w:rsid w:val="00E57159"/>
    <w:rsid w:val="00E57830"/>
    <w:rsid w:val="00E57BA3"/>
    <w:rsid w:val="00E57D33"/>
    <w:rsid w:val="00E57E37"/>
    <w:rsid w:val="00E57F38"/>
    <w:rsid w:val="00E57F53"/>
    <w:rsid w:val="00E60515"/>
    <w:rsid w:val="00E605EC"/>
    <w:rsid w:val="00E6067D"/>
    <w:rsid w:val="00E60E96"/>
    <w:rsid w:val="00E60F52"/>
    <w:rsid w:val="00E61132"/>
    <w:rsid w:val="00E61222"/>
    <w:rsid w:val="00E61599"/>
    <w:rsid w:val="00E6178A"/>
    <w:rsid w:val="00E618B9"/>
    <w:rsid w:val="00E61990"/>
    <w:rsid w:val="00E61A6C"/>
    <w:rsid w:val="00E61AAB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A6B"/>
    <w:rsid w:val="00E62BF8"/>
    <w:rsid w:val="00E62D1B"/>
    <w:rsid w:val="00E62FE2"/>
    <w:rsid w:val="00E62FF6"/>
    <w:rsid w:val="00E63426"/>
    <w:rsid w:val="00E63839"/>
    <w:rsid w:val="00E63A53"/>
    <w:rsid w:val="00E63ADB"/>
    <w:rsid w:val="00E63BBB"/>
    <w:rsid w:val="00E63C0A"/>
    <w:rsid w:val="00E63E66"/>
    <w:rsid w:val="00E63F56"/>
    <w:rsid w:val="00E64235"/>
    <w:rsid w:val="00E64262"/>
    <w:rsid w:val="00E6427B"/>
    <w:rsid w:val="00E64428"/>
    <w:rsid w:val="00E644C0"/>
    <w:rsid w:val="00E646CB"/>
    <w:rsid w:val="00E6480C"/>
    <w:rsid w:val="00E64A69"/>
    <w:rsid w:val="00E64B37"/>
    <w:rsid w:val="00E64D7F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EEB"/>
    <w:rsid w:val="00E70446"/>
    <w:rsid w:val="00E70AC9"/>
    <w:rsid w:val="00E70D4E"/>
    <w:rsid w:val="00E70F71"/>
    <w:rsid w:val="00E714B0"/>
    <w:rsid w:val="00E7184E"/>
    <w:rsid w:val="00E71C00"/>
    <w:rsid w:val="00E71DB7"/>
    <w:rsid w:val="00E720BB"/>
    <w:rsid w:val="00E720E1"/>
    <w:rsid w:val="00E72196"/>
    <w:rsid w:val="00E726E2"/>
    <w:rsid w:val="00E72854"/>
    <w:rsid w:val="00E72B0F"/>
    <w:rsid w:val="00E72BC4"/>
    <w:rsid w:val="00E72E6B"/>
    <w:rsid w:val="00E7300B"/>
    <w:rsid w:val="00E73288"/>
    <w:rsid w:val="00E732E4"/>
    <w:rsid w:val="00E73CEA"/>
    <w:rsid w:val="00E73EB0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8DE"/>
    <w:rsid w:val="00E7593D"/>
    <w:rsid w:val="00E75B85"/>
    <w:rsid w:val="00E75C7D"/>
    <w:rsid w:val="00E75DB1"/>
    <w:rsid w:val="00E75FA3"/>
    <w:rsid w:val="00E76154"/>
    <w:rsid w:val="00E761A4"/>
    <w:rsid w:val="00E76297"/>
    <w:rsid w:val="00E76556"/>
    <w:rsid w:val="00E7663C"/>
    <w:rsid w:val="00E76B17"/>
    <w:rsid w:val="00E76E60"/>
    <w:rsid w:val="00E7716C"/>
    <w:rsid w:val="00E771FF"/>
    <w:rsid w:val="00E7727B"/>
    <w:rsid w:val="00E77588"/>
    <w:rsid w:val="00E77841"/>
    <w:rsid w:val="00E77AF5"/>
    <w:rsid w:val="00E800E0"/>
    <w:rsid w:val="00E80142"/>
    <w:rsid w:val="00E8052F"/>
    <w:rsid w:val="00E80693"/>
    <w:rsid w:val="00E80858"/>
    <w:rsid w:val="00E809C6"/>
    <w:rsid w:val="00E809CF"/>
    <w:rsid w:val="00E80A3D"/>
    <w:rsid w:val="00E80A67"/>
    <w:rsid w:val="00E80B16"/>
    <w:rsid w:val="00E80C28"/>
    <w:rsid w:val="00E80CD5"/>
    <w:rsid w:val="00E80E0D"/>
    <w:rsid w:val="00E80E44"/>
    <w:rsid w:val="00E80F82"/>
    <w:rsid w:val="00E814BC"/>
    <w:rsid w:val="00E81633"/>
    <w:rsid w:val="00E816ED"/>
    <w:rsid w:val="00E8177C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D0D"/>
    <w:rsid w:val="00E82D4F"/>
    <w:rsid w:val="00E82ED4"/>
    <w:rsid w:val="00E82F21"/>
    <w:rsid w:val="00E83256"/>
    <w:rsid w:val="00E83445"/>
    <w:rsid w:val="00E83516"/>
    <w:rsid w:val="00E83526"/>
    <w:rsid w:val="00E83625"/>
    <w:rsid w:val="00E83870"/>
    <w:rsid w:val="00E839F0"/>
    <w:rsid w:val="00E83C98"/>
    <w:rsid w:val="00E83D38"/>
    <w:rsid w:val="00E84069"/>
    <w:rsid w:val="00E84174"/>
    <w:rsid w:val="00E8436E"/>
    <w:rsid w:val="00E844BF"/>
    <w:rsid w:val="00E84873"/>
    <w:rsid w:val="00E849B7"/>
    <w:rsid w:val="00E84AFE"/>
    <w:rsid w:val="00E84BA0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BB7"/>
    <w:rsid w:val="00E86C83"/>
    <w:rsid w:val="00E86E22"/>
    <w:rsid w:val="00E86E3D"/>
    <w:rsid w:val="00E86EC7"/>
    <w:rsid w:val="00E86F8A"/>
    <w:rsid w:val="00E8709C"/>
    <w:rsid w:val="00E875A8"/>
    <w:rsid w:val="00E87954"/>
    <w:rsid w:val="00E900F7"/>
    <w:rsid w:val="00E9048C"/>
    <w:rsid w:val="00E9066E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79"/>
    <w:rsid w:val="00E917D4"/>
    <w:rsid w:val="00E9195C"/>
    <w:rsid w:val="00E91972"/>
    <w:rsid w:val="00E91C95"/>
    <w:rsid w:val="00E92241"/>
    <w:rsid w:val="00E9232C"/>
    <w:rsid w:val="00E92825"/>
    <w:rsid w:val="00E92DE0"/>
    <w:rsid w:val="00E92F08"/>
    <w:rsid w:val="00E932F6"/>
    <w:rsid w:val="00E9382E"/>
    <w:rsid w:val="00E93DC7"/>
    <w:rsid w:val="00E93DD9"/>
    <w:rsid w:val="00E942AF"/>
    <w:rsid w:val="00E942E1"/>
    <w:rsid w:val="00E9436D"/>
    <w:rsid w:val="00E94527"/>
    <w:rsid w:val="00E94646"/>
    <w:rsid w:val="00E9474D"/>
    <w:rsid w:val="00E947F9"/>
    <w:rsid w:val="00E948C2"/>
    <w:rsid w:val="00E94C3A"/>
    <w:rsid w:val="00E94E88"/>
    <w:rsid w:val="00E94EC7"/>
    <w:rsid w:val="00E9539A"/>
    <w:rsid w:val="00E958CB"/>
    <w:rsid w:val="00E95992"/>
    <w:rsid w:val="00E959D4"/>
    <w:rsid w:val="00E95AAD"/>
    <w:rsid w:val="00E95CFB"/>
    <w:rsid w:val="00E95F32"/>
    <w:rsid w:val="00E96024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460"/>
    <w:rsid w:val="00E97767"/>
    <w:rsid w:val="00E977A1"/>
    <w:rsid w:val="00E97E0D"/>
    <w:rsid w:val="00E97EB5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94E"/>
    <w:rsid w:val="00EA1BA7"/>
    <w:rsid w:val="00EA221E"/>
    <w:rsid w:val="00EA232B"/>
    <w:rsid w:val="00EA2605"/>
    <w:rsid w:val="00EA2975"/>
    <w:rsid w:val="00EA2DDF"/>
    <w:rsid w:val="00EA2FA0"/>
    <w:rsid w:val="00EA3608"/>
    <w:rsid w:val="00EA3DAA"/>
    <w:rsid w:val="00EA3ECE"/>
    <w:rsid w:val="00EA4115"/>
    <w:rsid w:val="00EA433A"/>
    <w:rsid w:val="00EA4A8B"/>
    <w:rsid w:val="00EA4F91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7379"/>
    <w:rsid w:val="00EA7477"/>
    <w:rsid w:val="00EA74E9"/>
    <w:rsid w:val="00EA7515"/>
    <w:rsid w:val="00EA7786"/>
    <w:rsid w:val="00EA7A86"/>
    <w:rsid w:val="00EA7B43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B8"/>
    <w:rsid w:val="00EB1582"/>
    <w:rsid w:val="00EB15F4"/>
    <w:rsid w:val="00EB1888"/>
    <w:rsid w:val="00EB1BB6"/>
    <w:rsid w:val="00EB1C7C"/>
    <w:rsid w:val="00EB22E6"/>
    <w:rsid w:val="00EB25C3"/>
    <w:rsid w:val="00EB28A3"/>
    <w:rsid w:val="00EB28D3"/>
    <w:rsid w:val="00EB29D2"/>
    <w:rsid w:val="00EB2A05"/>
    <w:rsid w:val="00EB2A7F"/>
    <w:rsid w:val="00EB2C87"/>
    <w:rsid w:val="00EB2CB2"/>
    <w:rsid w:val="00EB2D12"/>
    <w:rsid w:val="00EB3537"/>
    <w:rsid w:val="00EB38A4"/>
    <w:rsid w:val="00EB3926"/>
    <w:rsid w:val="00EB3A18"/>
    <w:rsid w:val="00EB3A3B"/>
    <w:rsid w:val="00EB3B08"/>
    <w:rsid w:val="00EB4223"/>
    <w:rsid w:val="00EB4304"/>
    <w:rsid w:val="00EB448D"/>
    <w:rsid w:val="00EB49B7"/>
    <w:rsid w:val="00EB49D3"/>
    <w:rsid w:val="00EB4A98"/>
    <w:rsid w:val="00EB4B22"/>
    <w:rsid w:val="00EB4C69"/>
    <w:rsid w:val="00EB4EF8"/>
    <w:rsid w:val="00EB5021"/>
    <w:rsid w:val="00EB526B"/>
    <w:rsid w:val="00EB53A2"/>
    <w:rsid w:val="00EB5681"/>
    <w:rsid w:val="00EB5702"/>
    <w:rsid w:val="00EB570F"/>
    <w:rsid w:val="00EB5802"/>
    <w:rsid w:val="00EB5AF6"/>
    <w:rsid w:val="00EB5B3D"/>
    <w:rsid w:val="00EB5B91"/>
    <w:rsid w:val="00EB5FC6"/>
    <w:rsid w:val="00EB601A"/>
    <w:rsid w:val="00EB60FD"/>
    <w:rsid w:val="00EB6124"/>
    <w:rsid w:val="00EB6218"/>
    <w:rsid w:val="00EB6693"/>
    <w:rsid w:val="00EB6788"/>
    <w:rsid w:val="00EB6A89"/>
    <w:rsid w:val="00EB6B3B"/>
    <w:rsid w:val="00EB71AA"/>
    <w:rsid w:val="00EB7302"/>
    <w:rsid w:val="00EB7407"/>
    <w:rsid w:val="00EB7432"/>
    <w:rsid w:val="00EB74AF"/>
    <w:rsid w:val="00EB77C0"/>
    <w:rsid w:val="00EB78AC"/>
    <w:rsid w:val="00EB7974"/>
    <w:rsid w:val="00EC0024"/>
    <w:rsid w:val="00EC034D"/>
    <w:rsid w:val="00EC0762"/>
    <w:rsid w:val="00EC0778"/>
    <w:rsid w:val="00EC099D"/>
    <w:rsid w:val="00EC0E84"/>
    <w:rsid w:val="00EC10DE"/>
    <w:rsid w:val="00EC12EE"/>
    <w:rsid w:val="00EC14A8"/>
    <w:rsid w:val="00EC1584"/>
    <w:rsid w:val="00EC15BB"/>
    <w:rsid w:val="00EC1745"/>
    <w:rsid w:val="00EC19E4"/>
    <w:rsid w:val="00EC1A4B"/>
    <w:rsid w:val="00EC1C3C"/>
    <w:rsid w:val="00EC1F58"/>
    <w:rsid w:val="00EC2154"/>
    <w:rsid w:val="00EC21E8"/>
    <w:rsid w:val="00EC2381"/>
    <w:rsid w:val="00EC26BA"/>
    <w:rsid w:val="00EC2995"/>
    <w:rsid w:val="00EC2EDD"/>
    <w:rsid w:val="00EC2EF4"/>
    <w:rsid w:val="00EC2F6A"/>
    <w:rsid w:val="00EC35B5"/>
    <w:rsid w:val="00EC3676"/>
    <w:rsid w:val="00EC3CAC"/>
    <w:rsid w:val="00EC3FB9"/>
    <w:rsid w:val="00EC44D4"/>
    <w:rsid w:val="00EC472E"/>
    <w:rsid w:val="00EC47AD"/>
    <w:rsid w:val="00EC4887"/>
    <w:rsid w:val="00EC48F4"/>
    <w:rsid w:val="00EC49B5"/>
    <w:rsid w:val="00EC4B61"/>
    <w:rsid w:val="00EC4C0B"/>
    <w:rsid w:val="00EC4CC9"/>
    <w:rsid w:val="00EC4DCC"/>
    <w:rsid w:val="00EC501E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98A"/>
    <w:rsid w:val="00EC6C15"/>
    <w:rsid w:val="00EC6C40"/>
    <w:rsid w:val="00EC708B"/>
    <w:rsid w:val="00EC75DD"/>
    <w:rsid w:val="00EC7643"/>
    <w:rsid w:val="00EC76CE"/>
    <w:rsid w:val="00EC7762"/>
    <w:rsid w:val="00EC79FB"/>
    <w:rsid w:val="00EC7C9D"/>
    <w:rsid w:val="00EC7D0E"/>
    <w:rsid w:val="00EC7D8B"/>
    <w:rsid w:val="00EC7EDE"/>
    <w:rsid w:val="00ED0021"/>
    <w:rsid w:val="00ED0139"/>
    <w:rsid w:val="00ED0167"/>
    <w:rsid w:val="00ED04FB"/>
    <w:rsid w:val="00ED061F"/>
    <w:rsid w:val="00ED092B"/>
    <w:rsid w:val="00ED0A02"/>
    <w:rsid w:val="00ED0C53"/>
    <w:rsid w:val="00ED0D42"/>
    <w:rsid w:val="00ED0F73"/>
    <w:rsid w:val="00ED1390"/>
    <w:rsid w:val="00ED167E"/>
    <w:rsid w:val="00ED1A0A"/>
    <w:rsid w:val="00ED1A10"/>
    <w:rsid w:val="00ED1C95"/>
    <w:rsid w:val="00ED1D89"/>
    <w:rsid w:val="00ED1E96"/>
    <w:rsid w:val="00ED1F36"/>
    <w:rsid w:val="00ED217D"/>
    <w:rsid w:val="00ED244B"/>
    <w:rsid w:val="00ED245A"/>
    <w:rsid w:val="00ED2461"/>
    <w:rsid w:val="00ED2560"/>
    <w:rsid w:val="00ED25EF"/>
    <w:rsid w:val="00ED27E1"/>
    <w:rsid w:val="00ED2987"/>
    <w:rsid w:val="00ED29E3"/>
    <w:rsid w:val="00ED2A3C"/>
    <w:rsid w:val="00ED2E0A"/>
    <w:rsid w:val="00ED2FE8"/>
    <w:rsid w:val="00ED3089"/>
    <w:rsid w:val="00ED30C2"/>
    <w:rsid w:val="00ED33C9"/>
    <w:rsid w:val="00ED34B7"/>
    <w:rsid w:val="00ED3B4C"/>
    <w:rsid w:val="00ED3CD4"/>
    <w:rsid w:val="00ED3DD1"/>
    <w:rsid w:val="00ED4252"/>
    <w:rsid w:val="00ED46BA"/>
    <w:rsid w:val="00ED4B86"/>
    <w:rsid w:val="00ED4C89"/>
    <w:rsid w:val="00ED4D83"/>
    <w:rsid w:val="00ED4DDD"/>
    <w:rsid w:val="00ED4EBB"/>
    <w:rsid w:val="00ED517D"/>
    <w:rsid w:val="00ED5524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AFE"/>
    <w:rsid w:val="00EE113E"/>
    <w:rsid w:val="00EE13FC"/>
    <w:rsid w:val="00EE1542"/>
    <w:rsid w:val="00EE178C"/>
    <w:rsid w:val="00EE1989"/>
    <w:rsid w:val="00EE1BA7"/>
    <w:rsid w:val="00EE1E40"/>
    <w:rsid w:val="00EE1FD3"/>
    <w:rsid w:val="00EE208B"/>
    <w:rsid w:val="00EE22DD"/>
    <w:rsid w:val="00EE2328"/>
    <w:rsid w:val="00EE255E"/>
    <w:rsid w:val="00EE2562"/>
    <w:rsid w:val="00EE2659"/>
    <w:rsid w:val="00EE26F3"/>
    <w:rsid w:val="00EE27BC"/>
    <w:rsid w:val="00EE2D3A"/>
    <w:rsid w:val="00EE2DAF"/>
    <w:rsid w:val="00EE2E63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44A5"/>
    <w:rsid w:val="00EE4666"/>
    <w:rsid w:val="00EE4855"/>
    <w:rsid w:val="00EE5102"/>
    <w:rsid w:val="00EE5537"/>
    <w:rsid w:val="00EE55BB"/>
    <w:rsid w:val="00EE56C3"/>
    <w:rsid w:val="00EE5D6B"/>
    <w:rsid w:val="00EE60E0"/>
    <w:rsid w:val="00EE682E"/>
    <w:rsid w:val="00EE6BB3"/>
    <w:rsid w:val="00EE6DB6"/>
    <w:rsid w:val="00EE6EBE"/>
    <w:rsid w:val="00EE708E"/>
    <w:rsid w:val="00EE70D2"/>
    <w:rsid w:val="00EE758E"/>
    <w:rsid w:val="00EE7A03"/>
    <w:rsid w:val="00EE7C6C"/>
    <w:rsid w:val="00EE7FFC"/>
    <w:rsid w:val="00EF0313"/>
    <w:rsid w:val="00EF035D"/>
    <w:rsid w:val="00EF05C4"/>
    <w:rsid w:val="00EF071A"/>
    <w:rsid w:val="00EF0CC4"/>
    <w:rsid w:val="00EF0D7F"/>
    <w:rsid w:val="00EF0E1B"/>
    <w:rsid w:val="00EF0F38"/>
    <w:rsid w:val="00EF1136"/>
    <w:rsid w:val="00EF12AD"/>
    <w:rsid w:val="00EF1602"/>
    <w:rsid w:val="00EF163C"/>
    <w:rsid w:val="00EF1782"/>
    <w:rsid w:val="00EF1C3E"/>
    <w:rsid w:val="00EF1C78"/>
    <w:rsid w:val="00EF1CA3"/>
    <w:rsid w:val="00EF1E81"/>
    <w:rsid w:val="00EF209B"/>
    <w:rsid w:val="00EF235A"/>
    <w:rsid w:val="00EF24C5"/>
    <w:rsid w:val="00EF2549"/>
    <w:rsid w:val="00EF26EE"/>
    <w:rsid w:val="00EF27C2"/>
    <w:rsid w:val="00EF2BEE"/>
    <w:rsid w:val="00EF3408"/>
    <w:rsid w:val="00EF359C"/>
    <w:rsid w:val="00EF3999"/>
    <w:rsid w:val="00EF3C8C"/>
    <w:rsid w:val="00EF42FE"/>
    <w:rsid w:val="00EF49AE"/>
    <w:rsid w:val="00EF4EE6"/>
    <w:rsid w:val="00EF4F07"/>
    <w:rsid w:val="00EF503E"/>
    <w:rsid w:val="00EF53FB"/>
    <w:rsid w:val="00EF57E1"/>
    <w:rsid w:val="00EF5991"/>
    <w:rsid w:val="00EF5B46"/>
    <w:rsid w:val="00EF5BE8"/>
    <w:rsid w:val="00EF5C73"/>
    <w:rsid w:val="00EF5CEA"/>
    <w:rsid w:val="00EF5CEE"/>
    <w:rsid w:val="00EF5D18"/>
    <w:rsid w:val="00EF5ED8"/>
    <w:rsid w:val="00EF6135"/>
    <w:rsid w:val="00EF6208"/>
    <w:rsid w:val="00EF6664"/>
    <w:rsid w:val="00EF6ABD"/>
    <w:rsid w:val="00EF6E2B"/>
    <w:rsid w:val="00EF7357"/>
    <w:rsid w:val="00EF7462"/>
    <w:rsid w:val="00EF77E3"/>
    <w:rsid w:val="00EF791E"/>
    <w:rsid w:val="00EF7CD5"/>
    <w:rsid w:val="00EF7F9F"/>
    <w:rsid w:val="00F0000B"/>
    <w:rsid w:val="00F0037A"/>
    <w:rsid w:val="00F00752"/>
    <w:rsid w:val="00F008E5"/>
    <w:rsid w:val="00F00B6F"/>
    <w:rsid w:val="00F01103"/>
    <w:rsid w:val="00F012A9"/>
    <w:rsid w:val="00F01531"/>
    <w:rsid w:val="00F016C6"/>
    <w:rsid w:val="00F01704"/>
    <w:rsid w:val="00F0175F"/>
    <w:rsid w:val="00F0192D"/>
    <w:rsid w:val="00F01E3F"/>
    <w:rsid w:val="00F01E96"/>
    <w:rsid w:val="00F02782"/>
    <w:rsid w:val="00F02BE9"/>
    <w:rsid w:val="00F02CB9"/>
    <w:rsid w:val="00F02FC1"/>
    <w:rsid w:val="00F03310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52"/>
    <w:rsid w:val="00F04845"/>
    <w:rsid w:val="00F049DB"/>
    <w:rsid w:val="00F04ABE"/>
    <w:rsid w:val="00F04F5C"/>
    <w:rsid w:val="00F050B7"/>
    <w:rsid w:val="00F057C5"/>
    <w:rsid w:val="00F0589C"/>
    <w:rsid w:val="00F05B1E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A54"/>
    <w:rsid w:val="00F07BA0"/>
    <w:rsid w:val="00F102F5"/>
    <w:rsid w:val="00F103C4"/>
    <w:rsid w:val="00F10477"/>
    <w:rsid w:val="00F10653"/>
    <w:rsid w:val="00F1065D"/>
    <w:rsid w:val="00F107FC"/>
    <w:rsid w:val="00F1084D"/>
    <w:rsid w:val="00F1095F"/>
    <w:rsid w:val="00F10BB2"/>
    <w:rsid w:val="00F10BDA"/>
    <w:rsid w:val="00F10CEA"/>
    <w:rsid w:val="00F10F63"/>
    <w:rsid w:val="00F10FFF"/>
    <w:rsid w:val="00F111E8"/>
    <w:rsid w:val="00F11226"/>
    <w:rsid w:val="00F116E8"/>
    <w:rsid w:val="00F11856"/>
    <w:rsid w:val="00F119F1"/>
    <w:rsid w:val="00F11BF9"/>
    <w:rsid w:val="00F1211B"/>
    <w:rsid w:val="00F121EC"/>
    <w:rsid w:val="00F12411"/>
    <w:rsid w:val="00F128CB"/>
    <w:rsid w:val="00F12931"/>
    <w:rsid w:val="00F129C9"/>
    <w:rsid w:val="00F12C8F"/>
    <w:rsid w:val="00F12E03"/>
    <w:rsid w:val="00F13042"/>
    <w:rsid w:val="00F13166"/>
    <w:rsid w:val="00F134F0"/>
    <w:rsid w:val="00F135EC"/>
    <w:rsid w:val="00F1378D"/>
    <w:rsid w:val="00F13B16"/>
    <w:rsid w:val="00F13BBB"/>
    <w:rsid w:val="00F13D28"/>
    <w:rsid w:val="00F13E42"/>
    <w:rsid w:val="00F1409A"/>
    <w:rsid w:val="00F141AF"/>
    <w:rsid w:val="00F14248"/>
    <w:rsid w:val="00F144CD"/>
    <w:rsid w:val="00F1472E"/>
    <w:rsid w:val="00F1492E"/>
    <w:rsid w:val="00F14B6D"/>
    <w:rsid w:val="00F14D08"/>
    <w:rsid w:val="00F14D38"/>
    <w:rsid w:val="00F14DBD"/>
    <w:rsid w:val="00F14DE4"/>
    <w:rsid w:val="00F15015"/>
    <w:rsid w:val="00F1531D"/>
    <w:rsid w:val="00F157D7"/>
    <w:rsid w:val="00F1580E"/>
    <w:rsid w:val="00F15B8A"/>
    <w:rsid w:val="00F15BA0"/>
    <w:rsid w:val="00F15BB6"/>
    <w:rsid w:val="00F16133"/>
    <w:rsid w:val="00F16340"/>
    <w:rsid w:val="00F1641D"/>
    <w:rsid w:val="00F16458"/>
    <w:rsid w:val="00F1659E"/>
    <w:rsid w:val="00F1664C"/>
    <w:rsid w:val="00F167C5"/>
    <w:rsid w:val="00F167D4"/>
    <w:rsid w:val="00F1682A"/>
    <w:rsid w:val="00F16B18"/>
    <w:rsid w:val="00F16BB1"/>
    <w:rsid w:val="00F16CB9"/>
    <w:rsid w:val="00F16D4F"/>
    <w:rsid w:val="00F16E1E"/>
    <w:rsid w:val="00F16FC5"/>
    <w:rsid w:val="00F17072"/>
    <w:rsid w:val="00F171A8"/>
    <w:rsid w:val="00F172AA"/>
    <w:rsid w:val="00F17371"/>
    <w:rsid w:val="00F174AE"/>
    <w:rsid w:val="00F1755E"/>
    <w:rsid w:val="00F177E0"/>
    <w:rsid w:val="00F178A4"/>
    <w:rsid w:val="00F17A08"/>
    <w:rsid w:val="00F17A8C"/>
    <w:rsid w:val="00F17AD8"/>
    <w:rsid w:val="00F17B53"/>
    <w:rsid w:val="00F17BE7"/>
    <w:rsid w:val="00F17DA0"/>
    <w:rsid w:val="00F2031D"/>
    <w:rsid w:val="00F2074C"/>
    <w:rsid w:val="00F20848"/>
    <w:rsid w:val="00F20F41"/>
    <w:rsid w:val="00F20F6B"/>
    <w:rsid w:val="00F21035"/>
    <w:rsid w:val="00F21486"/>
    <w:rsid w:val="00F21606"/>
    <w:rsid w:val="00F21895"/>
    <w:rsid w:val="00F218AE"/>
    <w:rsid w:val="00F2198C"/>
    <w:rsid w:val="00F21D03"/>
    <w:rsid w:val="00F21D0B"/>
    <w:rsid w:val="00F22258"/>
    <w:rsid w:val="00F22569"/>
    <w:rsid w:val="00F2289F"/>
    <w:rsid w:val="00F22DDD"/>
    <w:rsid w:val="00F22E9D"/>
    <w:rsid w:val="00F230BC"/>
    <w:rsid w:val="00F23532"/>
    <w:rsid w:val="00F23932"/>
    <w:rsid w:val="00F23B1F"/>
    <w:rsid w:val="00F23E0E"/>
    <w:rsid w:val="00F23EE7"/>
    <w:rsid w:val="00F23FA4"/>
    <w:rsid w:val="00F2423D"/>
    <w:rsid w:val="00F2462F"/>
    <w:rsid w:val="00F246E4"/>
    <w:rsid w:val="00F24D7D"/>
    <w:rsid w:val="00F251B0"/>
    <w:rsid w:val="00F2539D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41A"/>
    <w:rsid w:val="00F26579"/>
    <w:rsid w:val="00F26915"/>
    <w:rsid w:val="00F26C79"/>
    <w:rsid w:val="00F26D01"/>
    <w:rsid w:val="00F26D25"/>
    <w:rsid w:val="00F26DAC"/>
    <w:rsid w:val="00F26E7E"/>
    <w:rsid w:val="00F26F3B"/>
    <w:rsid w:val="00F26F91"/>
    <w:rsid w:val="00F27035"/>
    <w:rsid w:val="00F27050"/>
    <w:rsid w:val="00F27644"/>
    <w:rsid w:val="00F276A7"/>
    <w:rsid w:val="00F27ECA"/>
    <w:rsid w:val="00F30118"/>
    <w:rsid w:val="00F30204"/>
    <w:rsid w:val="00F3022A"/>
    <w:rsid w:val="00F30282"/>
    <w:rsid w:val="00F3064A"/>
    <w:rsid w:val="00F30859"/>
    <w:rsid w:val="00F30A79"/>
    <w:rsid w:val="00F30B5E"/>
    <w:rsid w:val="00F30F05"/>
    <w:rsid w:val="00F30FDC"/>
    <w:rsid w:val="00F316A1"/>
    <w:rsid w:val="00F3174A"/>
    <w:rsid w:val="00F31803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3A3"/>
    <w:rsid w:val="00F33448"/>
    <w:rsid w:val="00F33496"/>
    <w:rsid w:val="00F33586"/>
    <w:rsid w:val="00F335D5"/>
    <w:rsid w:val="00F335EA"/>
    <w:rsid w:val="00F3367C"/>
    <w:rsid w:val="00F33759"/>
    <w:rsid w:val="00F33825"/>
    <w:rsid w:val="00F34088"/>
    <w:rsid w:val="00F34423"/>
    <w:rsid w:val="00F345AE"/>
    <w:rsid w:val="00F345E7"/>
    <w:rsid w:val="00F3465E"/>
    <w:rsid w:val="00F34885"/>
    <w:rsid w:val="00F34927"/>
    <w:rsid w:val="00F349D8"/>
    <w:rsid w:val="00F34C55"/>
    <w:rsid w:val="00F34CCC"/>
    <w:rsid w:val="00F34CD4"/>
    <w:rsid w:val="00F35101"/>
    <w:rsid w:val="00F357B3"/>
    <w:rsid w:val="00F357C5"/>
    <w:rsid w:val="00F35A99"/>
    <w:rsid w:val="00F35BA7"/>
    <w:rsid w:val="00F35DAF"/>
    <w:rsid w:val="00F35F1D"/>
    <w:rsid w:val="00F3619A"/>
    <w:rsid w:val="00F362C3"/>
    <w:rsid w:val="00F36640"/>
    <w:rsid w:val="00F36983"/>
    <w:rsid w:val="00F37080"/>
    <w:rsid w:val="00F37101"/>
    <w:rsid w:val="00F37247"/>
    <w:rsid w:val="00F37436"/>
    <w:rsid w:val="00F37745"/>
    <w:rsid w:val="00F37AF4"/>
    <w:rsid w:val="00F37FDA"/>
    <w:rsid w:val="00F4000B"/>
    <w:rsid w:val="00F400F1"/>
    <w:rsid w:val="00F40110"/>
    <w:rsid w:val="00F4057E"/>
    <w:rsid w:val="00F40A00"/>
    <w:rsid w:val="00F40B7A"/>
    <w:rsid w:val="00F40CCD"/>
    <w:rsid w:val="00F40DE2"/>
    <w:rsid w:val="00F40E69"/>
    <w:rsid w:val="00F41205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805"/>
    <w:rsid w:val="00F43820"/>
    <w:rsid w:val="00F43A6E"/>
    <w:rsid w:val="00F43CC9"/>
    <w:rsid w:val="00F43DC4"/>
    <w:rsid w:val="00F440AB"/>
    <w:rsid w:val="00F445AA"/>
    <w:rsid w:val="00F44700"/>
    <w:rsid w:val="00F44A93"/>
    <w:rsid w:val="00F44EFF"/>
    <w:rsid w:val="00F45223"/>
    <w:rsid w:val="00F45278"/>
    <w:rsid w:val="00F453D2"/>
    <w:rsid w:val="00F45592"/>
    <w:rsid w:val="00F4570F"/>
    <w:rsid w:val="00F4573A"/>
    <w:rsid w:val="00F45B01"/>
    <w:rsid w:val="00F45CD0"/>
    <w:rsid w:val="00F45E48"/>
    <w:rsid w:val="00F45F2A"/>
    <w:rsid w:val="00F46058"/>
    <w:rsid w:val="00F464D7"/>
    <w:rsid w:val="00F464EE"/>
    <w:rsid w:val="00F469C8"/>
    <w:rsid w:val="00F46A64"/>
    <w:rsid w:val="00F46AE5"/>
    <w:rsid w:val="00F46CDA"/>
    <w:rsid w:val="00F46EF4"/>
    <w:rsid w:val="00F4731B"/>
    <w:rsid w:val="00F4734A"/>
    <w:rsid w:val="00F473F7"/>
    <w:rsid w:val="00F47413"/>
    <w:rsid w:val="00F4749A"/>
    <w:rsid w:val="00F476D6"/>
    <w:rsid w:val="00F476EA"/>
    <w:rsid w:val="00F47907"/>
    <w:rsid w:val="00F479B2"/>
    <w:rsid w:val="00F47A0A"/>
    <w:rsid w:val="00F47A4B"/>
    <w:rsid w:val="00F47F8B"/>
    <w:rsid w:val="00F50164"/>
    <w:rsid w:val="00F5054D"/>
    <w:rsid w:val="00F505D9"/>
    <w:rsid w:val="00F50614"/>
    <w:rsid w:val="00F509DA"/>
    <w:rsid w:val="00F50A33"/>
    <w:rsid w:val="00F50D5A"/>
    <w:rsid w:val="00F50E66"/>
    <w:rsid w:val="00F5118B"/>
    <w:rsid w:val="00F51282"/>
    <w:rsid w:val="00F514AE"/>
    <w:rsid w:val="00F514E4"/>
    <w:rsid w:val="00F51758"/>
    <w:rsid w:val="00F51AC0"/>
    <w:rsid w:val="00F51BEF"/>
    <w:rsid w:val="00F51BF4"/>
    <w:rsid w:val="00F51E1C"/>
    <w:rsid w:val="00F51E3C"/>
    <w:rsid w:val="00F51F6B"/>
    <w:rsid w:val="00F520B9"/>
    <w:rsid w:val="00F523C7"/>
    <w:rsid w:val="00F52913"/>
    <w:rsid w:val="00F52D2D"/>
    <w:rsid w:val="00F52EE0"/>
    <w:rsid w:val="00F5342F"/>
    <w:rsid w:val="00F53BD1"/>
    <w:rsid w:val="00F53C54"/>
    <w:rsid w:val="00F53DE6"/>
    <w:rsid w:val="00F541B2"/>
    <w:rsid w:val="00F541FB"/>
    <w:rsid w:val="00F54447"/>
    <w:rsid w:val="00F5460E"/>
    <w:rsid w:val="00F55056"/>
    <w:rsid w:val="00F5518D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C8"/>
    <w:rsid w:val="00F56ED8"/>
    <w:rsid w:val="00F57128"/>
    <w:rsid w:val="00F5720B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84D"/>
    <w:rsid w:val="00F6085C"/>
    <w:rsid w:val="00F608AB"/>
    <w:rsid w:val="00F610E9"/>
    <w:rsid w:val="00F6168D"/>
    <w:rsid w:val="00F6191F"/>
    <w:rsid w:val="00F6198A"/>
    <w:rsid w:val="00F61CF7"/>
    <w:rsid w:val="00F61E13"/>
    <w:rsid w:val="00F61FFE"/>
    <w:rsid w:val="00F623CE"/>
    <w:rsid w:val="00F62437"/>
    <w:rsid w:val="00F6267D"/>
    <w:rsid w:val="00F6287A"/>
    <w:rsid w:val="00F62C4C"/>
    <w:rsid w:val="00F62F93"/>
    <w:rsid w:val="00F63094"/>
    <w:rsid w:val="00F630C0"/>
    <w:rsid w:val="00F6367C"/>
    <w:rsid w:val="00F6388B"/>
    <w:rsid w:val="00F638DB"/>
    <w:rsid w:val="00F63AB0"/>
    <w:rsid w:val="00F63AF8"/>
    <w:rsid w:val="00F63EAF"/>
    <w:rsid w:val="00F64064"/>
    <w:rsid w:val="00F642DF"/>
    <w:rsid w:val="00F64557"/>
    <w:rsid w:val="00F6455D"/>
    <w:rsid w:val="00F64724"/>
    <w:rsid w:val="00F647E0"/>
    <w:rsid w:val="00F64804"/>
    <w:rsid w:val="00F651C8"/>
    <w:rsid w:val="00F654BE"/>
    <w:rsid w:val="00F65D7A"/>
    <w:rsid w:val="00F66092"/>
    <w:rsid w:val="00F66401"/>
    <w:rsid w:val="00F665F0"/>
    <w:rsid w:val="00F66712"/>
    <w:rsid w:val="00F66879"/>
    <w:rsid w:val="00F66A7E"/>
    <w:rsid w:val="00F66C6E"/>
    <w:rsid w:val="00F66E1A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CD6"/>
    <w:rsid w:val="00F700D2"/>
    <w:rsid w:val="00F703D6"/>
    <w:rsid w:val="00F70542"/>
    <w:rsid w:val="00F70548"/>
    <w:rsid w:val="00F7087F"/>
    <w:rsid w:val="00F70CA2"/>
    <w:rsid w:val="00F70F9F"/>
    <w:rsid w:val="00F71053"/>
    <w:rsid w:val="00F710F3"/>
    <w:rsid w:val="00F711ED"/>
    <w:rsid w:val="00F712A0"/>
    <w:rsid w:val="00F713B5"/>
    <w:rsid w:val="00F715BB"/>
    <w:rsid w:val="00F717B1"/>
    <w:rsid w:val="00F71CA3"/>
    <w:rsid w:val="00F72386"/>
    <w:rsid w:val="00F725AB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6B3"/>
    <w:rsid w:val="00F7482D"/>
    <w:rsid w:val="00F7498D"/>
    <w:rsid w:val="00F74A6F"/>
    <w:rsid w:val="00F74D1C"/>
    <w:rsid w:val="00F74E46"/>
    <w:rsid w:val="00F750CB"/>
    <w:rsid w:val="00F752B9"/>
    <w:rsid w:val="00F75393"/>
    <w:rsid w:val="00F753E8"/>
    <w:rsid w:val="00F7540E"/>
    <w:rsid w:val="00F755A6"/>
    <w:rsid w:val="00F75948"/>
    <w:rsid w:val="00F762D4"/>
    <w:rsid w:val="00F7630B"/>
    <w:rsid w:val="00F76346"/>
    <w:rsid w:val="00F767C3"/>
    <w:rsid w:val="00F76816"/>
    <w:rsid w:val="00F76885"/>
    <w:rsid w:val="00F76886"/>
    <w:rsid w:val="00F769A5"/>
    <w:rsid w:val="00F76B4D"/>
    <w:rsid w:val="00F76BC0"/>
    <w:rsid w:val="00F76CD9"/>
    <w:rsid w:val="00F76EC2"/>
    <w:rsid w:val="00F7709A"/>
    <w:rsid w:val="00F77201"/>
    <w:rsid w:val="00F773F6"/>
    <w:rsid w:val="00F77508"/>
    <w:rsid w:val="00F77779"/>
    <w:rsid w:val="00F77A27"/>
    <w:rsid w:val="00F77E74"/>
    <w:rsid w:val="00F77FE1"/>
    <w:rsid w:val="00F803A3"/>
    <w:rsid w:val="00F80414"/>
    <w:rsid w:val="00F80644"/>
    <w:rsid w:val="00F80648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9A1"/>
    <w:rsid w:val="00F82A13"/>
    <w:rsid w:val="00F82B35"/>
    <w:rsid w:val="00F82BFA"/>
    <w:rsid w:val="00F82F2B"/>
    <w:rsid w:val="00F830B2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A40"/>
    <w:rsid w:val="00F84B2A"/>
    <w:rsid w:val="00F84DD5"/>
    <w:rsid w:val="00F84DF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DB5"/>
    <w:rsid w:val="00F86E94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900B8"/>
    <w:rsid w:val="00F9024D"/>
    <w:rsid w:val="00F90275"/>
    <w:rsid w:val="00F9029A"/>
    <w:rsid w:val="00F90F01"/>
    <w:rsid w:val="00F91377"/>
    <w:rsid w:val="00F91416"/>
    <w:rsid w:val="00F91943"/>
    <w:rsid w:val="00F91BE5"/>
    <w:rsid w:val="00F91C1E"/>
    <w:rsid w:val="00F91D6D"/>
    <w:rsid w:val="00F91E15"/>
    <w:rsid w:val="00F922E1"/>
    <w:rsid w:val="00F922E3"/>
    <w:rsid w:val="00F9268C"/>
    <w:rsid w:val="00F92730"/>
    <w:rsid w:val="00F9275E"/>
    <w:rsid w:val="00F92782"/>
    <w:rsid w:val="00F92917"/>
    <w:rsid w:val="00F92AF4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4FF"/>
    <w:rsid w:val="00F94D04"/>
    <w:rsid w:val="00F95479"/>
    <w:rsid w:val="00F96279"/>
    <w:rsid w:val="00F9631B"/>
    <w:rsid w:val="00F9655A"/>
    <w:rsid w:val="00F965B8"/>
    <w:rsid w:val="00F96977"/>
    <w:rsid w:val="00F96B14"/>
    <w:rsid w:val="00F9709E"/>
    <w:rsid w:val="00F97271"/>
    <w:rsid w:val="00F97382"/>
    <w:rsid w:val="00F97507"/>
    <w:rsid w:val="00F9754A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C0"/>
    <w:rsid w:val="00FA20F0"/>
    <w:rsid w:val="00FA20F3"/>
    <w:rsid w:val="00FA2131"/>
    <w:rsid w:val="00FA26AF"/>
    <w:rsid w:val="00FA2A11"/>
    <w:rsid w:val="00FA2B37"/>
    <w:rsid w:val="00FA2BA7"/>
    <w:rsid w:val="00FA2D1A"/>
    <w:rsid w:val="00FA2D4B"/>
    <w:rsid w:val="00FA2DD9"/>
    <w:rsid w:val="00FA2E8C"/>
    <w:rsid w:val="00FA32D4"/>
    <w:rsid w:val="00FA35ED"/>
    <w:rsid w:val="00FA369F"/>
    <w:rsid w:val="00FA37C5"/>
    <w:rsid w:val="00FA3A92"/>
    <w:rsid w:val="00FA3EF0"/>
    <w:rsid w:val="00FA3F0B"/>
    <w:rsid w:val="00FA3F40"/>
    <w:rsid w:val="00FA3FEB"/>
    <w:rsid w:val="00FA41C9"/>
    <w:rsid w:val="00FA42DF"/>
    <w:rsid w:val="00FA4309"/>
    <w:rsid w:val="00FA474B"/>
    <w:rsid w:val="00FA49BB"/>
    <w:rsid w:val="00FA4AB3"/>
    <w:rsid w:val="00FA4DDE"/>
    <w:rsid w:val="00FA521C"/>
    <w:rsid w:val="00FA563F"/>
    <w:rsid w:val="00FA5C2F"/>
    <w:rsid w:val="00FA5E87"/>
    <w:rsid w:val="00FA6094"/>
    <w:rsid w:val="00FA60EE"/>
    <w:rsid w:val="00FA6170"/>
    <w:rsid w:val="00FA626D"/>
    <w:rsid w:val="00FA647C"/>
    <w:rsid w:val="00FA65E3"/>
    <w:rsid w:val="00FA65E5"/>
    <w:rsid w:val="00FA6751"/>
    <w:rsid w:val="00FA6841"/>
    <w:rsid w:val="00FA68E5"/>
    <w:rsid w:val="00FA6D20"/>
    <w:rsid w:val="00FA766C"/>
    <w:rsid w:val="00FA76BE"/>
    <w:rsid w:val="00FA7CA1"/>
    <w:rsid w:val="00FA7D07"/>
    <w:rsid w:val="00FA7D0E"/>
    <w:rsid w:val="00FB0199"/>
    <w:rsid w:val="00FB030F"/>
    <w:rsid w:val="00FB03E2"/>
    <w:rsid w:val="00FB05E4"/>
    <w:rsid w:val="00FB071A"/>
    <w:rsid w:val="00FB0817"/>
    <w:rsid w:val="00FB0833"/>
    <w:rsid w:val="00FB094E"/>
    <w:rsid w:val="00FB0AFB"/>
    <w:rsid w:val="00FB0CF7"/>
    <w:rsid w:val="00FB0D61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21D"/>
    <w:rsid w:val="00FB7395"/>
    <w:rsid w:val="00FB73BA"/>
    <w:rsid w:val="00FB7470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834"/>
    <w:rsid w:val="00FC0B2E"/>
    <w:rsid w:val="00FC0BE3"/>
    <w:rsid w:val="00FC0D52"/>
    <w:rsid w:val="00FC0FE8"/>
    <w:rsid w:val="00FC12CB"/>
    <w:rsid w:val="00FC1473"/>
    <w:rsid w:val="00FC15A7"/>
    <w:rsid w:val="00FC18E3"/>
    <w:rsid w:val="00FC191E"/>
    <w:rsid w:val="00FC1B08"/>
    <w:rsid w:val="00FC1BD4"/>
    <w:rsid w:val="00FC1D85"/>
    <w:rsid w:val="00FC201D"/>
    <w:rsid w:val="00FC2301"/>
    <w:rsid w:val="00FC256E"/>
    <w:rsid w:val="00FC283F"/>
    <w:rsid w:val="00FC2994"/>
    <w:rsid w:val="00FC2B5B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AD8"/>
    <w:rsid w:val="00FC3B1A"/>
    <w:rsid w:val="00FC3E0F"/>
    <w:rsid w:val="00FC3E87"/>
    <w:rsid w:val="00FC3F00"/>
    <w:rsid w:val="00FC412A"/>
    <w:rsid w:val="00FC431A"/>
    <w:rsid w:val="00FC4635"/>
    <w:rsid w:val="00FC4798"/>
    <w:rsid w:val="00FC5076"/>
    <w:rsid w:val="00FC534B"/>
    <w:rsid w:val="00FC53F1"/>
    <w:rsid w:val="00FC5614"/>
    <w:rsid w:val="00FC57D6"/>
    <w:rsid w:val="00FC58D2"/>
    <w:rsid w:val="00FC5C29"/>
    <w:rsid w:val="00FC5CEC"/>
    <w:rsid w:val="00FC5D89"/>
    <w:rsid w:val="00FC6389"/>
    <w:rsid w:val="00FC6765"/>
    <w:rsid w:val="00FC68B0"/>
    <w:rsid w:val="00FC6998"/>
    <w:rsid w:val="00FC69A3"/>
    <w:rsid w:val="00FC6B13"/>
    <w:rsid w:val="00FC6B93"/>
    <w:rsid w:val="00FC73E3"/>
    <w:rsid w:val="00FC7442"/>
    <w:rsid w:val="00FC7566"/>
    <w:rsid w:val="00FC7935"/>
    <w:rsid w:val="00FC7A41"/>
    <w:rsid w:val="00FC7AC5"/>
    <w:rsid w:val="00FC7C92"/>
    <w:rsid w:val="00FC7D7E"/>
    <w:rsid w:val="00FC7EBA"/>
    <w:rsid w:val="00FC7EBB"/>
    <w:rsid w:val="00FD007D"/>
    <w:rsid w:val="00FD015F"/>
    <w:rsid w:val="00FD0254"/>
    <w:rsid w:val="00FD0733"/>
    <w:rsid w:val="00FD07A9"/>
    <w:rsid w:val="00FD0A01"/>
    <w:rsid w:val="00FD0B60"/>
    <w:rsid w:val="00FD0D03"/>
    <w:rsid w:val="00FD0E63"/>
    <w:rsid w:val="00FD1287"/>
    <w:rsid w:val="00FD142A"/>
    <w:rsid w:val="00FD1477"/>
    <w:rsid w:val="00FD18E6"/>
    <w:rsid w:val="00FD1C55"/>
    <w:rsid w:val="00FD1D4E"/>
    <w:rsid w:val="00FD1E06"/>
    <w:rsid w:val="00FD1F14"/>
    <w:rsid w:val="00FD1F84"/>
    <w:rsid w:val="00FD2002"/>
    <w:rsid w:val="00FD20B9"/>
    <w:rsid w:val="00FD212A"/>
    <w:rsid w:val="00FD21AB"/>
    <w:rsid w:val="00FD2403"/>
    <w:rsid w:val="00FD2528"/>
    <w:rsid w:val="00FD2529"/>
    <w:rsid w:val="00FD26D5"/>
    <w:rsid w:val="00FD2A97"/>
    <w:rsid w:val="00FD2B18"/>
    <w:rsid w:val="00FD2B94"/>
    <w:rsid w:val="00FD33D3"/>
    <w:rsid w:val="00FD3412"/>
    <w:rsid w:val="00FD35F0"/>
    <w:rsid w:val="00FD3931"/>
    <w:rsid w:val="00FD3B94"/>
    <w:rsid w:val="00FD3C01"/>
    <w:rsid w:val="00FD3C26"/>
    <w:rsid w:val="00FD3C78"/>
    <w:rsid w:val="00FD3F56"/>
    <w:rsid w:val="00FD43A5"/>
    <w:rsid w:val="00FD46CB"/>
    <w:rsid w:val="00FD488A"/>
    <w:rsid w:val="00FD4BFE"/>
    <w:rsid w:val="00FD4CF6"/>
    <w:rsid w:val="00FD4E11"/>
    <w:rsid w:val="00FD4FAA"/>
    <w:rsid w:val="00FD54CA"/>
    <w:rsid w:val="00FD5579"/>
    <w:rsid w:val="00FD5583"/>
    <w:rsid w:val="00FD578C"/>
    <w:rsid w:val="00FD5CBE"/>
    <w:rsid w:val="00FD5EDA"/>
    <w:rsid w:val="00FD64B0"/>
    <w:rsid w:val="00FD6663"/>
    <w:rsid w:val="00FD6839"/>
    <w:rsid w:val="00FD6C23"/>
    <w:rsid w:val="00FD6CCA"/>
    <w:rsid w:val="00FD6F41"/>
    <w:rsid w:val="00FD7869"/>
    <w:rsid w:val="00FD7A46"/>
    <w:rsid w:val="00FD7D88"/>
    <w:rsid w:val="00FD7DE3"/>
    <w:rsid w:val="00FD7E58"/>
    <w:rsid w:val="00FD7EE8"/>
    <w:rsid w:val="00FE0027"/>
    <w:rsid w:val="00FE00FC"/>
    <w:rsid w:val="00FE0127"/>
    <w:rsid w:val="00FE014B"/>
    <w:rsid w:val="00FE01E1"/>
    <w:rsid w:val="00FE0320"/>
    <w:rsid w:val="00FE05EC"/>
    <w:rsid w:val="00FE07E0"/>
    <w:rsid w:val="00FE093C"/>
    <w:rsid w:val="00FE0C79"/>
    <w:rsid w:val="00FE0D34"/>
    <w:rsid w:val="00FE0DE9"/>
    <w:rsid w:val="00FE10C3"/>
    <w:rsid w:val="00FE122C"/>
    <w:rsid w:val="00FE168F"/>
    <w:rsid w:val="00FE1C4B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A20"/>
    <w:rsid w:val="00FE4B38"/>
    <w:rsid w:val="00FE4B6F"/>
    <w:rsid w:val="00FE4BBF"/>
    <w:rsid w:val="00FE4BCB"/>
    <w:rsid w:val="00FE4D5A"/>
    <w:rsid w:val="00FE51D7"/>
    <w:rsid w:val="00FE5410"/>
    <w:rsid w:val="00FE5978"/>
    <w:rsid w:val="00FE5C42"/>
    <w:rsid w:val="00FE5EDA"/>
    <w:rsid w:val="00FE62AB"/>
    <w:rsid w:val="00FE6630"/>
    <w:rsid w:val="00FE684A"/>
    <w:rsid w:val="00FE6E3B"/>
    <w:rsid w:val="00FE6F5B"/>
    <w:rsid w:val="00FE73FA"/>
    <w:rsid w:val="00FE77A9"/>
    <w:rsid w:val="00FE77F0"/>
    <w:rsid w:val="00FE78DF"/>
    <w:rsid w:val="00FE7AFB"/>
    <w:rsid w:val="00FE7E02"/>
    <w:rsid w:val="00FF0141"/>
    <w:rsid w:val="00FF021D"/>
    <w:rsid w:val="00FF04E6"/>
    <w:rsid w:val="00FF06B8"/>
    <w:rsid w:val="00FF0815"/>
    <w:rsid w:val="00FF09CC"/>
    <w:rsid w:val="00FF0A16"/>
    <w:rsid w:val="00FF0F9B"/>
    <w:rsid w:val="00FF10FC"/>
    <w:rsid w:val="00FF131F"/>
    <w:rsid w:val="00FF14B5"/>
    <w:rsid w:val="00FF1A9B"/>
    <w:rsid w:val="00FF1DA9"/>
    <w:rsid w:val="00FF1EA9"/>
    <w:rsid w:val="00FF2E3F"/>
    <w:rsid w:val="00FF35E3"/>
    <w:rsid w:val="00FF3800"/>
    <w:rsid w:val="00FF383C"/>
    <w:rsid w:val="00FF3A8F"/>
    <w:rsid w:val="00FF3CF2"/>
    <w:rsid w:val="00FF3DFC"/>
    <w:rsid w:val="00FF3F49"/>
    <w:rsid w:val="00FF46D1"/>
    <w:rsid w:val="00FF4A31"/>
    <w:rsid w:val="00FF5180"/>
    <w:rsid w:val="00FF5204"/>
    <w:rsid w:val="00FF5379"/>
    <w:rsid w:val="00FF56CC"/>
    <w:rsid w:val="00FF5760"/>
    <w:rsid w:val="00FF5E00"/>
    <w:rsid w:val="00FF6047"/>
    <w:rsid w:val="00FF61F6"/>
    <w:rsid w:val="00FF63C4"/>
    <w:rsid w:val="00FF6C85"/>
    <w:rsid w:val="00FF6DDB"/>
    <w:rsid w:val="00FF6F19"/>
    <w:rsid w:val="00FF714F"/>
    <w:rsid w:val="00FF7183"/>
    <w:rsid w:val="00FF71FD"/>
    <w:rsid w:val="00FF74A5"/>
    <w:rsid w:val="00FF754F"/>
    <w:rsid w:val="00FF76C9"/>
    <w:rsid w:val="00FF770C"/>
    <w:rsid w:val="00FF7859"/>
    <w:rsid w:val="00FF7983"/>
    <w:rsid w:val="00FF7B6E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1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6E1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66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66E1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F6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66E1A"/>
    <w:pPr>
      <w:ind w:firstLine="720"/>
      <w:jc w:val="both"/>
    </w:pPr>
    <w:rPr>
      <w:sz w:val="20"/>
      <w:szCs w:val="20"/>
    </w:rPr>
  </w:style>
  <w:style w:type="paragraph" w:styleId="a5">
    <w:name w:val="Body Text"/>
    <w:basedOn w:val="a"/>
    <w:link w:val="a6"/>
    <w:unhideWhenUsed/>
    <w:rsid w:val="00F66E1A"/>
    <w:pPr>
      <w:widowControl w:val="0"/>
      <w:suppressAutoHyphens/>
      <w:spacing w:after="120"/>
    </w:pPr>
    <w:rPr>
      <w:rFonts w:eastAsia="Lucida Sans Unicode"/>
    </w:rPr>
  </w:style>
  <w:style w:type="character" w:customStyle="1" w:styleId="a6">
    <w:name w:val="Основной текст Знак"/>
    <w:link w:val="a5"/>
    <w:rsid w:val="00F66E1A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E1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6E1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120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2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01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55917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B55031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61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nekommercheskie_organiz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B316-75AA-4FBB-AEAB-7D95B299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Grushevka</cp:lastModifiedBy>
  <cp:revision>2</cp:revision>
  <cp:lastPrinted>2019-04-10T06:40:00Z</cp:lastPrinted>
  <dcterms:created xsi:type="dcterms:W3CDTF">2019-06-04T11:36:00Z</dcterms:created>
  <dcterms:modified xsi:type="dcterms:W3CDTF">2019-06-04T11:36:00Z</dcterms:modified>
</cp:coreProperties>
</file>